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61" w:rsidRPr="009D3B78" w:rsidRDefault="003C4A61" w:rsidP="005C0C89">
      <w:pPr>
        <w:spacing w:after="0" w:line="240" w:lineRule="auto"/>
        <w:ind w:left="-284"/>
        <w:rPr>
          <w:rFonts w:ascii="Times New Roman" w:hAnsi="Times New Roman"/>
        </w:rPr>
      </w:pPr>
      <w:r w:rsidRPr="009D3B78">
        <w:rPr>
          <w:rFonts w:ascii="Times New Roman" w:hAnsi="Times New Roman"/>
        </w:rPr>
        <w:t>Кут Хуми</w:t>
      </w:r>
    </w:p>
    <w:p w:rsidR="003C4A61" w:rsidRDefault="003C4A61" w:rsidP="005C0C89">
      <w:pPr>
        <w:spacing w:after="0" w:line="240" w:lineRule="auto"/>
        <w:ind w:left="-284"/>
        <w:rPr>
          <w:rFonts w:ascii="Times New Roman" w:hAnsi="Times New Roman"/>
        </w:rPr>
      </w:pPr>
      <w:r w:rsidRPr="009D3B78">
        <w:rPr>
          <w:rFonts w:ascii="Times New Roman" w:hAnsi="Times New Roman"/>
        </w:rPr>
        <w:t>Виталий Сердюк</w:t>
      </w:r>
    </w:p>
    <w:p w:rsidR="005C0C89" w:rsidRDefault="005C0C89" w:rsidP="005C0C89">
      <w:pPr>
        <w:spacing w:after="0" w:line="240" w:lineRule="auto"/>
        <w:ind w:left="-284"/>
        <w:rPr>
          <w:rFonts w:ascii="Times New Roman" w:hAnsi="Times New Roman"/>
        </w:rPr>
      </w:pPr>
    </w:p>
    <w:p w:rsidR="00427666" w:rsidRDefault="00427666" w:rsidP="005C0C89">
      <w:pPr>
        <w:spacing w:after="0" w:line="240" w:lineRule="auto"/>
        <w:ind w:left="-284"/>
        <w:rPr>
          <w:rFonts w:ascii="Times New Roman" w:hAnsi="Times New Roman"/>
        </w:rPr>
      </w:pPr>
    </w:p>
    <w:p w:rsidR="00427666" w:rsidRPr="009D3B78" w:rsidRDefault="00427666" w:rsidP="005C0C89">
      <w:pPr>
        <w:spacing w:after="0" w:line="240" w:lineRule="auto"/>
        <w:ind w:left="-284"/>
        <w:rPr>
          <w:rFonts w:ascii="Times New Roman" w:hAnsi="Times New Roman"/>
        </w:rPr>
      </w:pPr>
    </w:p>
    <w:p w:rsidR="003C4A61" w:rsidRPr="009D3B78" w:rsidRDefault="003C4A61" w:rsidP="005C0C89">
      <w:pPr>
        <w:spacing w:after="0" w:line="240" w:lineRule="auto"/>
        <w:ind w:left="-284" w:firstLine="426"/>
        <w:jc w:val="center"/>
        <w:rPr>
          <w:rFonts w:ascii="Times New Roman" w:hAnsi="Times New Roman"/>
          <w:b/>
        </w:rPr>
      </w:pPr>
    </w:p>
    <w:p w:rsidR="005C0C89" w:rsidRDefault="003C4A61" w:rsidP="005C0C89">
      <w:pPr>
        <w:spacing w:after="0" w:line="240" w:lineRule="auto"/>
        <w:ind w:left="-284"/>
        <w:jc w:val="center"/>
        <w:rPr>
          <w:rFonts w:ascii="Times New Roman" w:hAnsi="Times New Roman"/>
          <w:b/>
        </w:rPr>
      </w:pPr>
      <w:r w:rsidRPr="005C0C89">
        <w:rPr>
          <w:rFonts w:ascii="Times New Roman" w:hAnsi="Times New Roman"/>
          <w:b/>
        </w:rPr>
        <w:t>Отцовски Ипостасный Синтез</w:t>
      </w:r>
    </w:p>
    <w:p w:rsidR="005C0C89" w:rsidRDefault="003C4A61" w:rsidP="005C0C89">
      <w:pPr>
        <w:spacing w:after="0" w:line="240" w:lineRule="auto"/>
        <w:ind w:left="-284"/>
        <w:jc w:val="center"/>
        <w:rPr>
          <w:rFonts w:ascii="Times New Roman" w:hAnsi="Times New Roman"/>
          <w:b/>
        </w:rPr>
      </w:pPr>
      <w:r w:rsidRPr="005C0C89">
        <w:rPr>
          <w:rFonts w:ascii="Times New Roman" w:hAnsi="Times New Roman"/>
          <w:b/>
        </w:rPr>
        <w:t xml:space="preserve">Должностной Компетенции </w:t>
      </w:r>
    </w:p>
    <w:p w:rsidR="003C4A61" w:rsidRPr="005C0C89" w:rsidRDefault="003C4A61" w:rsidP="005C0C89">
      <w:pPr>
        <w:spacing w:after="0" w:line="240" w:lineRule="auto"/>
        <w:ind w:left="-284"/>
        <w:jc w:val="center"/>
        <w:rPr>
          <w:rFonts w:ascii="Times New Roman" w:hAnsi="Times New Roman"/>
          <w:b/>
        </w:rPr>
      </w:pPr>
      <w:r w:rsidRPr="005C0C89">
        <w:rPr>
          <w:rFonts w:ascii="Times New Roman" w:hAnsi="Times New Roman"/>
          <w:b/>
        </w:rPr>
        <w:t>Изначально Вышестоящего Отца</w:t>
      </w:r>
    </w:p>
    <w:p w:rsidR="003C4A61" w:rsidRDefault="003C4A61" w:rsidP="00B1329C">
      <w:pPr>
        <w:spacing w:after="0" w:line="240" w:lineRule="auto"/>
        <w:ind w:left="-284" w:firstLine="426"/>
        <w:jc w:val="center"/>
        <w:rPr>
          <w:rFonts w:ascii="Times New Roman" w:hAnsi="Times New Roman"/>
          <w:b/>
        </w:rPr>
      </w:pPr>
    </w:p>
    <w:p w:rsidR="005C0C89" w:rsidRDefault="005C0C89" w:rsidP="00B1329C">
      <w:pPr>
        <w:spacing w:after="0" w:line="240" w:lineRule="auto"/>
        <w:ind w:left="-284" w:firstLine="426"/>
        <w:jc w:val="center"/>
        <w:rPr>
          <w:rFonts w:ascii="Times New Roman" w:hAnsi="Times New Roman"/>
          <w:b/>
        </w:rPr>
      </w:pPr>
    </w:p>
    <w:p w:rsidR="00427666" w:rsidRPr="005C0C89" w:rsidRDefault="00427666" w:rsidP="00B1329C">
      <w:pPr>
        <w:spacing w:after="0" w:line="240" w:lineRule="auto"/>
        <w:ind w:left="-284" w:firstLine="426"/>
        <w:jc w:val="center"/>
        <w:rPr>
          <w:rFonts w:ascii="Times New Roman" w:hAnsi="Times New Roman"/>
          <w:b/>
        </w:rPr>
      </w:pPr>
    </w:p>
    <w:p w:rsidR="003C4A61" w:rsidRDefault="003C4A61" w:rsidP="00B1329C">
      <w:pPr>
        <w:spacing w:after="0" w:line="240" w:lineRule="auto"/>
        <w:ind w:left="-284" w:firstLine="426"/>
        <w:jc w:val="center"/>
        <w:rPr>
          <w:rFonts w:ascii="Times New Roman" w:hAnsi="Times New Roman"/>
          <w:b/>
        </w:rPr>
      </w:pPr>
      <w:r w:rsidRPr="005C0C89">
        <w:rPr>
          <w:rFonts w:ascii="Times New Roman" w:hAnsi="Times New Roman"/>
          <w:b/>
        </w:rPr>
        <w:t>Краткие содержания</w:t>
      </w:r>
    </w:p>
    <w:p w:rsidR="00A448E4" w:rsidRPr="005C0C89" w:rsidRDefault="00A448E4"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rPr>
      </w:pPr>
    </w:p>
    <w:p w:rsidR="00A448E4" w:rsidRPr="006B60B1" w:rsidRDefault="00A448E4" w:rsidP="00A448E4">
      <w:pPr>
        <w:spacing w:after="0" w:line="240" w:lineRule="auto"/>
        <w:ind w:left="-284" w:firstLine="426"/>
        <w:jc w:val="center"/>
        <w:rPr>
          <w:rFonts w:ascii="Times New Roman" w:hAnsi="Times New Roman"/>
          <w:i/>
          <w:color w:val="FF0000"/>
          <w:sz w:val="24"/>
          <w:szCs w:val="24"/>
        </w:rPr>
      </w:pPr>
      <w:r w:rsidRPr="006B60B1">
        <w:rPr>
          <w:rFonts w:ascii="Times New Roman" w:hAnsi="Times New Roman"/>
          <w:i/>
          <w:color w:val="FF0000"/>
          <w:sz w:val="24"/>
          <w:szCs w:val="24"/>
        </w:rPr>
        <w:t>//</w:t>
      </w:r>
      <w:r>
        <w:rPr>
          <w:rFonts w:ascii="Times New Roman" w:hAnsi="Times New Roman"/>
          <w:i/>
          <w:color w:val="FF0000"/>
          <w:sz w:val="24"/>
          <w:szCs w:val="24"/>
        </w:rPr>
        <w:t>Версия файла не финальная, ещё будет обновляться</w:t>
      </w:r>
      <w:r>
        <w:rPr>
          <w:rFonts w:ascii="Times New Roman" w:hAnsi="Times New Roman"/>
          <w:i/>
          <w:color w:val="FF0000"/>
          <w:sz w:val="24"/>
          <w:szCs w:val="24"/>
        </w:rPr>
        <w:t xml:space="preserve"> по мере проведения Ипостасных Синтезо</w:t>
      </w:r>
      <w:bookmarkStart w:id="0" w:name="_GoBack"/>
      <w:bookmarkEnd w:id="0"/>
      <w:r>
        <w:rPr>
          <w:rFonts w:ascii="Times New Roman" w:hAnsi="Times New Roman"/>
          <w:i/>
          <w:color w:val="FF0000"/>
          <w:sz w:val="24"/>
          <w:szCs w:val="24"/>
        </w:rPr>
        <w:t>в. Пока отсутствует краткое содержание 87(01) Ип</w:t>
      </w:r>
      <w:proofErr w:type="gramStart"/>
      <w:r>
        <w:rPr>
          <w:rFonts w:ascii="Times New Roman" w:hAnsi="Times New Roman"/>
          <w:i/>
          <w:color w:val="FF0000"/>
          <w:sz w:val="24"/>
          <w:szCs w:val="24"/>
        </w:rPr>
        <w:t>.С</w:t>
      </w:r>
      <w:proofErr w:type="gramEnd"/>
      <w:r>
        <w:rPr>
          <w:rFonts w:ascii="Times New Roman" w:hAnsi="Times New Roman"/>
          <w:i/>
          <w:color w:val="FF0000"/>
          <w:sz w:val="24"/>
          <w:szCs w:val="24"/>
        </w:rPr>
        <w:t>и</w:t>
      </w:r>
      <w:r>
        <w:rPr>
          <w:rFonts w:ascii="Times New Roman" w:hAnsi="Times New Roman"/>
          <w:i/>
          <w:color w:val="FF0000"/>
          <w:sz w:val="24"/>
          <w:szCs w:val="24"/>
        </w:rPr>
        <w:t>//</w:t>
      </w:r>
    </w:p>
    <w:p w:rsidR="00A448E4" w:rsidRDefault="00A448E4" w:rsidP="00B1329C">
      <w:pPr>
        <w:spacing w:after="0" w:line="240" w:lineRule="auto"/>
        <w:ind w:left="-284" w:firstLine="426"/>
        <w:jc w:val="center"/>
        <w:rPr>
          <w:rFonts w:ascii="Times New Roman" w:hAnsi="Times New Roman"/>
        </w:rPr>
      </w:pPr>
    </w:p>
    <w:p w:rsidR="00A448E4" w:rsidRPr="009D3B78" w:rsidRDefault="00A448E4" w:rsidP="00B1329C">
      <w:pPr>
        <w:spacing w:after="0" w:line="240" w:lineRule="auto"/>
        <w:ind w:left="-284" w:firstLine="426"/>
        <w:jc w:val="center"/>
        <w:rPr>
          <w:rFonts w:ascii="Times New Roman" w:hAnsi="Times New Roman"/>
        </w:rPr>
      </w:pPr>
    </w:p>
    <w:p w:rsidR="00B1329C" w:rsidRDefault="00B1329C" w:rsidP="00B1329C">
      <w:pPr>
        <w:spacing w:after="0" w:line="240" w:lineRule="auto"/>
        <w:ind w:left="-284" w:firstLine="426"/>
        <w:jc w:val="center"/>
        <w:rPr>
          <w:rFonts w:ascii="Times New Roman" w:hAnsi="Times New Roman"/>
          <w:b/>
          <w:i/>
          <w:color w:val="5F497A" w:themeColor="accent4" w:themeShade="BF"/>
        </w:rPr>
      </w:pPr>
      <w:r w:rsidRPr="005C0C89">
        <w:rPr>
          <w:rFonts w:ascii="Times New Roman" w:hAnsi="Times New Roman"/>
          <w:b/>
          <w:i/>
          <w:color w:val="5F497A" w:themeColor="accent4" w:themeShade="BF"/>
        </w:rPr>
        <w:t>88 (02) Ипостасный Синтез:</w:t>
      </w:r>
    </w:p>
    <w:p w:rsidR="005C0C89" w:rsidRPr="005C0C89" w:rsidRDefault="005C0C89" w:rsidP="00B1329C">
      <w:pPr>
        <w:spacing w:after="0" w:line="240" w:lineRule="auto"/>
        <w:ind w:left="-284" w:firstLine="426"/>
        <w:jc w:val="center"/>
        <w:rPr>
          <w:rFonts w:ascii="Times New Roman" w:hAnsi="Times New Roman"/>
          <w:b/>
          <w:i/>
          <w:color w:val="5F497A" w:themeColor="accent4" w:themeShade="BF"/>
        </w:rPr>
      </w:pPr>
    </w:p>
    <w:p w:rsidR="00B1329C" w:rsidRPr="005C0C89" w:rsidRDefault="00B1329C" w:rsidP="005C0C89">
      <w:pPr>
        <w:pStyle w:val="a8"/>
        <w:numPr>
          <w:ilvl w:val="0"/>
          <w:numId w:val="38"/>
        </w:numPr>
        <w:spacing w:after="0" w:line="240" w:lineRule="auto"/>
        <w:ind w:left="-142" w:firstLine="0"/>
        <w:jc w:val="center"/>
        <w:rPr>
          <w:rFonts w:ascii="Times New Roman" w:hAnsi="Times New Roman"/>
          <w:b/>
          <w:color w:val="5F497A" w:themeColor="accent4" w:themeShade="BF"/>
        </w:rPr>
      </w:pPr>
      <w:r w:rsidRPr="005C0C89">
        <w:rPr>
          <w:rFonts w:ascii="Times New Roman" w:hAnsi="Times New Roman"/>
          <w:b/>
          <w:color w:val="5F497A" w:themeColor="accent4" w:themeShade="BF"/>
        </w:rPr>
        <w:t>Воскрешение Аватаров Синтеза Кут Хуми Фаинь Изначально Вышестоящего Отца.</w:t>
      </w:r>
    </w:p>
    <w:p w:rsidR="00B1329C" w:rsidRPr="009D3B78" w:rsidRDefault="00B1329C" w:rsidP="005C0C89">
      <w:pPr>
        <w:spacing w:after="0" w:line="240" w:lineRule="auto"/>
        <w:ind w:left="-142"/>
        <w:jc w:val="center"/>
        <w:rPr>
          <w:rFonts w:ascii="Times New Roman" w:hAnsi="Times New Roman"/>
          <w:b/>
          <w:color w:val="5F497A" w:themeColor="accent4" w:themeShade="BF"/>
        </w:rPr>
      </w:pPr>
      <w:r w:rsidRPr="009D3B78">
        <w:rPr>
          <w:rFonts w:ascii="Times New Roman" w:hAnsi="Times New Roman"/>
          <w:b/>
          <w:color w:val="5F497A" w:themeColor="accent4" w:themeShade="BF"/>
        </w:rPr>
        <w:t xml:space="preserve">Воскрешённый Метагалактический Синтез Изначально </w:t>
      </w:r>
      <w:proofErr w:type="gramStart"/>
      <w:r w:rsidRPr="009D3B78">
        <w:rPr>
          <w:rFonts w:ascii="Times New Roman" w:hAnsi="Times New Roman"/>
          <w:b/>
          <w:color w:val="5F497A" w:themeColor="accent4" w:themeShade="BF"/>
        </w:rPr>
        <w:t>Вышестоящих</w:t>
      </w:r>
      <w:proofErr w:type="gramEnd"/>
      <w:r w:rsidRPr="009D3B78">
        <w:rPr>
          <w:rFonts w:ascii="Times New Roman" w:hAnsi="Times New Roman"/>
          <w:b/>
          <w:color w:val="5F497A" w:themeColor="accent4" w:themeShade="BF"/>
        </w:rPr>
        <w:t xml:space="preserve"> Аватаров Синтеза</w:t>
      </w:r>
    </w:p>
    <w:p w:rsidR="00B1329C" w:rsidRPr="009D3B78" w:rsidRDefault="00B1329C" w:rsidP="005C0C89">
      <w:pPr>
        <w:spacing w:after="0" w:line="240" w:lineRule="auto"/>
        <w:ind w:left="-142"/>
        <w:jc w:val="center"/>
        <w:rPr>
          <w:rFonts w:ascii="Times New Roman" w:hAnsi="Times New Roman"/>
          <w:color w:val="5F497A" w:themeColor="accent4" w:themeShade="BF"/>
        </w:rPr>
      </w:pPr>
      <w:r w:rsidRPr="009D3B78">
        <w:rPr>
          <w:rFonts w:ascii="Times New Roman" w:hAnsi="Times New Roman"/>
          <w:color w:val="5F497A" w:themeColor="accent4" w:themeShade="BF"/>
        </w:rPr>
        <w:t>21-22 октября 2017, Москва</w:t>
      </w:r>
    </w:p>
    <w:p w:rsidR="00973789" w:rsidRPr="005C0C89" w:rsidRDefault="00973789" w:rsidP="005C0C89">
      <w:pPr>
        <w:pStyle w:val="a8"/>
        <w:numPr>
          <w:ilvl w:val="0"/>
          <w:numId w:val="38"/>
        </w:numPr>
        <w:spacing w:after="0" w:line="240" w:lineRule="auto"/>
        <w:ind w:left="-142" w:firstLine="0"/>
        <w:jc w:val="center"/>
        <w:rPr>
          <w:rFonts w:ascii="Times New Roman" w:hAnsi="Times New Roman"/>
          <w:b/>
          <w:color w:val="5F497A" w:themeColor="accent4" w:themeShade="BF"/>
        </w:rPr>
      </w:pPr>
      <w:r w:rsidRPr="005C0C89">
        <w:rPr>
          <w:rFonts w:ascii="Times New Roman" w:hAnsi="Times New Roman"/>
          <w:b/>
          <w:color w:val="5F497A" w:themeColor="accent4" w:themeShade="BF"/>
        </w:rPr>
        <w:t>Воскрешение Аватаров Синтеза Филиппа Марины Изначально Вышестоящего Отца.</w:t>
      </w:r>
    </w:p>
    <w:p w:rsidR="00973789" w:rsidRPr="009D3B78" w:rsidRDefault="00973789" w:rsidP="005C0C89">
      <w:pPr>
        <w:spacing w:after="0" w:line="240" w:lineRule="auto"/>
        <w:ind w:left="-142"/>
        <w:jc w:val="center"/>
        <w:rPr>
          <w:rFonts w:ascii="Times New Roman" w:hAnsi="Times New Roman"/>
          <w:b/>
          <w:color w:val="5F497A" w:themeColor="accent4" w:themeShade="BF"/>
        </w:rPr>
      </w:pPr>
      <w:r w:rsidRPr="009D3B78">
        <w:rPr>
          <w:rFonts w:ascii="Times New Roman" w:hAnsi="Times New Roman"/>
          <w:b/>
          <w:color w:val="5F497A" w:themeColor="accent4" w:themeShade="BF"/>
        </w:rPr>
        <w:t xml:space="preserve">Воскрешённый Метагалактический Синтез Изначально </w:t>
      </w:r>
      <w:proofErr w:type="gramStart"/>
      <w:r w:rsidRPr="009D3B78">
        <w:rPr>
          <w:rFonts w:ascii="Times New Roman" w:hAnsi="Times New Roman"/>
          <w:b/>
          <w:color w:val="5F497A" w:themeColor="accent4" w:themeShade="BF"/>
        </w:rPr>
        <w:t>Вышестоящих</w:t>
      </w:r>
      <w:proofErr w:type="gramEnd"/>
      <w:r w:rsidRPr="009D3B78">
        <w:rPr>
          <w:rFonts w:ascii="Times New Roman" w:hAnsi="Times New Roman"/>
          <w:b/>
          <w:color w:val="5F497A" w:themeColor="accent4" w:themeShade="BF"/>
        </w:rPr>
        <w:t xml:space="preserve"> Аватаров Синтеза</w:t>
      </w:r>
    </w:p>
    <w:p w:rsidR="00973789" w:rsidRPr="009D3B78" w:rsidRDefault="00973789" w:rsidP="005C0C89">
      <w:pPr>
        <w:spacing w:after="0" w:line="240" w:lineRule="auto"/>
        <w:ind w:left="-142"/>
        <w:jc w:val="center"/>
        <w:rPr>
          <w:rFonts w:ascii="Times New Roman" w:hAnsi="Times New Roman"/>
        </w:rPr>
      </w:pPr>
      <w:r w:rsidRPr="009D3B78">
        <w:rPr>
          <w:rFonts w:ascii="Times New Roman" w:hAnsi="Times New Roman"/>
          <w:color w:val="5F497A" w:themeColor="accent4" w:themeShade="BF"/>
        </w:rPr>
        <w:t>4-5 ноября 2017, Крым</w:t>
      </w:r>
    </w:p>
    <w:p w:rsidR="00973789" w:rsidRPr="009D3B78" w:rsidRDefault="00973789" w:rsidP="005C0C89">
      <w:pPr>
        <w:spacing w:after="0" w:line="240" w:lineRule="auto"/>
        <w:ind w:left="-142"/>
        <w:jc w:val="center"/>
        <w:rPr>
          <w:rFonts w:ascii="Times New Roman" w:hAnsi="Times New Roman"/>
          <w:b/>
        </w:rPr>
      </w:pPr>
    </w:p>
    <w:p w:rsidR="006F3252" w:rsidRDefault="006F3252" w:rsidP="006F3252">
      <w:pPr>
        <w:spacing w:after="0" w:line="240" w:lineRule="auto"/>
        <w:ind w:left="-284" w:firstLine="426"/>
        <w:jc w:val="center"/>
        <w:rPr>
          <w:rFonts w:ascii="Times New Roman" w:hAnsi="Times New Roman"/>
          <w:b/>
          <w:i/>
          <w:color w:val="5F497A" w:themeColor="accent4" w:themeShade="BF"/>
        </w:rPr>
      </w:pPr>
      <w:r w:rsidRPr="005C0C89">
        <w:rPr>
          <w:rFonts w:ascii="Times New Roman" w:hAnsi="Times New Roman"/>
          <w:b/>
          <w:i/>
          <w:color w:val="5F497A" w:themeColor="accent4" w:themeShade="BF"/>
        </w:rPr>
        <w:t>8</w:t>
      </w:r>
      <w:r>
        <w:rPr>
          <w:rFonts w:ascii="Times New Roman" w:hAnsi="Times New Roman"/>
          <w:b/>
          <w:i/>
          <w:color w:val="5F497A" w:themeColor="accent4" w:themeShade="BF"/>
        </w:rPr>
        <w:t>9</w:t>
      </w:r>
      <w:r w:rsidRPr="005C0C89">
        <w:rPr>
          <w:rFonts w:ascii="Times New Roman" w:hAnsi="Times New Roman"/>
          <w:b/>
          <w:i/>
          <w:color w:val="5F497A" w:themeColor="accent4" w:themeShade="BF"/>
        </w:rPr>
        <w:t xml:space="preserve"> (0</w:t>
      </w:r>
      <w:r>
        <w:rPr>
          <w:rFonts w:ascii="Times New Roman" w:hAnsi="Times New Roman"/>
          <w:b/>
          <w:i/>
          <w:color w:val="5F497A" w:themeColor="accent4" w:themeShade="BF"/>
        </w:rPr>
        <w:t>3</w:t>
      </w:r>
      <w:r w:rsidRPr="005C0C89">
        <w:rPr>
          <w:rFonts w:ascii="Times New Roman" w:hAnsi="Times New Roman"/>
          <w:b/>
          <w:i/>
          <w:color w:val="5F497A" w:themeColor="accent4" w:themeShade="BF"/>
        </w:rPr>
        <w:t>) Ипостасный Синтез:</w:t>
      </w:r>
    </w:p>
    <w:p w:rsidR="006F3252" w:rsidRPr="006F3252" w:rsidRDefault="006F3252" w:rsidP="006F3252">
      <w:pPr>
        <w:pStyle w:val="a8"/>
        <w:numPr>
          <w:ilvl w:val="0"/>
          <w:numId w:val="38"/>
        </w:numPr>
        <w:spacing w:after="0" w:line="240" w:lineRule="auto"/>
        <w:ind w:left="-142" w:firstLine="0"/>
        <w:jc w:val="center"/>
        <w:rPr>
          <w:rFonts w:ascii="Times New Roman" w:hAnsi="Times New Roman"/>
          <w:b/>
          <w:color w:val="5F497A" w:themeColor="accent4" w:themeShade="BF"/>
        </w:rPr>
      </w:pPr>
      <w:r w:rsidRPr="006F3252">
        <w:rPr>
          <w:rFonts w:ascii="Times New Roman" w:hAnsi="Times New Roman"/>
          <w:b/>
          <w:color w:val="5F497A" w:themeColor="accent4" w:themeShade="BF"/>
        </w:rPr>
        <w:t>Жизнь Аватаров Синтеза Кут Хуми Фаинь Изначально Вышестоящего Отца.</w:t>
      </w:r>
    </w:p>
    <w:p w:rsidR="006F3252" w:rsidRPr="006F3252" w:rsidRDefault="006F3252" w:rsidP="006F3252">
      <w:pPr>
        <w:spacing w:after="0" w:line="240" w:lineRule="auto"/>
        <w:ind w:left="-142"/>
        <w:jc w:val="center"/>
        <w:rPr>
          <w:rFonts w:ascii="Times New Roman" w:hAnsi="Times New Roman"/>
          <w:b/>
          <w:color w:val="5F497A" w:themeColor="accent4" w:themeShade="BF"/>
        </w:rPr>
      </w:pPr>
      <w:r w:rsidRPr="006F3252">
        <w:rPr>
          <w:rFonts w:ascii="Times New Roman" w:hAnsi="Times New Roman"/>
          <w:b/>
          <w:color w:val="5F497A" w:themeColor="accent4" w:themeShade="BF"/>
        </w:rPr>
        <w:t xml:space="preserve">Высокий Цельный Реальный Синтез Изначально </w:t>
      </w:r>
      <w:proofErr w:type="gramStart"/>
      <w:r w:rsidRPr="006F3252">
        <w:rPr>
          <w:rFonts w:ascii="Times New Roman" w:hAnsi="Times New Roman"/>
          <w:b/>
          <w:color w:val="5F497A" w:themeColor="accent4" w:themeShade="BF"/>
        </w:rPr>
        <w:t>Вышестоящих</w:t>
      </w:r>
      <w:proofErr w:type="gramEnd"/>
      <w:r w:rsidRPr="006F3252">
        <w:rPr>
          <w:rFonts w:ascii="Times New Roman" w:hAnsi="Times New Roman"/>
          <w:b/>
          <w:color w:val="5F497A" w:themeColor="accent4" w:themeShade="BF"/>
        </w:rPr>
        <w:t xml:space="preserve"> Аватаров Синтеза</w:t>
      </w:r>
    </w:p>
    <w:p w:rsidR="006F3252" w:rsidRDefault="006F3252" w:rsidP="006F3252">
      <w:pPr>
        <w:spacing w:after="0" w:line="240" w:lineRule="auto"/>
        <w:jc w:val="center"/>
        <w:rPr>
          <w:rFonts w:ascii="Times New Roman" w:hAnsi="Times New Roman"/>
          <w:color w:val="5F497A" w:themeColor="accent4" w:themeShade="BF"/>
        </w:rPr>
      </w:pPr>
      <w:r w:rsidRPr="006F3252">
        <w:rPr>
          <w:rFonts w:ascii="Times New Roman" w:hAnsi="Times New Roman"/>
          <w:color w:val="5F497A" w:themeColor="accent4" w:themeShade="BF"/>
        </w:rPr>
        <w:t>18-19 ноября 2017, Москва</w:t>
      </w:r>
    </w:p>
    <w:p w:rsidR="00DD6104" w:rsidRPr="005D30D7" w:rsidRDefault="00DD6104" w:rsidP="00DD6104">
      <w:pPr>
        <w:pStyle w:val="a8"/>
        <w:numPr>
          <w:ilvl w:val="0"/>
          <w:numId w:val="38"/>
        </w:numPr>
        <w:spacing w:after="0" w:line="240" w:lineRule="auto"/>
        <w:ind w:left="-142"/>
        <w:jc w:val="center"/>
        <w:rPr>
          <w:rFonts w:ascii="Times New Roman" w:hAnsi="Times New Roman"/>
          <w:b/>
          <w:color w:val="5F497A" w:themeColor="accent4" w:themeShade="BF"/>
          <w:sz w:val="24"/>
          <w:szCs w:val="24"/>
        </w:rPr>
      </w:pPr>
      <w:r w:rsidRPr="005D30D7">
        <w:rPr>
          <w:rFonts w:ascii="Times New Roman" w:hAnsi="Times New Roman"/>
          <w:b/>
          <w:color w:val="5F497A" w:themeColor="accent4" w:themeShade="BF"/>
          <w:sz w:val="24"/>
          <w:szCs w:val="24"/>
        </w:rPr>
        <w:t>Жизнь Аватаров Синтеза Филипп</w:t>
      </w:r>
      <w:r w:rsidR="005D30D7" w:rsidRPr="005D30D7">
        <w:rPr>
          <w:rFonts w:ascii="Times New Roman" w:hAnsi="Times New Roman"/>
          <w:b/>
          <w:color w:val="5F497A" w:themeColor="accent4" w:themeShade="BF"/>
          <w:sz w:val="24"/>
          <w:szCs w:val="24"/>
        </w:rPr>
        <w:t>а</w:t>
      </w:r>
      <w:r w:rsidRPr="005D30D7">
        <w:rPr>
          <w:rFonts w:ascii="Times New Roman" w:hAnsi="Times New Roman"/>
          <w:b/>
          <w:color w:val="5F497A" w:themeColor="accent4" w:themeShade="BF"/>
          <w:sz w:val="24"/>
          <w:szCs w:val="24"/>
        </w:rPr>
        <w:t xml:space="preserve"> Марин</w:t>
      </w:r>
      <w:r w:rsidR="005D30D7" w:rsidRPr="005D30D7">
        <w:rPr>
          <w:rFonts w:ascii="Times New Roman" w:hAnsi="Times New Roman"/>
          <w:b/>
          <w:color w:val="5F497A" w:themeColor="accent4" w:themeShade="BF"/>
          <w:sz w:val="24"/>
          <w:szCs w:val="24"/>
        </w:rPr>
        <w:t>ы</w:t>
      </w:r>
      <w:r w:rsidRPr="005D30D7">
        <w:rPr>
          <w:rFonts w:ascii="Times New Roman" w:hAnsi="Times New Roman"/>
          <w:b/>
          <w:color w:val="5F497A" w:themeColor="accent4" w:themeShade="BF"/>
          <w:sz w:val="24"/>
          <w:szCs w:val="24"/>
        </w:rPr>
        <w:t xml:space="preserve"> Изначально Вышестоящего Отца.</w:t>
      </w:r>
      <w:r w:rsidR="005D30D7">
        <w:rPr>
          <w:rFonts w:ascii="Times New Roman" w:hAnsi="Times New Roman"/>
          <w:b/>
          <w:color w:val="5F497A" w:themeColor="accent4" w:themeShade="BF"/>
          <w:sz w:val="24"/>
          <w:szCs w:val="24"/>
        </w:rPr>
        <w:t xml:space="preserve"> </w:t>
      </w:r>
      <w:r w:rsidRPr="005D30D7">
        <w:rPr>
          <w:rFonts w:ascii="Times New Roman" w:hAnsi="Times New Roman"/>
          <w:b/>
          <w:color w:val="5F497A" w:themeColor="accent4" w:themeShade="BF"/>
          <w:sz w:val="24"/>
          <w:szCs w:val="24"/>
        </w:rPr>
        <w:t xml:space="preserve">Высокий Цельный Реальный Синтез Изначально </w:t>
      </w:r>
      <w:proofErr w:type="gramStart"/>
      <w:r w:rsidRPr="005D30D7">
        <w:rPr>
          <w:rFonts w:ascii="Times New Roman" w:hAnsi="Times New Roman"/>
          <w:b/>
          <w:color w:val="5F497A" w:themeColor="accent4" w:themeShade="BF"/>
          <w:sz w:val="24"/>
          <w:szCs w:val="24"/>
        </w:rPr>
        <w:t>Вышестоящих</w:t>
      </w:r>
      <w:proofErr w:type="gramEnd"/>
      <w:r w:rsidRPr="005D30D7">
        <w:rPr>
          <w:rFonts w:ascii="Times New Roman" w:hAnsi="Times New Roman"/>
          <w:b/>
          <w:color w:val="5F497A" w:themeColor="accent4" w:themeShade="BF"/>
          <w:sz w:val="24"/>
          <w:szCs w:val="24"/>
        </w:rPr>
        <w:t xml:space="preserve"> Аватаров Синтеза</w:t>
      </w:r>
    </w:p>
    <w:p w:rsidR="00DD6104" w:rsidRPr="006F3252" w:rsidRDefault="00EC012A" w:rsidP="00DD6104">
      <w:pPr>
        <w:spacing w:after="0" w:line="240" w:lineRule="auto"/>
        <w:jc w:val="center"/>
        <w:rPr>
          <w:rFonts w:ascii="Times New Roman" w:hAnsi="Times New Roman"/>
          <w:i/>
          <w:color w:val="5F497A" w:themeColor="accent4" w:themeShade="BF"/>
          <w:sz w:val="24"/>
          <w:szCs w:val="24"/>
        </w:rPr>
      </w:pPr>
      <w:r>
        <w:rPr>
          <w:rFonts w:ascii="Times New Roman" w:hAnsi="Times New Roman"/>
          <w:i/>
          <w:color w:val="5F497A" w:themeColor="accent4" w:themeShade="BF"/>
          <w:sz w:val="24"/>
          <w:szCs w:val="24"/>
        </w:rPr>
        <w:t>2-3 декабря</w:t>
      </w:r>
      <w:r w:rsidR="00DD6104" w:rsidRPr="006F3252">
        <w:rPr>
          <w:rFonts w:ascii="Times New Roman" w:hAnsi="Times New Roman"/>
          <w:i/>
          <w:color w:val="5F497A" w:themeColor="accent4" w:themeShade="BF"/>
          <w:sz w:val="24"/>
          <w:szCs w:val="24"/>
        </w:rPr>
        <w:t xml:space="preserve"> 2017, </w:t>
      </w:r>
      <w:r w:rsidR="00DD6104">
        <w:rPr>
          <w:rFonts w:ascii="Times New Roman" w:hAnsi="Times New Roman"/>
          <w:i/>
          <w:color w:val="5F497A" w:themeColor="accent4" w:themeShade="BF"/>
          <w:sz w:val="24"/>
          <w:szCs w:val="24"/>
        </w:rPr>
        <w:t>Крым</w:t>
      </w:r>
    </w:p>
    <w:p w:rsidR="00802BAD" w:rsidRDefault="00802BAD" w:rsidP="006F3252">
      <w:pPr>
        <w:spacing w:after="0" w:line="240" w:lineRule="auto"/>
        <w:jc w:val="center"/>
        <w:rPr>
          <w:rFonts w:ascii="Times New Roman" w:hAnsi="Times New Roman"/>
          <w:color w:val="5F497A" w:themeColor="accent4" w:themeShade="BF"/>
        </w:rPr>
      </w:pPr>
    </w:p>
    <w:p w:rsidR="00802BAD" w:rsidRDefault="00802BAD" w:rsidP="00802BAD">
      <w:pPr>
        <w:spacing w:after="0" w:line="240" w:lineRule="auto"/>
        <w:ind w:left="-284" w:firstLine="426"/>
        <w:jc w:val="center"/>
        <w:rPr>
          <w:rFonts w:ascii="Times New Roman" w:hAnsi="Times New Roman"/>
          <w:b/>
          <w:i/>
          <w:color w:val="5F497A" w:themeColor="accent4" w:themeShade="BF"/>
        </w:rPr>
      </w:pPr>
      <w:r>
        <w:rPr>
          <w:rFonts w:ascii="Times New Roman" w:hAnsi="Times New Roman"/>
          <w:b/>
          <w:i/>
          <w:color w:val="5F497A" w:themeColor="accent4" w:themeShade="BF"/>
        </w:rPr>
        <w:t>90</w:t>
      </w:r>
      <w:r w:rsidRPr="005C0C89">
        <w:rPr>
          <w:rFonts w:ascii="Times New Roman" w:hAnsi="Times New Roman"/>
          <w:b/>
          <w:i/>
          <w:color w:val="5F497A" w:themeColor="accent4" w:themeShade="BF"/>
        </w:rPr>
        <w:t xml:space="preserve"> (0</w:t>
      </w:r>
      <w:r>
        <w:rPr>
          <w:rFonts w:ascii="Times New Roman" w:hAnsi="Times New Roman"/>
          <w:b/>
          <w:i/>
          <w:color w:val="5F497A" w:themeColor="accent4" w:themeShade="BF"/>
        </w:rPr>
        <w:t>4</w:t>
      </w:r>
      <w:r w:rsidRPr="005C0C89">
        <w:rPr>
          <w:rFonts w:ascii="Times New Roman" w:hAnsi="Times New Roman"/>
          <w:b/>
          <w:i/>
          <w:color w:val="5F497A" w:themeColor="accent4" w:themeShade="BF"/>
        </w:rPr>
        <w:t>) Ипостасный Синтез:</w:t>
      </w:r>
    </w:p>
    <w:p w:rsidR="00802BAD" w:rsidRPr="006F3252" w:rsidRDefault="00802BAD" w:rsidP="00802BAD">
      <w:pPr>
        <w:pStyle w:val="a8"/>
        <w:numPr>
          <w:ilvl w:val="0"/>
          <w:numId w:val="38"/>
        </w:numPr>
        <w:spacing w:after="0" w:line="240" w:lineRule="auto"/>
        <w:ind w:left="-142" w:firstLine="0"/>
        <w:jc w:val="center"/>
        <w:rPr>
          <w:rFonts w:ascii="Times New Roman" w:hAnsi="Times New Roman"/>
          <w:b/>
          <w:color w:val="5F497A" w:themeColor="accent4" w:themeShade="BF"/>
        </w:rPr>
      </w:pPr>
      <w:r>
        <w:rPr>
          <w:rFonts w:ascii="Times New Roman" w:hAnsi="Times New Roman"/>
          <w:b/>
          <w:color w:val="5F497A" w:themeColor="accent4" w:themeShade="BF"/>
        </w:rPr>
        <w:t>Посвящения</w:t>
      </w:r>
      <w:r w:rsidRPr="006F3252">
        <w:rPr>
          <w:rFonts w:ascii="Times New Roman" w:hAnsi="Times New Roman"/>
          <w:b/>
          <w:color w:val="5F497A" w:themeColor="accent4" w:themeShade="BF"/>
        </w:rPr>
        <w:t xml:space="preserve"> Аватаров Синтеза Кут Хуми Фаинь Изначально Вышестоящего Отца.</w:t>
      </w:r>
    </w:p>
    <w:p w:rsidR="00802BAD" w:rsidRPr="006F3252" w:rsidRDefault="00802BAD" w:rsidP="00802BAD">
      <w:pPr>
        <w:spacing w:after="0" w:line="240" w:lineRule="auto"/>
        <w:ind w:left="-142"/>
        <w:jc w:val="center"/>
        <w:rPr>
          <w:rFonts w:ascii="Times New Roman" w:hAnsi="Times New Roman"/>
          <w:b/>
          <w:color w:val="5F497A" w:themeColor="accent4" w:themeShade="BF"/>
        </w:rPr>
      </w:pPr>
      <w:r>
        <w:rPr>
          <w:rFonts w:ascii="Times New Roman" w:hAnsi="Times New Roman"/>
          <w:b/>
          <w:color w:val="5F497A" w:themeColor="accent4" w:themeShade="BF"/>
        </w:rPr>
        <w:t>Посвящённый</w:t>
      </w:r>
      <w:r w:rsidRPr="006F3252">
        <w:rPr>
          <w:rFonts w:ascii="Times New Roman" w:hAnsi="Times New Roman"/>
          <w:b/>
          <w:color w:val="5F497A" w:themeColor="accent4" w:themeShade="BF"/>
        </w:rPr>
        <w:t xml:space="preserve"> Синтез Изначально </w:t>
      </w:r>
      <w:proofErr w:type="gramStart"/>
      <w:r w:rsidRPr="006F3252">
        <w:rPr>
          <w:rFonts w:ascii="Times New Roman" w:hAnsi="Times New Roman"/>
          <w:b/>
          <w:color w:val="5F497A" w:themeColor="accent4" w:themeShade="BF"/>
        </w:rPr>
        <w:t>Вышестоящих</w:t>
      </w:r>
      <w:proofErr w:type="gramEnd"/>
      <w:r w:rsidRPr="006F3252">
        <w:rPr>
          <w:rFonts w:ascii="Times New Roman" w:hAnsi="Times New Roman"/>
          <w:b/>
          <w:color w:val="5F497A" w:themeColor="accent4" w:themeShade="BF"/>
        </w:rPr>
        <w:t xml:space="preserve"> Аватаров Синтеза</w:t>
      </w:r>
      <w:r>
        <w:rPr>
          <w:rFonts w:ascii="Times New Roman" w:hAnsi="Times New Roman"/>
          <w:b/>
          <w:color w:val="5F497A" w:themeColor="accent4" w:themeShade="BF"/>
        </w:rPr>
        <w:t xml:space="preserve"> лично</w:t>
      </w:r>
    </w:p>
    <w:p w:rsidR="00802BAD" w:rsidRDefault="00802BAD" w:rsidP="00802BAD">
      <w:pPr>
        <w:spacing w:after="0" w:line="240" w:lineRule="auto"/>
        <w:jc w:val="center"/>
        <w:rPr>
          <w:rFonts w:ascii="Times New Roman" w:hAnsi="Times New Roman"/>
          <w:color w:val="5F497A" w:themeColor="accent4" w:themeShade="BF"/>
        </w:rPr>
      </w:pPr>
      <w:r w:rsidRPr="006F3252">
        <w:rPr>
          <w:rFonts w:ascii="Times New Roman" w:hAnsi="Times New Roman"/>
          <w:color w:val="5F497A" w:themeColor="accent4" w:themeShade="BF"/>
        </w:rPr>
        <w:t>1</w:t>
      </w:r>
      <w:r w:rsidR="007113FE">
        <w:rPr>
          <w:rFonts w:ascii="Times New Roman" w:hAnsi="Times New Roman"/>
          <w:color w:val="5F497A" w:themeColor="accent4" w:themeShade="BF"/>
        </w:rPr>
        <w:t>6</w:t>
      </w:r>
      <w:r w:rsidRPr="006F3252">
        <w:rPr>
          <w:rFonts w:ascii="Times New Roman" w:hAnsi="Times New Roman"/>
          <w:color w:val="5F497A" w:themeColor="accent4" w:themeShade="BF"/>
        </w:rPr>
        <w:t>-1</w:t>
      </w:r>
      <w:r w:rsidR="007113FE">
        <w:rPr>
          <w:rFonts w:ascii="Times New Roman" w:hAnsi="Times New Roman"/>
          <w:color w:val="5F497A" w:themeColor="accent4" w:themeShade="BF"/>
        </w:rPr>
        <w:t>7</w:t>
      </w:r>
      <w:r w:rsidRPr="006F3252">
        <w:rPr>
          <w:rFonts w:ascii="Times New Roman" w:hAnsi="Times New Roman"/>
          <w:color w:val="5F497A" w:themeColor="accent4" w:themeShade="BF"/>
        </w:rPr>
        <w:t xml:space="preserve"> </w:t>
      </w:r>
      <w:r w:rsidR="007113FE">
        <w:rPr>
          <w:rFonts w:ascii="Times New Roman" w:hAnsi="Times New Roman"/>
          <w:color w:val="5F497A" w:themeColor="accent4" w:themeShade="BF"/>
        </w:rPr>
        <w:t>декабря</w:t>
      </w:r>
      <w:r w:rsidRPr="006F3252">
        <w:rPr>
          <w:rFonts w:ascii="Times New Roman" w:hAnsi="Times New Roman"/>
          <w:color w:val="5F497A" w:themeColor="accent4" w:themeShade="BF"/>
        </w:rPr>
        <w:t xml:space="preserve"> 2017, Москва</w:t>
      </w:r>
    </w:p>
    <w:p w:rsidR="005F21ED" w:rsidRPr="005F21ED" w:rsidRDefault="005F21ED" w:rsidP="005F21ED">
      <w:pPr>
        <w:pStyle w:val="a8"/>
        <w:numPr>
          <w:ilvl w:val="0"/>
          <w:numId w:val="38"/>
        </w:numPr>
        <w:spacing w:after="0" w:line="240" w:lineRule="auto"/>
        <w:ind w:left="-142" w:firstLine="0"/>
        <w:jc w:val="center"/>
        <w:rPr>
          <w:rFonts w:ascii="Times New Roman" w:hAnsi="Times New Roman"/>
          <w:b/>
          <w:color w:val="5F497A" w:themeColor="accent4" w:themeShade="BF"/>
        </w:rPr>
      </w:pPr>
      <w:r w:rsidRPr="005F21ED">
        <w:rPr>
          <w:rFonts w:ascii="Times New Roman" w:hAnsi="Times New Roman"/>
          <w:b/>
          <w:color w:val="5F497A" w:themeColor="accent4" w:themeShade="BF"/>
        </w:rPr>
        <w:t>Посвящения Аватаров Синтеза Филиппа Марины Изначально Вышестоящего Отца.</w:t>
      </w:r>
    </w:p>
    <w:p w:rsidR="005F21ED" w:rsidRPr="005F21ED" w:rsidRDefault="005F21ED" w:rsidP="005F21ED">
      <w:pPr>
        <w:spacing w:after="0" w:line="240" w:lineRule="auto"/>
        <w:ind w:left="-142"/>
        <w:jc w:val="center"/>
        <w:rPr>
          <w:rFonts w:ascii="Times New Roman" w:hAnsi="Times New Roman"/>
          <w:b/>
          <w:color w:val="5F497A" w:themeColor="accent4" w:themeShade="BF"/>
        </w:rPr>
      </w:pPr>
      <w:r w:rsidRPr="005F21ED">
        <w:rPr>
          <w:rFonts w:ascii="Times New Roman" w:hAnsi="Times New Roman"/>
          <w:b/>
          <w:color w:val="5F497A" w:themeColor="accent4" w:themeShade="BF"/>
        </w:rPr>
        <w:t xml:space="preserve">Посвящённый Синтез Изначально </w:t>
      </w:r>
      <w:proofErr w:type="gramStart"/>
      <w:r w:rsidRPr="005F21ED">
        <w:rPr>
          <w:rFonts w:ascii="Times New Roman" w:hAnsi="Times New Roman"/>
          <w:b/>
          <w:color w:val="5F497A" w:themeColor="accent4" w:themeShade="BF"/>
        </w:rPr>
        <w:t>Вышестоящих</w:t>
      </w:r>
      <w:proofErr w:type="gramEnd"/>
      <w:r w:rsidRPr="005F21ED">
        <w:rPr>
          <w:rFonts w:ascii="Times New Roman" w:hAnsi="Times New Roman"/>
          <w:b/>
          <w:color w:val="5F497A" w:themeColor="accent4" w:themeShade="BF"/>
        </w:rPr>
        <w:t xml:space="preserve"> Аватаров Синтеза лично</w:t>
      </w:r>
    </w:p>
    <w:p w:rsidR="005F21ED" w:rsidRPr="005F21ED" w:rsidRDefault="00E86CC8" w:rsidP="005F21ED">
      <w:pPr>
        <w:spacing w:after="0" w:line="240" w:lineRule="auto"/>
        <w:ind w:left="-142"/>
        <w:jc w:val="center"/>
        <w:rPr>
          <w:rFonts w:ascii="Times New Roman" w:hAnsi="Times New Roman"/>
          <w:b/>
        </w:rPr>
      </w:pPr>
      <w:r>
        <w:rPr>
          <w:rFonts w:ascii="Times New Roman" w:hAnsi="Times New Roman"/>
          <w:color w:val="5F497A" w:themeColor="accent4" w:themeShade="BF"/>
        </w:rPr>
        <w:t>6-7 января 2018</w:t>
      </w:r>
      <w:r w:rsidR="005F21ED" w:rsidRPr="005F21ED">
        <w:rPr>
          <w:rFonts w:ascii="Times New Roman" w:hAnsi="Times New Roman"/>
          <w:color w:val="5F497A" w:themeColor="accent4" w:themeShade="BF"/>
        </w:rPr>
        <w:t>, Крым</w:t>
      </w:r>
    </w:p>
    <w:p w:rsidR="00802BAD" w:rsidRPr="005F21ED" w:rsidRDefault="00802BAD" w:rsidP="005F21ED">
      <w:pPr>
        <w:spacing w:after="0" w:line="240" w:lineRule="auto"/>
        <w:ind w:left="142"/>
        <w:jc w:val="center"/>
        <w:rPr>
          <w:rFonts w:ascii="Times New Roman" w:hAnsi="Times New Roman"/>
          <w:color w:val="5F497A" w:themeColor="accent4" w:themeShade="BF"/>
        </w:rPr>
      </w:pPr>
    </w:p>
    <w:p w:rsidR="000A68D5" w:rsidRDefault="000A68D5" w:rsidP="000A68D5">
      <w:pPr>
        <w:spacing w:after="0" w:line="240" w:lineRule="auto"/>
        <w:ind w:left="-284" w:firstLine="426"/>
        <w:jc w:val="center"/>
        <w:rPr>
          <w:rFonts w:ascii="Times New Roman" w:hAnsi="Times New Roman"/>
          <w:b/>
          <w:i/>
          <w:color w:val="5F497A" w:themeColor="accent4" w:themeShade="BF"/>
        </w:rPr>
      </w:pPr>
      <w:r>
        <w:rPr>
          <w:rFonts w:ascii="Times New Roman" w:hAnsi="Times New Roman"/>
          <w:b/>
          <w:i/>
          <w:color w:val="5F497A" w:themeColor="accent4" w:themeShade="BF"/>
        </w:rPr>
        <w:t xml:space="preserve">91 </w:t>
      </w:r>
      <w:r w:rsidRPr="005C0C89">
        <w:rPr>
          <w:rFonts w:ascii="Times New Roman" w:hAnsi="Times New Roman"/>
          <w:b/>
          <w:i/>
          <w:color w:val="5F497A" w:themeColor="accent4" w:themeShade="BF"/>
        </w:rPr>
        <w:t>(0</w:t>
      </w:r>
      <w:r>
        <w:rPr>
          <w:rFonts w:ascii="Times New Roman" w:hAnsi="Times New Roman"/>
          <w:b/>
          <w:i/>
          <w:color w:val="5F497A" w:themeColor="accent4" w:themeShade="BF"/>
        </w:rPr>
        <w:t>5</w:t>
      </w:r>
      <w:r w:rsidRPr="005C0C89">
        <w:rPr>
          <w:rFonts w:ascii="Times New Roman" w:hAnsi="Times New Roman"/>
          <w:b/>
          <w:i/>
          <w:color w:val="5F497A" w:themeColor="accent4" w:themeShade="BF"/>
        </w:rPr>
        <w:t>) Ипостасный Синтез:</w:t>
      </w:r>
    </w:p>
    <w:p w:rsidR="000A68D5" w:rsidRPr="000A68D5" w:rsidRDefault="000A68D5" w:rsidP="000A68D5">
      <w:pPr>
        <w:pStyle w:val="a8"/>
        <w:numPr>
          <w:ilvl w:val="0"/>
          <w:numId w:val="38"/>
        </w:numPr>
        <w:spacing w:after="0" w:line="240" w:lineRule="auto"/>
        <w:ind w:left="-284" w:firstLine="0"/>
        <w:jc w:val="center"/>
        <w:rPr>
          <w:rFonts w:ascii="Times New Roman" w:hAnsi="Times New Roman"/>
          <w:b/>
          <w:color w:val="5F497A" w:themeColor="accent4" w:themeShade="BF"/>
        </w:rPr>
      </w:pPr>
      <w:r w:rsidRPr="000A68D5">
        <w:rPr>
          <w:rFonts w:ascii="Times New Roman" w:hAnsi="Times New Roman"/>
          <w:b/>
          <w:color w:val="5F497A" w:themeColor="accent4" w:themeShade="BF"/>
        </w:rPr>
        <w:t>Статусы Аватаров Синтеза Кут Хуми Фаинь Изначально Вышестоящего Отца.</w:t>
      </w:r>
    </w:p>
    <w:p w:rsidR="000A68D5" w:rsidRPr="000A68D5" w:rsidRDefault="000A68D5" w:rsidP="000A68D5">
      <w:pPr>
        <w:spacing w:after="0" w:line="240" w:lineRule="auto"/>
        <w:ind w:left="-284"/>
        <w:jc w:val="center"/>
        <w:rPr>
          <w:rFonts w:ascii="Times New Roman" w:hAnsi="Times New Roman"/>
          <w:b/>
          <w:color w:val="5F497A" w:themeColor="accent4" w:themeShade="BF"/>
        </w:rPr>
      </w:pPr>
      <w:r w:rsidRPr="000A68D5">
        <w:rPr>
          <w:rFonts w:ascii="Times New Roman" w:hAnsi="Times New Roman"/>
          <w:b/>
          <w:color w:val="5F497A" w:themeColor="accent4" w:themeShade="BF"/>
        </w:rPr>
        <w:t xml:space="preserve">Статусный Метагалактический Синтез Изначально </w:t>
      </w:r>
      <w:proofErr w:type="gramStart"/>
      <w:r w:rsidRPr="000A68D5">
        <w:rPr>
          <w:rFonts w:ascii="Times New Roman" w:hAnsi="Times New Roman"/>
          <w:b/>
          <w:color w:val="5F497A" w:themeColor="accent4" w:themeShade="BF"/>
        </w:rPr>
        <w:t>Вышестоящих</w:t>
      </w:r>
      <w:proofErr w:type="gramEnd"/>
      <w:r w:rsidRPr="000A68D5">
        <w:rPr>
          <w:rFonts w:ascii="Times New Roman" w:hAnsi="Times New Roman"/>
          <w:b/>
          <w:color w:val="5F497A" w:themeColor="accent4" w:themeShade="BF"/>
        </w:rPr>
        <w:t xml:space="preserve"> Аватаров Синтеза лично</w:t>
      </w:r>
    </w:p>
    <w:p w:rsidR="000A68D5" w:rsidRDefault="000A68D5" w:rsidP="000A68D5">
      <w:pPr>
        <w:spacing w:after="0" w:line="240" w:lineRule="auto"/>
        <w:ind w:left="-284" w:firstLine="426"/>
        <w:jc w:val="center"/>
        <w:rPr>
          <w:rFonts w:ascii="Times New Roman" w:hAnsi="Times New Roman"/>
          <w:color w:val="5F497A" w:themeColor="accent4" w:themeShade="BF"/>
        </w:rPr>
      </w:pPr>
      <w:r w:rsidRPr="000A68D5">
        <w:rPr>
          <w:rFonts w:ascii="Times New Roman" w:hAnsi="Times New Roman"/>
          <w:color w:val="5F497A" w:themeColor="accent4" w:themeShade="BF"/>
        </w:rPr>
        <w:t>20-21 января 201</w:t>
      </w:r>
      <w:r w:rsidR="00E86CC8">
        <w:rPr>
          <w:rFonts w:ascii="Times New Roman" w:hAnsi="Times New Roman"/>
          <w:color w:val="5F497A" w:themeColor="accent4" w:themeShade="BF"/>
        </w:rPr>
        <w:t>8</w:t>
      </w:r>
      <w:r w:rsidRPr="000A68D5">
        <w:rPr>
          <w:rFonts w:ascii="Times New Roman" w:hAnsi="Times New Roman"/>
          <w:color w:val="5F497A" w:themeColor="accent4" w:themeShade="BF"/>
        </w:rPr>
        <w:t>, Москва</w:t>
      </w:r>
    </w:p>
    <w:p w:rsidR="00E86CC8" w:rsidRPr="000A68D5" w:rsidRDefault="00E86CC8" w:rsidP="00E86CC8">
      <w:pPr>
        <w:pStyle w:val="a8"/>
        <w:numPr>
          <w:ilvl w:val="0"/>
          <w:numId w:val="38"/>
        </w:numPr>
        <w:spacing w:after="0" w:line="240" w:lineRule="auto"/>
        <w:ind w:left="-284" w:firstLine="0"/>
        <w:jc w:val="center"/>
        <w:rPr>
          <w:rFonts w:ascii="Times New Roman" w:hAnsi="Times New Roman"/>
          <w:b/>
          <w:color w:val="5F497A" w:themeColor="accent4" w:themeShade="BF"/>
        </w:rPr>
      </w:pPr>
      <w:r w:rsidRPr="000A68D5">
        <w:rPr>
          <w:rFonts w:ascii="Times New Roman" w:hAnsi="Times New Roman"/>
          <w:b/>
          <w:color w:val="5F497A" w:themeColor="accent4" w:themeShade="BF"/>
        </w:rPr>
        <w:t xml:space="preserve">Статусы Аватаров Синтеза </w:t>
      </w:r>
      <w:r>
        <w:rPr>
          <w:rFonts w:ascii="Times New Roman" w:hAnsi="Times New Roman"/>
          <w:b/>
          <w:color w:val="5F497A" w:themeColor="accent4" w:themeShade="BF"/>
        </w:rPr>
        <w:t>Филипп</w:t>
      </w:r>
      <w:r w:rsidR="005D30D7">
        <w:rPr>
          <w:rFonts w:ascii="Times New Roman" w:hAnsi="Times New Roman"/>
          <w:b/>
          <w:color w:val="5F497A" w:themeColor="accent4" w:themeShade="BF"/>
        </w:rPr>
        <w:t>а</w:t>
      </w:r>
      <w:r>
        <w:rPr>
          <w:rFonts w:ascii="Times New Roman" w:hAnsi="Times New Roman"/>
          <w:b/>
          <w:color w:val="5F497A" w:themeColor="accent4" w:themeShade="BF"/>
        </w:rPr>
        <w:t xml:space="preserve"> Марин</w:t>
      </w:r>
      <w:r w:rsidR="005D30D7">
        <w:rPr>
          <w:rFonts w:ascii="Times New Roman" w:hAnsi="Times New Roman"/>
          <w:b/>
          <w:color w:val="5F497A" w:themeColor="accent4" w:themeShade="BF"/>
        </w:rPr>
        <w:t>ы</w:t>
      </w:r>
      <w:r w:rsidRPr="000A68D5">
        <w:rPr>
          <w:rFonts w:ascii="Times New Roman" w:hAnsi="Times New Roman"/>
          <w:b/>
          <w:color w:val="5F497A" w:themeColor="accent4" w:themeShade="BF"/>
        </w:rPr>
        <w:t xml:space="preserve"> Изначально Вышестоящего Отца.</w:t>
      </w:r>
    </w:p>
    <w:p w:rsidR="00E86CC8" w:rsidRPr="000A68D5" w:rsidRDefault="00E86CC8" w:rsidP="00E86CC8">
      <w:pPr>
        <w:spacing w:after="0" w:line="240" w:lineRule="auto"/>
        <w:ind w:left="-284"/>
        <w:jc w:val="center"/>
        <w:rPr>
          <w:rFonts w:ascii="Times New Roman" w:hAnsi="Times New Roman"/>
          <w:b/>
          <w:color w:val="5F497A" w:themeColor="accent4" w:themeShade="BF"/>
        </w:rPr>
      </w:pPr>
      <w:r w:rsidRPr="000A68D5">
        <w:rPr>
          <w:rFonts w:ascii="Times New Roman" w:hAnsi="Times New Roman"/>
          <w:b/>
          <w:color w:val="5F497A" w:themeColor="accent4" w:themeShade="BF"/>
        </w:rPr>
        <w:t xml:space="preserve">Статусный Метагалактический Синтез Изначально </w:t>
      </w:r>
      <w:proofErr w:type="gramStart"/>
      <w:r w:rsidRPr="000A68D5">
        <w:rPr>
          <w:rFonts w:ascii="Times New Roman" w:hAnsi="Times New Roman"/>
          <w:b/>
          <w:color w:val="5F497A" w:themeColor="accent4" w:themeShade="BF"/>
        </w:rPr>
        <w:t>Вышестоящих</w:t>
      </w:r>
      <w:proofErr w:type="gramEnd"/>
      <w:r w:rsidRPr="000A68D5">
        <w:rPr>
          <w:rFonts w:ascii="Times New Roman" w:hAnsi="Times New Roman"/>
          <w:b/>
          <w:color w:val="5F497A" w:themeColor="accent4" w:themeShade="BF"/>
        </w:rPr>
        <w:t xml:space="preserve"> Аватаров Синтеза лично</w:t>
      </w:r>
    </w:p>
    <w:p w:rsidR="00E86CC8" w:rsidRDefault="00E86CC8" w:rsidP="00E86CC8">
      <w:pPr>
        <w:spacing w:after="0" w:line="240" w:lineRule="auto"/>
        <w:ind w:left="-284" w:firstLine="426"/>
        <w:jc w:val="center"/>
        <w:rPr>
          <w:rFonts w:ascii="Times New Roman" w:hAnsi="Times New Roman"/>
          <w:color w:val="5F497A" w:themeColor="accent4" w:themeShade="BF"/>
        </w:rPr>
      </w:pPr>
      <w:r>
        <w:rPr>
          <w:rFonts w:ascii="Times New Roman" w:hAnsi="Times New Roman"/>
          <w:color w:val="5F497A" w:themeColor="accent4" w:themeShade="BF"/>
        </w:rPr>
        <w:t>3-4 января</w:t>
      </w:r>
      <w:r w:rsidRPr="000A68D5">
        <w:rPr>
          <w:rFonts w:ascii="Times New Roman" w:hAnsi="Times New Roman"/>
          <w:color w:val="5F497A" w:themeColor="accent4" w:themeShade="BF"/>
        </w:rPr>
        <w:t xml:space="preserve"> 201</w:t>
      </w:r>
      <w:r>
        <w:rPr>
          <w:rFonts w:ascii="Times New Roman" w:hAnsi="Times New Roman"/>
          <w:color w:val="5F497A" w:themeColor="accent4" w:themeShade="BF"/>
        </w:rPr>
        <w:t>8</w:t>
      </w:r>
      <w:r w:rsidRPr="000A68D5">
        <w:rPr>
          <w:rFonts w:ascii="Times New Roman" w:hAnsi="Times New Roman"/>
          <w:color w:val="5F497A" w:themeColor="accent4" w:themeShade="BF"/>
        </w:rPr>
        <w:t xml:space="preserve">, </w:t>
      </w:r>
      <w:r>
        <w:rPr>
          <w:rFonts w:ascii="Times New Roman" w:hAnsi="Times New Roman"/>
          <w:color w:val="5F497A" w:themeColor="accent4" w:themeShade="BF"/>
        </w:rPr>
        <w:t>Крым</w:t>
      </w:r>
    </w:p>
    <w:p w:rsidR="00C54E9C" w:rsidRDefault="00C54E9C" w:rsidP="00E86CC8">
      <w:pPr>
        <w:spacing w:after="0" w:line="240" w:lineRule="auto"/>
        <w:ind w:left="-284" w:firstLine="426"/>
        <w:jc w:val="center"/>
        <w:rPr>
          <w:rFonts w:ascii="Times New Roman" w:hAnsi="Times New Roman"/>
          <w:color w:val="5F497A" w:themeColor="accent4" w:themeShade="BF"/>
        </w:rPr>
      </w:pPr>
    </w:p>
    <w:p w:rsidR="00C54E9C" w:rsidRDefault="00C54E9C" w:rsidP="00C54E9C">
      <w:pPr>
        <w:spacing w:after="0" w:line="240" w:lineRule="auto"/>
        <w:ind w:left="-284" w:firstLine="426"/>
        <w:jc w:val="center"/>
        <w:rPr>
          <w:rFonts w:ascii="Times New Roman" w:hAnsi="Times New Roman"/>
          <w:b/>
          <w:i/>
          <w:color w:val="5F497A" w:themeColor="accent4" w:themeShade="BF"/>
        </w:rPr>
      </w:pPr>
      <w:r>
        <w:rPr>
          <w:rFonts w:ascii="Times New Roman" w:hAnsi="Times New Roman"/>
          <w:b/>
          <w:i/>
          <w:color w:val="5F497A" w:themeColor="accent4" w:themeShade="BF"/>
        </w:rPr>
        <w:t xml:space="preserve">92 </w:t>
      </w:r>
      <w:r w:rsidRPr="005C0C89">
        <w:rPr>
          <w:rFonts w:ascii="Times New Roman" w:hAnsi="Times New Roman"/>
          <w:b/>
          <w:i/>
          <w:color w:val="5F497A" w:themeColor="accent4" w:themeShade="BF"/>
        </w:rPr>
        <w:t>(0</w:t>
      </w:r>
      <w:r>
        <w:rPr>
          <w:rFonts w:ascii="Times New Roman" w:hAnsi="Times New Roman"/>
          <w:b/>
          <w:i/>
          <w:color w:val="5F497A" w:themeColor="accent4" w:themeShade="BF"/>
        </w:rPr>
        <w:t>6</w:t>
      </w:r>
      <w:r w:rsidRPr="005C0C89">
        <w:rPr>
          <w:rFonts w:ascii="Times New Roman" w:hAnsi="Times New Roman"/>
          <w:b/>
          <w:i/>
          <w:color w:val="5F497A" w:themeColor="accent4" w:themeShade="BF"/>
        </w:rPr>
        <w:t>) Ипостасный Синтез:</w:t>
      </w:r>
    </w:p>
    <w:p w:rsidR="00C54E9C" w:rsidRPr="00A93E28" w:rsidRDefault="00C54E9C" w:rsidP="00A93E28">
      <w:pPr>
        <w:pStyle w:val="a8"/>
        <w:numPr>
          <w:ilvl w:val="0"/>
          <w:numId w:val="38"/>
        </w:numPr>
        <w:spacing w:after="0" w:line="240" w:lineRule="auto"/>
        <w:ind w:left="-284" w:firstLine="0"/>
        <w:jc w:val="center"/>
        <w:rPr>
          <w:rFonts w:ascii="Times New Roman" w:hAnsi="Times New Roman"/>
          <w:b/>
          <w:color w:val="5F497A" w:themeColor="accent4" w:themeShade="BF"/>
        </w:rPr>
      </w:pPr>
      <w:r w:rsidRPr="00A93E28">
        <w:rPr>
          <w:rFonts w:ascii="Times New Roman" w:hAnsi="Times New Roman"/>
          <w:b/>
          <w:color w:val="5F497A" w:themeColor="accent4" w:themeShade="BF"/>
        </w:rPr>
        <w:t xml:space="preserve">Творящий Синтез Аватаров Синтеза Кут Хуми Фаинь Изначально Вышестоящего Отца. </w:t>
      </w:r>
      <w:r w:rsidRPr="00A93E28">
        <w:rPr>
          <w:rFonts w:ascii="Times New Roman" w:hAnsi="Times New Roman"/>
          <w:b/>
          <w:color w:val="5F497A" w:themeColor="accent4" w:themeShade="BF"/>
        </w:rPr>
        <w:br/>
        <w:t xml:space="preserve">Творящий Синтез Изначально </w:t>
      </w:r>
      <w:proofErr w:type="gramStart"/>
      <w:r w:rsidRPr="00A93E28">
        <w:rPr>
          <w:rFonts w:ascii="Times New Roman" w:hAnsi="Times New Roman"/>
          <w:b/>
          <w:color w:val="5F497A" w:themeColor="accent4" w:themeShade="BF"/>
        </w:rPr>
        <w:t>Вышестоящих</w:t>
      </w:r>
      <w:proofErr w:type="gramEnd"/>
      <w:r w:rsidRPr="00A93E28">
        <w:rPr>
          <w:rFonts w:ascii="Times New Roman" w:hAnsi="Times New Roman"/>
          <w:b/>
          <w:color w:val="5F497A" w:themeColor="accent4" w:themeShade="BF"/>
        </w:rPr>
        <w:t xml:space="preserve"> Аватаров Синтеза лично</w:t>
      </w:r>
    </w:p>
    <w:p w:rsidR="00C54E9C" w:rsidRDefault="00A93E28" w:rsidP="000A68D5">
      <w:pPr>
        <w:spacing w:after="0" w:line="240" w:lineRule="auto"/>
        <w:ind w:left="-284" w:firstLine="426"/>
        <w:jc w:val="center"/>
        <w:rPr>
          <w:rFonts w:ascii="Times New Roman" w:hAnsi="Times New Roman"/>
          <w:color w:val="5F497A" w:themeColor="accent4" w:themeShade="BF"/>
        </w:rPr>
      </w:pPr>
      <w:r>
        <w:rPr>
          <w:rFonts w:ascii="Times New Roman" w:hAnsi="Times New Roman"/>
          <w:color w:val="5F497A" w:themeColor="accent4" w:themeShade="BF"/>
        </w:rPr>
        <w:t>17-18 февраля 2018, Москва</w:t>
      </w:r>
    </w:p>
    <w:p w:rsidR="00B75725" w:rsidRPr="00A93E28" w:rsidRDefault="00B75725" w:rsidP="00B75725">
      <w:pPr>
        <w:pStyle w:val="a8"/>
        <w:numPr>
          <w:ilvl w:val="0"/>
          <w:numId w:val="38"/>
        </w:numPr>
        <w:spacing w:after="0" w:line="240" w:lineRule="auto"/>
        <w:ind w:left="-284" w:firstLine="0"/>
        <w:jc w:val="center"/>
        <w:rPr>
          <w:rFonts w:ascii="Times New Roman" w:hAnsi="Times New Roman"/>
          <w:b/>
          <w:color w:val="5F497A" w:themeColor="accent4" w:themeShade="BF"/>
        </w:rPr>
      </w:pPr>
      <w:r w:rsidRPr="00A93E28">
        <w:rPr>
          <w:rFonts w:ascii="Times New Roman" w:hAnsi="Times New Roman"/>
          <w:b/>
          <w:color w:val="5F497A" w:themeColor="accent4" w:themeShade="BF"/>
        </w:rPr>
        <w:lastRenderedPageBreak/>
        <w:t xml:space="preserve">Творящий Синтез Аватаров Синтеза </w:t>
      </w:r>
      <w:r>
        <w:rPr>
          <w:rFonts w:ascii="Times New Roman" w:hAnsi="Times New Roman"/>
          <w:b/>
          <w:color w:val="5F497A" w:themeColor="accent4" w:themeShade="BF"/>
        </w:rPr>
        <w:t>Филиппа Марины</w:t>
      </w:r>
      <w:r w:rsidRPr="00A93E28">
        <w:rPr>
          <w:rFonts w:ascii="Times New Roman" w:hAnsi="Times New Roman"/>
          <w:b/>
          <w:color w:val="5F497A" w:themeColor="accent4" w:themeShade="BF"/>
        </w:rPr>
        <w:t xml:space="preserve"> Изначально Вышестоящего Отца. </w:t>
      </w:r>
      <w:r w:rsidRPr="00A93E28">
        <w:rPr>
          <w:rFonts w:ascii="Times New Roman" w:hAnsi="Times New Roman"/>
          <w:b/>
          <w:color w:val="5F497A" w:themeColor="accent4" w:themeShade="BF"/>
        </w:rPr>
        <w:br/>
        <w:t xml:space="preserve">Творящий Синтез Изначально </w:t>
      </w:r>
      <w:proofErr w:type="gramStart"/>
      <w:r w:rsidRPr="00A93E28">
        <w:rPr>
          <w:rFonts w:ascii="Times New Roman" w:hAnsi="Times New Roman"/>
          <w:b/>
          <w:color w:val="5F497A" w:themeColor="accent4" w:themeShade="BF"/>
        </w:rPr>
        <w:t>Вышестоящих</w:t>
      </w:r>
      <w:proofErr w:type="gramEnd"/>
      <w:r w:rsidRPr="00A93E28">
        <w:rPr>
          <w:rFonts w:ascii="Times New Roman" w:hAnsi="Times New Roman"/>
          <w:b/>
          <w:color w:val="5F497A" w:themeColor="accent4" w:themeShade="BF"/>
        </w:rPr>
        <w:t xml:space="preserve"> Аватаров Синтеза лично</w:t>
      </w:r>
    </w:p>
    <w:p w:rsidR="00B75725" w:rsidRPr="00A93E28" w:rsidRDefault="005D30D7" w:rsidP="00B75725">
      <w:pPr>
        <w:spacing w:after="0" w:line="240" w:lineRule="auto"/>
        <w:ind w:left="-284" w:firstLine="426"/>
        <w:jc w:val="center"/>
        <w:rPr>
          <w:rFonts w:ascii="Times New Roman" w:hAnsi="Times New Roman"/>
          <w:color w:val="5F497A" w:themeColor="accent4" w:themeShade="BF"/>
        </w:rPr>
      </w:pPr>
      <w:r>
        <w:rPr>
          <w:rFonts w:ascii="Times New Roman" w:hAnsi="Times New Roman"/>
          <w:color w:val="5F497A" w:themeColor="accent4" w:themeShade="BF"/>
        </w:rPr>
        <w:t>3-4</w:t>
      </w:r>
      <w:r w:rsidR="00B75725">
        <w:rPr>
          <w:rFonts w:ascii="Times New Roman" w:hAnsi="Times New Roman"/>
          <w:color w:val="5F497A" w:themeColor="accent4" w:themeShade="BF"/>
        </w:rPr>
        <w:t xml:space="preserve"> </w:t>
      </w:r>
      <w:r>
        <w:rPr>
          <w:rFonts w:ascii="Times New Roman" w:hAnsi="Times New Roman"/>
          <w:color w:val="5F497A" w:themeColor="accent4" w:themeShade="BF"/>
        </w:rPr>
        <w:t xml:space="preserve">марта </w:t>
      </w:r>
      <w:r w:rsidR="00B75725">
        <w:rPr>
          <w:rFonts w:ascii="Times New Roman" w:hAnsi="Times New Roman"/>
          <w:color w:val="5F497A" w:themeColor="accent4" w:themeShade="BF"/>
        </w:rPr>
        <w:t xml:space="preserve">2018, </w:t>
      </w:r>
      <w:r>
        <w:rPr>
          <w:rFonts w:ascii="Times New Roman" w:hAnsi="Times New Roman"/>
          <w:color w:val="5F497A" w:themeColor="accent4" w:themeShade="BF"/>
        </w:rPr>
        <w:t>Крым</w:t>
      </w:r>
    </w:p>
    <w:p w:rsidR="003C4A61" w:rsidRPr="009D3B78" w:rsidRDefault="003C4A61" w:rsidP="00B1329C">
      <w:pPr>
        <w:spacing w:after="0" w:line="240" w:lineRule="auto"/>
        <w:ind w:left="-284" w:firstLine="426"/>
        <w:jc w:val="center"/>
        <w:rPr>
          <w:rFonts w:ascii="Times New Roman" w:hAnsi="Times New Roman"/>
          <w:b/>
        </w:rPr>
      </w:pPr>
    </w:p>
    <w:p w:rsidR="00427666" w:rsidRDefault="00427666" w:rsidP="00427666">
      <w:pPr>
        <w:spacing w:after="0" w:line="240" w:lineRule="auto"/>
        <w:ind w:left="-284" w:firstLine="426"/>
        <w:jc w:val="center"/>
        <w:rPr>
          <w:rFonts w:ascii="Times New Roman" w:hAnsi="Times New Roman"/>
          <w:b/>
          <w:i/>
          <w:color w:val="5F497A" w:themeColor="accent4" w:themeShade="BF"/>
        </w:rPr>
      </w:pPr>
      <w:r>
        <w:rPr>
          <w:rFonts w:ascii="Times New Roman" w:hAnsi="Times New Roman"/>
          <w:b/>
          <w:i/>
          <w:color w:val="5F497A" w:themeColor="accent4" w:themeShade="BF"/>
        </w:rPr>
        <w:t xml:space="preserve">93 </w:t>
      </w:r>
      <w:r w:rsidRPr="005C0C89">
        <w:rPr>
          <w:rFonts w:ascii="Times New Roman" w:hAnsi="Times New Roman"/>
          <w:b/>
          <w:i/>
          <w:color w:val="5F497A" w:themeColor="accent4" w:themeShade="BF"/>
        </w:rPr>
        <w:t>(0</w:t>
      </w:r>
      <w:r>
        <w:rPr>
          <w:rFonts w:ascii="Times New Roman" w:hAnsi="Times New Roman"/>
          <w:b/>
          <w:i/>
          <w:color w:val="5F497A" w:themeColor="accent4" w:themeShade="BF"/>
        </w:rPr>
        <w:t>7</w:t>
      </w:r>
      <w:r w:rsidRPr="005C0C89">
        <w:rPr>
          <w:rFonts w:ascii="Times New Roman" w:hAnsi="Times New Roman"/>
          <w:b/>
          <w:i/>
          <w:color w:val="5F497A" w:themeColor="accent4" w:themeShade="BF"/>
        </w:rPr>
        <w:t>) Ипостасный Синтез:</w:t>
      </w:r>
    </w:p>
    <w:p w:rsidR="00427666" w:rsidRDefault="00427666" w:rsidP="00427666">
      <w:pPr>
        <w:pStyle w:val="a8"/>
        <w:numPr>
          <w:ilvl w:val="0"/>
          <w:numId w:val="38"/>
        </w:numPr>
        <w:spacing w:after="0" w:line="240" w:lineRule="auto"/>
        <w:ind w:left="0" w:firstLine="0"/>
        <w:jc w:val="center"/>
        <w:rPr>
          <w:rFonts w:ascii="Times New Roman" w:hAnsi="Times New Roman"/>
          <w:b/>
          <w:color w:val="5F497A" w:themeColor="accent4" w:themeShade="BF"/>
        </w:rPr>
      </w:pPr>
      <w:r w:rsidRPr="00427666">
        <w:rPr>
          <w:rFonts w:ascii="Times New Roman" w:hAnsi="Times New Roman"/>
          <w:b/>
          <w:color w:val="5F497A" w:themeColor="accent4" w:themeShade="BF"/>
        </w:rPr>
        <w:t>Синтезность</w:t>
      </w:r>
      <w:r w:rsidRPr="00427666">
        <w:rPr>
          <w:rFonts w:ascii="Times New Roman" w:hAnsi="Times New Roman"/>
          <w:color w:val="5F497A" w:themeColor="accent4" w:themeShade="BF"/>
          <w:shd w:val="clear" w:color="auto" w:fill="FFFFFF"/>
        </w:rPr>
        <w:t xml:space="preserve"> </w:t>
      </w:r>
      <w:r w:rsidRPr="00427666">
        <w:rPr>
          <w:rFonts w:ascii="Times New Roman" w:hAnsi="Times New Roman"/>
          <w:b/>
          <w:color w:val="5F497A" w:themeColor="accent4" w:themeShade="BF"/>
        </w:rPr>
        <w:t xml:space="preserve">Аватаров Синтеза Кут Хуми Фаинь Изначально Вышестоящего Отца. </w:t>
      </w:r>
      <w:r w:rsidRPr="00427666">
        <w:rPr>
          <w:rFonts w:ascii="Times New Roman" w:hAnsi="Times New Roman"/>
          <w:b/>
          <w:color w:val="5F497A" w:themeColor="accent4" w:themeShade="BF"/>
        </w:rPr>
        <w:br/>
        <w:t>Синтезность Учителей Синтеза ИВ Аватаров Синтеза лично</w:t>
      </w:r>
    </w:p>
    <w:p w:rsidR="002A3E27" w:rsidRPr="002A3E27" w:rsidRDefault="002A3E27" w:rsidP="002A3E27">
      <w:pPr>
        <w:pStyle w:val="a8"/>
        <w:spacing w:after="0" w:line="240" w:lineRule="auto"/>
        <w:ind w:left="0"/>
        <w:jc w:val="center"/>
        <w:rPr>
          <w:rFonts w:ascii="Times New Roman" w:hAnsi="Times New Roman"/>
          <w:color w:val="5F497A" w:themeColor="accent4" w:themeShade="BF"/>
        </w:rPr>
      </w:pPr>
      <w:r w:rsidRPr="002A3E27">
        <w:rPr>
          <w:rFonts w:ascii="Times New Roman" w:hAnsi="Times New Roman"/>
          <w:color w:val="5F497A" w:themeColor="accent4" w:themeShade="BF"/>
        </w:rPr>
        <w:t xml:space="preserve">17-18 </w:t>
      </w:r>
      <w:r>
        <w:rPr>
          <w:rFonts w:ascii="Times New Roman" w:hAnsi="Times New Roman"/>
          <w:color w:val="5F497A" w:themeColor="accent4" w:themeShade="BF"/>
        </w:rPr>
        <w:t>марта</w:t>
      </w:r>
      <w:r w:rsidRPr="002A3E27">
        <w:rPr>
          <w:rFonts w:ascii="Times New Roman" w:hAnsi="Times New Roman"/>
          <w:color w:val="5F497A" w:themeColor="accent4" w:themeShade="BF"/>
        </w:rPr>
        <w:t xml:space="preserve"> 2018, Москва</w:t>
      </w:r>
    </w:p>
    <w:p w:rsidR="002A3E27" w:rsidRPr="00427666" w:rsidRDefault="002A3E27" w:rsidP="002A3E27">
      <w:pPr>
        <w:pStyle w:val="a8"/>
        <w:spacing w:after="0" w:line="240" w:lineRule="auto"/>
        <w:ind w:left="0"/>
        <w:rPr>
          <w:rFonts w:ascii="Times New Roman" w:hAnsi="Times New Roman"/>
          <w:b/>
          <w:color w:val="5F497A" w:themeColor="accent4" w:themeShade="BF"/>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b/>
        </w:rPr>
      </w:pPr>
    </w:p>
    <w:p w:rsidR="005C0C89" w:rsidRDefault="005C0C89" w:rsidP="00B1329C">
      <w:pPr>
        <w:spacing w:after="0" w:line="240" w:lineRule="auto"/>
        <w:ind w:left="-284" w:firstLine="426"/>
        <w:jc w:val="center"/>
        <w:rPr>
          <w:rFonts w:ascii="Times New Roman" w:hAnsi="Times New Roman"/>
          <w:b/>
          <w:color w:val="5F497A" w:themeColor="accent4" w:themeShade="BF"/>
        </w:rPr>
        <w:sectPr w:rsidR="005C0C89">
          <w:footerReference w:type="default" r:id="rId8"/>
          <w:pgSz w:w="11906" w:h="16838"/>
          <w:pgMar w:top="1134" w:right="850" w:bottom="1134" w:left="1701" w:header="708" w:footer="708" w:gutter="0"/>
          <w:cols w:space="708"/>
          <w:docGrid w:linePitch="360"/>
        </w:sectPr>
      </w:pPr>
    </w:p>
    <w:p w:rsidR="003C4A61" w:rsidRPr="006F3252" w:rsidRDefault="003C4A61" w:rsidP="00B1329C">
      <w:pPr>
        <w:spacing w:after="0" w:line="240" w:lineRule="auto"/>
        <w:ind w:left="-284" w:firstLine="426"/>
        <w:jc w:val="center"/>
        <w:rPr>
          <w:rFonts w:ascii="Times New Roman" w:hAnsi="Times New Roman"/>
          <w:b/>
          <w:i/>
          <w:color w:val="5F497A" w:themeColor="accent4" w:themeShade="BF"/>
          <w:sz w:val="28"/>
          <w:szCs w:val="28"/>
        </w:rPr>
      </w:pPr>
      <w:r w:rsidRPr="006F3252">
        <w:rPr>
          <w:rFonts w:ascii="Times New Roman" w:hAnsi="Times New Roman"/>
          <w:b/>
          <w:i/>
          <w:color w:val="5F497A" w:themeColor="accent4" w:themeShade="BF"/>
          <w:sz w:val="28"/>
          <w:szCs w:val="28"/>
        </w:rPr>
        <w:lastRenderedPageBreak/>
        <w:t>88 (02) Ипостасный Синтез:</w:t>
      </w:r>
    </w:p>
    <w:p w:rsidR="001C1958" w:rsidRPr="006F3252" w:rsidRDefault="001C1958" w:rsidP="00B1329C">
      <w:pPr>
        <w:spacing w:after="0" w:line="240" w:lineRule="auto"/>
        <w:ind w:left="-284" w:firstLine="426"/>
        <w:jc w:val="center"/>
        <w:rPr>
          <w:rFonts w:ascii="Times New Roman" w:hAnsi="Times New Roman"/>
          <w:b/>
          <w:i/>
        </w:rPr>
      </w:pPr>
    </w:p>
    <w:p w:rsidR="003C4A61" w:rsidRPr="006F3252" w:rsidRDefault="003C4A61" w:rsidP="00B1329C">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Воскрешение Аватаров Синтеза Кут Хуми Фаинь Изначально Вышестоящего Отца.</w:t>
      </w:r>
    </w:p>
    <w:p w:rsidR="006F3252" w:rsidRPr="006F3252" w:rsidRDefault="003C4A61" w:rsidP="00B1329C">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Воскрешённый Метагалактический Синтез </w:t>
      </w:r>
    </w:p>
    <w:p w:rsidR="003C4A61" w:rsidRPr="006F3252" w:rsidRDefault="003C4A61" w:rsidP="00B1329C">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Изначально </w:t>
      </w:r>
      <w:proofErr w:type="gramStart"/>
      <w:r w:rsidRPr="006F3252">
        <w:rPr>
          <w:rFonts w:ascii="Times New Roman" w:hAnsi="Times New Roman"/>
          <w:b/>
          <w:i/>
          <w:color w:val="5F497A" w:themeColor="accent4" w:themeShade="BF"/>
          <w:sz w:val="24"/>
          <w:szCs w:val="24"/>
        </w:rPr>
        <w:t>Вышестоящих</w:t>
      </w:r>
      <w:proofErr w:type="gramEnd"/>
      <w:r w:rsidRPr="006F3252">
        <w:rPr>
          <w:rFonts w:ascii="Times New Roman" w:hAnsi="Times New Roman"/>
          <w:b/>
          <w:i/>
          <w:color w:val="5F497A" w:themeColor="accent4" w:themeShade="BF"/>
          <w:sz w:val="24"/>
          <w:szCs w:val="24"/>
        </w:rPr>
        <w:t xml:space="preserve"> Аватаров Синтеза</w:t>
      </w:r>
    </w:p>
    <w:p w:rsidR="003C4A61" w:rsidRPr="006F3252" w:rsidRDefault="003C4A61" w:rsidP="00B1329C">
      <w:pPr>
        <w:spacing w:after="0" w:line="240" w:lineRule="auto"/>
        <w:ind w:left="-284" w:firstLine="426"/>
        <w:jc w:val="center"/>
        <w:rPr>
          <w:rFonts w:ascii="Times New Roman" w:hAnsi="Times New Roman"/>
          <w:i/>
          <w:color w:val="5F497A" w:themeColor="accent4" w:themeShade="BF"/>
          <w:sz w:val="24"/>
          <w:szCs w:val="24"/>
        </w:rPr>
      </w:pPr>
      <w:r w:rsidRPr="006F3252">
        <w:rPr>
          <w:rFonts w:ascii="Times New Roman" w:hAnsi="Times New Roman"/>
          <w:i/>
          <w:color w:val="5F497A" w:themeColor="accent4" w:themeShade="BF"/>
          <w:sz w:val="24"/>
          <w:szCs w:val="24"/>
        </w:rPr>
        <w:t>21-22 октября 2017, Москва</w:t>
      </w:r>
    </w:p>
    <w:p w:rsidR="003C4A61" w:rsidRPr="009D3B78" w:rsidRDefault="003C4A61" w:rsidP="00B1329C">
      <w:pPr>
        <w:spacing w:after="0" w:line="240" w:lineRule="auto"/>
        <w:ind w:left="-284" w:firstLine="426"/>
        <w:jc w:val="center"/>
        <w:rPr>
          <w:rFonts w:ascii="Times New Roman" w:hAnsi="Times New Roman"/>
        </w:rPr>
      </w:pPr>
    </w:p>
    <w:p w:rsidR="003C4A61" w:rsidRPr="009D3B78" w:rsidRDefault="003C4A61" w:rsidP="00B1329C">
      <w:pPr>
        <w:spacing w:after="0" w:line="240" w:lineRule="auto"/>
        <w:ind w:left="-284" w:firstLine="426"/>
        <w:jc w:val="center"/>
        <w:rPr>
          <w:rFonts w:ascii="Times New Roman" w:hAnsi="Times New Roman"/>
          <w:color w:val="5F497A" w:themeColor="accent4" w:themeShade="BF"/>
        </w:rPr>
      </w:pPr>
    </w:p>
    <w:p w:rsidR="003C4A61" w:rsidRPr="009D3B78" w:rsidRDefault="003C4A61" w:rsidP="00B1329C">
      <w:pPr>
        <w:spacing w:after="0" w:line="240" w:lineRule="auto"/>
        <w:ind w:left="-284" w:firstLine="426"/>
        <w:jc w:val="center"/>
        <w:rPr>
          <w:rFonts w:ascii="Times New Roman" w:hAnsi="Times New Roman"/>
          <w:i/>
          <w:color w:val="5F497A" w:themeColor="accent4" w:themeShade="BF"/>
        </w:rPr>
      </w:pPr>
      <w:r w:rsidRPr="009D3B78">
        <w:rPr>
          <w:rFonts w:ascii="Times New Roman" w:hAnsi="Times New Roman"/>
          <w:i/>
          <w:color w:val="5F497A" w:themeColor="accent4" w:themeShade="BF"/>
        </w:rPr>
        <w:t>1 день, 1 часть.</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Сегодня у нас такая тема, как Воскрешение ИВАС Кут Хуми Фаинь и соответственно Воскрешение каждого из нас этой тематикой деятельности. Это объективный процесс и соответственно Воскрешение в нас накапливается. Мы пытаемся все эти часы в Огонь Воскрешённости войти. Объяснить легко - сделать сложно. Задача попробовать на Ипостасном Си</w:t>
      </w:r>
      <w:r w:rsidR="001C1958" w:rsidRPr="009D3B78">
        <w:rPr>
          <w:rFonts w:ascii="Times New Roman" w:hAnsi="Times New Roman"/>
        </w:rPr>
        <w:t>нтезе</w:t>
      </w:r>
      <w:r w:rsidRPr="009D3B78">
        <w:rPr>
          <w:rFonts w:ascii="Times New Roman" w:hAnsi="Times New Roman"/>
        </w:rPr>
        <w:t xml:space="preserve"> не обсудить, а в это войти.</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У меня к вам вопрос, кто читает Распоряжение и Регламенты: где будет накапливаться ваше Воскрешение или где мы собираемся воскрешаться этим названием? Вопрос в чём: </w:t>
      </w:r>
      <w:proofErr w:type="gramStart"/>
      <w:r w:rsidRPr="009D3B78">
        <w:rPr>
          <w:rFonts w:ascii="Times New Roman" w:hAnsi="Times New Roman"/>
        </w:rPr>
        <w:t>вы</w:t>
      </w:r>
      <w:proofErr w:type="gramEnd"/>
      <w:r w:rsidRPr="009D3B78">
        <w:rPr>
          <w:rFonts w:ascii="Times New Roman" w:hAnsi="Times New Roman"/>
        </w:rPr>
        <w:t xml:space="preserve"> куда собираетесь воскрешаться? У нас есть 5 вариантов. Когда приходил Христос </w:t>
      </w:r>
      <w:r w:rsidR="001C1958" w:rsidRPr="009D3B78">
        <w:rPr>
          <w:rFonts w:ascii="Times New Roman" w:hAnsi="Times New Roman"/>
        </w:rPr>
        <w:t xml:space="preserve">- был один вариант. Религиозное </w:t>
      </w:r>
      <w:r w:rsidRPr="009D3B78">
        <w:rPr>
          <w:rFonts w:ascii="Times New Roman" w:hAnsi="Times New Roman"/>
        </w:rPr>
        <w:t>состояние на эту тему относится к Отделу Человечества. Это не наш с в</w:t>
      </w:r>
      <w:r w:rsidR="001C1958" w:rsidRPr="009D3B78">
        <w:rPr>
          <w:rFonts w:ascii="Times New Roman" w:hAnsi="Times New Roman"/>
        </w:rPr>
        <w:t>ами вариант. Учение в 5-ой расе</w:t>
      </w:r>
      <w:r w:rsidRPr="009D3B78">
        <w:rPr>
          <w:rFonts w:ascii="Times New Roman" w:hAnsi="Times New Roman"/>
        </w:rPr>
        <w:t xml:space="preserve"> было о Воскрешении: в Духе, Духом и по списку. Поэтому многие ученики добивались выхода в огненный мир на будди, пробудиться там, плавать в нирване, находиться в самадхи. Это элементы Вокрешения: войти в Огонь и там </w:t>
      </w:r>
      <w:proofErr w:type="gramStart"/>
      <w:r w:rsidRPr="009D3B78">
        <w:rPr>
          <w:rFonts w:ascii="Times New Roman" w:hAnsi="Times New Roman"/>
        </w:rPr>
        <w:t>остаться</w:t>
      </w:r>
      <w:proofErr w:type="gramEnd"/>
      <w:r w:rsidRPr="009D3B78">
        <w:rPr>
          <w:rFonts w:ascii="Times New Roman" w:hAnsi="Times New Roman"/>
        </w:rPr>
        <w:t xml:space="preserve"> т.е. там воскреснуть Огнём нирваны. Это элемент Воскрешения. Само Воскрешение было переключение и переводом Христа из планетарного состояния тела в солнечное, и он перешёл из физики планетарной на </w:t>
      </w:r>
      <w:proofErr w:type="gramStart"/>
      <w:r w:rsidRPr="009D3B78">
        <w:rPr>
          <w:rFonts w:ascii="Times New Roman" w:hAnsi="Times New Roman"/>
        </w:rPr>
        <w:t>солнечную</w:t>
      </w:r>
      <w:proofErr w:type="gramEnd"/>
      <w:r w:rsidRPr="009D3B78">
        <w:rPr>
          <w:rFonts w:ascii="Times New Roman" w:hAnsi="Times New Roman"/>
        </w:rPr>
        <w:t xml:space="preserve"> синтезом 3-х или 4- х планов. 4-й это будди, о котором мы с вами говорили. Когда он научился жить</w:t>
      </w:r>
      <w:r w:rsidR="006C46CB" w:rsidRPr="009D3B78">
        <w:rPr>
          <w:rFonts w:ascii="Times New Roman" w:hAnsi="Times New Roman"/>
        </w:rPr>
        <w:t xml:space="preserve"> солнечно, его назвали Христом </w:t>
      </w:r>
      <w:r w:rsidRPr="009D3B78">
        <w:rPr>
          <w:rFonts w:ascii="Times New Roman" w:hAnsi="Times New Roman"/>
        </w:rPr>
        <w:t xml:space="preserve">солнечным, он воскрес. Воскрес через крест. Такие были </w:t>
      </w:r>
      <w:proofErr w:type="gramStart"/>
      <w:r w:rsidRPr="009D3B78">
        <w:rPr>
          <w:rFonts w:ascii="Times New Roman" w:hAnsi="Times New Roman"/>
        </w:rPr>
        <w:t>тела</w:t>
      </w:r>
      <w:proofErr w:type="gramEnd"/>
      <w:r w:rsidRPr="009D3B78">
        <w:rPr>
          <w:rFonts w:ascii="Times New Roman" w:hAnsi="Times New Roman"/>
        </w:rPr>
        <w:t xml:space="preserve"> зажатые и заструктурированные, что только через боль и стра</w:t>
      </w:r>
      <w:r w:rsidR="006C46CB" w:rsidRPr="009D3B78">
        <w:rPr>
          <w:rFonts w:ascii="Times New Roman" w:hAnsi="Times New Roman"/>
        </w:rPr>
        <w:t>дания в новизну явления войти</w:t>
      </w:r>
      <w:r w:rsidRPr="009D3B78">
        <w:rPr>
          <w:rFonts w:ascii="Times New Roman" w:hAnsi="Times New Roman"/>
        </w:rPr>
        <w:t xml:space="preserve"> могли.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Воскрешение требует избыточной Энергии или Духа, а её где-то надо взять. Или избыточной активации света. Это почти невозможно. С Духом и Энергией проще, потому что это тело. При отсутствии пассионарности Энергии и Духа Воскрешение не происходит. Соответственно от глубины концентрации Энергии, Духа, Света и Огня зависит то, куда вы дойдёте.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Куда мы идём? В М</w:t>
      </w:r>
      <w:r w:rsidR="006C46CB" w:rsidRPr="009D3B78">
        <w:rPr>
          <w:rFonts w:ascii="Times New Roman" w:hAnsi="Times New Roman"/>
        </w:rPr>
        <w:t>ета</w:t>
      </w:r>
      <w:r w:rsidRPr="009D3B78">
        <w:rPr>
          <w:rFonts w:ascii="Times New Roman" w:hAnsi="Times New Roman"/>
        </w:rPr>
        <w:t>г</w:t>
      </w:r>
      <w:r w:rsidR="006C46CB" w:rsidRPr="009D3B78">
        <w:rPr>
          <w:rFonts w:ascii="Times New Roman" w:hAnsi="Times New Roman"/>
        </w:rPr>
        <w:t>алактику</w:t>
      </w:r>
      <w:r w:rsidRPr="009D3B78">
        <w:rPr>
          <w:rFonts w:ascii="Times New Roman" w:hAnsi="Times New Roman"/>
        </w:rPr>
        <w:t xml:space="preserve">. Мы там находимся и одновременно туда идём. Как это совместить? Как это понять? </w:t>
      </w:r>
      <w:r w:rsidR="006C46CB" w:rsidRPr="009D3B78">
        <w:rPr>
          <w:rFonts w:ascii="Times New Roman" w:hAnsi="Times New Roman"/>
        </w:rPr>
        <w:t>Это всё элементы Воскрешения. Метагалактика</w:t>
      </w:r>
      <w:r w:rsidRPr="009D3B78">
        <w:rPr>
          <w:rFonts w:ascii="Times New Roman" w:hAnsi="Times New Roman"/>
        </w:rPr>
        <w:t xml:space="preserve"> пришла на Планету и вся Планета ей подчинена, но Планета</w:t>
      </w:r>
      <w:r w:rsidR="006C46CB" w:rsidRPr="009D3B78">
        <w:rPr>
          <w:rFonts w:ascii="Times New Roman" w:hAnsi="Times New Roman"/>
        </w:rPr>
        <w:t xml:space="preserve"> -</w:t>
      </w:r>
      <w:r w:rsidRPr="009D3B78">
        <w:rPr>
          <w:rFonts w:ascii="Times New Roman" w:hAnsi="Times New Roman"/>
        </w:rPr>
        <w:t xml:space="preserve"> 15 И</w:t>
      </w:r>
      <w:r w:rsidR="006C46CB" w:rsidRPr="009D3B78">
        <w:rPr>
          <w:rFonts w:ascii="Times New Roman" w:hAnsi="Times New Roman"/>
        </w:rPr>
        <w:t xml:space="preserve">значально </w:t>
      </w:r>
      <w:r w:rsidRPr="009D3B78">
        <w:rPr>
          <w:rFonts w:ascii="Times New Roman" w:hAnsi="Times New Roman"/>
        </w:rPr>
        <w:t>В</w:t>
      </w:r>
      <w:r w:rsidR="006C46CB" w:rsidRPr="009D3B78">
        <w:rPr>
          <w:rFonts w:ascii="Times New Roman" w:hAnsi="Times New Roman"/>
        </w:rPr>
        <w:t xml:space="preserve">ышестоящая </w:t>
      </w:r>
      <w:r w:rsidRPr="009D3B78">
        <w:rPr>
          <w:rFonts w:ascii="Times New Roman" w:hAnsi="Times New Roman"/>
        </w:rPr>
        <w:t>Р</w:t>
      </w:r>
      <w:r w:rsidR="006C46CB" w:rsidRPr="009D3B78">
        <w:rPr>
          <w:rFonts w:ascii="Times New Roman" w:hAnsi="Times New Roman"/>
        </w:rPr>
        <w:t>еальность (ИВР)</w:t>
      </w:r>
      <w:r w:rsidRPr="009D3B78">
        <w:rPr>
          <w:rFonts w:ascii="Times New Roman" w:hAnsi="Times New Roman"/>
        </w:rPr>
        <w:t>, она синтезировалас</w:t>
      </w:r>
      <w:r w:rsidR="006C46CB" w:rsidRPr="009D3B78">
        <w:rPr>
          <w:rFonts w:ascii="Times New Roman" w:hAnsi="Times New Roman"/>
        </w:rPr>
        <w:t>ь с Метагалактикой</w:t>
      </w:r>
      <w:r w:rsidRPr="009D3B78">
        <w:rPr>
          <w:rFonts w:ascii="Times New Roman" w:hAnsi="Times New Roman"/>
        </w:rPr>
        <w:t xml:space="preserve">, она пришла, но </w:t>
      </w:r>
      <w:r w:rsidR="006C46CB" w:rsidRPr="009D3B78">
        <w:rPr>
          <w:rFonts w:ascii="Times New Roman" w:hAnsi="Times New Roman"/>
        </w:rPr>
        <w:t>это не значит, что мы вышли в Метагалактику</w:t>
      </w:r>
      <w:r w:rsidRPr="009D3B78">
        <w:rPr>
          <w:rFonts w:ascii="Times New Roman" w:hAnsi="Times New Roman"/>
        </w:rPr>
        <w:t>. Но лично каждый - не факт, что есть, потому что мы туда не вышл</w:t>
      </w:r>
      <w:r w:rsidR="006C46CB" w:rsidRPr="009D3B78">
        <w:rPr>
          <w:rFonts w:ascii="Times New Roman" w:hAnsi="Times New Roman"/>
        </w:rPr>
        <w:t>и или, выходя, не закрепились. Метагалактика</w:t>
      </w:r>
      <w:r w:rsidRPr="009D3B78">
        <w:rPr>
          <w:rFonts w:ascii="Times New Roman" w:hAnsi="Times New Roman"/>
        </w:rPr>
        <w:t xml:space="preserve"> пришла и пристроилась даже к 3-х мерности. А </w:t>
      </w:r>
      <w:r w:rsidR="006C46CB" w:rsidRPr="009D3B78">
        <w:rPr>
          <w:rFonts w:ascii="Times New Roman" w:hAnsi="Times New Roman"/>
        </w:rPr>
        <w:t>если мы выходим в Метагалактику</w:t>
      </w:r>
      <w:r w:rsidRPr="009D3B78">
        <w:rPr>
          <w:rFonts w:ascii="Times New Roman" w:hAnsi="Times New Roman"/>
        </w:rPr>
        <w:t>, нам нужно встроиться в 4096-мерност</w:t>
      </w:r>
      <w:r w:rsidR="006C46CB" w:rsidRPr="009D3B78">
        <w:rPr>
          <w:rFonts w:ascii="Times New Roman" w:hAnsi="Times New Roman"/>
        </w:rPr>
        <w:t>ь. Метагалактика</w:t>
      </w:r>
      <w:r w:rsidRPr="009D3B78">
        <w:rPr>
          <w:rFonts w:ascii="Times New Roman" w:hAnsi="Times New Roman"/>
        </w:rPr>
        <w:t xml:space="preserve">, если на Планете есть, то с учётом планетарных условий.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Последствия ядерной катастрофы, произошедшей в глубокой середине пятой расы</w:t>
      </w:r>
      <w:r w:rsidR="006C46CB" w:rsidRPr="009D3B78">
        <w:rPr>
          <w:rFonts w:ascii="Times New Roman" w:hAnsi="Times New Roman"/>
        </w:rPr>
        <w:t>:</w:t>
      </w:r>
      <w:r w:rsidRPr="009D3B78">
        <w:rPr>
          <w:rFonts w:ascii="Times New Roman" w:hAnsi="Times New Roman"/>
        </w:rPr>
        <w:t xml:space="preserve"> слияние ментального и причинного планов, как </w:t>
      </w:r>
      <w:proofErr w:type="gramStart"/>
      <w:r w:rsidRPr="009D3B78">
        <w:rPr>
          <w:rFonts w:ascii="Times New Roman" w:hAnsi="Times New Roman"/>
        </w:rPr>
        <w:t>высший</w:t>
      </w:r>
      <w:proofErr w:type="gramEnd"/>
      <w:r w:rsidRPr="009D3B78">
        <w:rPr>
          <w:rFonts w:ascii="Times New Roman" w:hAnsi="Times New Roman"/>
        </w:rPr>
        <w:t xml:space="preserve"> и низший манас в одно планирование, оплавление Хрустальным Огнём. Была плавка шестимерного пространства. Мы несколько лет это плавили, пока не появилась причинность. До этого человечество на плане</w:t>
      </w:r>
      <w:r w:rsidR="006C46CB" w:rsidRPr="009D3B78">
        <w:rPr>
          <w:rFonts w:ascii="Times New Roman" w:hAnsi="Times New Roman"/>
        </w:rPr>
        <w:t>те причинности было лишено. В Метагалактике</w:t>
      </w:r>
      <w:r w:rsidRPr="009D3B78">
        <w:rPr>
          <w:rFonts w:ascii="Times New Roman" w:hAnsi="Times New Roman"/>
        </w:rPr>
        <w:t xml:space="preserve"> и причина, и эфир всегда существовали отдельно, а на Планете был эфирно-физический, низший и высший манас.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Когда Христос воскресал, он синтезировал  три плана: физический, как физический мир, тонкий мир, как астральный план и высший и низший манас, как манас: три в одном. Чтобы попасть на физику, он должен был пройти насквозь, выйти в Огонь самадхи, будди, но тогда он должен был пробить оплавленную  прослойку термоядерных последствий.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Поэтому Воскрешение это преодолевание  узости  планетарного развития на тот момент, </w:t>
      </w:r>
      <w:r w:rsidR="006C46CB" w:rsidRPr="009D3B78">
        <w:rPr>
          <w:rFonts w:ascii="Times New Roman" w:hAnsi="Times New Roman"/>
        </w:rPr>
        <w:t xml:space="preserve">когда пробивали сквозь лужёную </w:t>
      </w:r>
      <w:r w:rsidRPr="009D3B78">
        <w:rPr>
          <w:rFonts w:ascii="Times New Roman" w:hAnsi="Times New Roman"/>
        </w:rPr>
        <w:t xml:space="preserve">прослойку, которая была вокруг Планеты. Учителя или Владыка Иерархии, воскресая, фактически делали дырки, чтобы остальные могли туда ходить. Поэтому не все могли туда выходить. </w:t>
      </w:r>
      <w:proofErr w:type="gramStart"/>
      <w:r w:rsidRPr="009D3B78">
        <w:rPr>
          <w:rFonts w:ascii="Times New Roman" w:hAnsi="Times New Roman"/>
        </w:rPr>
        <w:t>Последствия той войны - деградация человеческих тел. Посвящённые, ученики прошлой эпохи начали заниматьс</w:t>
      </w:r>
      <w:r w:rsidR="006C46CB" w:rsidRPr="009D3B78">
        <w:rPr>
          <w:rFonts w:ascii="Times New Roman" w:hAnsi="Times New Roman"/>
        </w:rPr>
        <w:t>я мотивацией и развитием тел (</w:t>
      </w:r>
      <w:r w:rsidRPr="009D3B78">
        <w:rPr>
          <w:rFonts w:ascii="Times New Roman" w:hAnsi="Times New Roman"/>
        </w:rPr>
        <w:t xml:space="preserve">греческое олимпийские движение, например). </w:t>
      </w:r>
      <w:proofErr w:type="gramEnd"/>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lastRenderedPageBreak/>
        <w:t>Воскрешение было преодолением той техногенной катастрофы</w:t>
      </w:r>
      <w:r w:rsidR="006C46CB" w:rsidRPr="009D3B78">
        <w:rPr>
          <w:rFonts w:ascii="Times New Roman" w:hAnsi="Times New Roman"/>
        </w:rPr>
        <w:t xml:space="preserve">, в том числе </w:t>
      </w:r>
      <w:r w:rsidRPr="009D3B78">
        <w:rPr>
          <w:rFonts w:ascii="Times New Roman" w:hAnsi="Times New Roman"/>
        </w:rPr>
        <w:t>и биологической, которая была на тот момент. Эта информация, скорее всего, записана не в Хрониках Акаш</w:t>
      </w:r>
      <w:r w:rsidR="006C46CB" w:rsidRPr="009D3B78">
        <w:rPr>
          <w:rFonts w:ascii="Times New Roman" w:hAnsi="Times New Roman"/>
        </w:rPr>
        <w:t>и</w:t>
      </w:r>
      <w:r w:rsidRPr="009D3B78">
        <w:rPr>
          <w:rFonts w:ascii="Times New Roman" w:hAnsi="Times New Roman"/>
        </w:rPr>
        <w:t>, а на технических носителях, но не на нашей планете, недалеко от нас.</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b/>
        </w:rPr>
        <w:t>Первый вариант Воскрешения</w:t>
      </w:r>
      <w:r w:rsidR="006C46CB" w:rsidRPr="009D3B78">
        <w:rPr>
          <w:rFonts w:ascii="Times New Roman" w:hAnsi="Times New Roman"/>
        </w:rPr>
        <w:t>: в Метагалактику</w:t>
      </w:r>
      <w:r w:rsidRPr="009D3B78">
        <w:rPr>
          <w:rFonts w:ascii="Times New Roman" w:hAnsi="Times New Roman"/>
        </w:rPr>
        <w:t xml:space="preserve"> Фа, на её первую реально</w:t>
      </w:r>
      <w:r w:rsidR="006C46CB" w:rsidRPr="009D3B78">
        <w:rPr>
          <w:rFonts w:ascii="Times New Roman" w:hAnsi="Times New Roman"/>
        </w:rPr>
        <w:t xml:space="preserve">сть. Нам нужно синтезировать первую </w:t>
      </w:r>
      <w:r w:rsidRPr="009D3B78">
        <w:rPr>
          <w:rFonts w:ascii="Times New Roman" w:hAnsi="Times New Roman"/>
        </w:rPr>
        <w:t>И</w:t>
      </w:r>
      <w:r w:rsidR="006C46CB" w:rsidRPr="009D3B78">
        <w:rPr>
          <w:rFonts w:ascii="Times New Roman" w:hAnsi="Times New Roman"/>
        </w:rPr>
        <w:t xml:space="preserve">значально </w:t>
      </w:r>
      <w:r w:rsidRPr="009D3B78">
        <w:rPr>
          <w:rFonts w:ascii="Times New Roman" w:hAnsi="Times New Roman"/>
        </w:rPr>
        <w:t>В</w:t>
      </w:r>
      <w:r w:rsidR="006C46CB" w:rsidRPr="009D3B78">
        <w:rPr>
          <w:rFonts w:ascii="Times New Roman" w:hAnsi="Times New Roman"/>
        </w:rPr>
        <w:t xml:space="preserve">ышестоящую </w:t>
      </w:r>
      <w:r w:rsidRPr="009D3B78">
        <w:rPr>
          <w:rFonts w:ascii="Times New Roman" w:hAnsi="Times New Roman"/>
        </w:rPr>
        <w:t>Р</w:t>
      </w:r>
      <w:r w:rsidR="006C46CB" w:rsidRPr="009D3B78">
        <w:rPr>
          <w:rFonts w:ascii="Times New Roman" w:hAnsi="Times New Roman"/>
        </w:rPr>
        <w:t>еальность (ИВР) и первую Реальность Метагалактики</w:t>
      </w:r>
      <w:r w:rsidRPr="009D3B78">
        <w:rPr>
          <w:rFonts w:ascii="Times New Roman" w:hAnsi="Times New Roman"/>
        </w:rPr>
        <w:t xml:space="preserve"> Фа 16</w:t>
      </w:r>
      <w:r w:rsidR="006C46CB" w:rsidRPr="009D3B78">
        <w:rPr>
          <w:rFonts w:ascii="Times New Roman" w:hAnsi="Times New Roman"/>
        </w:rPr>
        <w:t>й</w:t>
      </w:r>
      <w:r w:rsidRPr="009D3B78">
        <w:rPr>
          <w:rFonts w:ascii="Times New Roman" w:hAnsi="Times New Roman"/>
        </w:rPr>
        <w:t xml:space="preserve"> ИВР. Первое Ядро Си</w:t>
      </w:r>
      <w:r w:rsidR="006C46CB" w:rsidRPr="009D3B78">
        <w:rPr>
          <w:rFonts w:ascii="Times New Roman" w:hAnsi="Times New Roman"/>
        </w:rPr>
        <w:t>нтеза</w:t>
      </w:r>
      <w:r w:rsidRPr="009D3B78">
        <w:rPr>
          <w:rFonts w:ascii="Times New Roman" w:hAnsi="Times New Roman"/>
        </w:rPr>
        <w:t xml:space="preserve"> ставит нас на эту физику, но есть одна хитрость Воскрешённ</w:t>
      </w:r>
      <w:r w:rsidR="006C46CB" w:rsidRPr="009D3B78">
        <w:rPr>
          <w:rFonts w:ascii="Times New Roman" w:hAnsi="Times New Roman"/>
        </w:rPr>
        <w:t>ости: эта первая физика 4096-ти-</w:t>
      </w:r>
      <w:r w:rsidRPr="009D3B78">
        <w:rPr>
          <w:rFonts w:ascii="Times New Roman" w:hAnsi="Times New Roman"/>
        </w:rPr>
        <w:t>мерна. Мы должны воскреснуть  из нашей 3-х мерности в 4096-ти мерность метагалактическую. А это уже Воскрешение,</w:t>
      </w:r>
      <w:r w:rsidR="006C46CB" w:rsidRPr="009D3B78">
        <w:rPr>
          <w:rFonts w:ascii="Times New Roman" w:hAnsi="Times New Roman"/>
        </w:rPr>
        <w:t xml:space="preserve"> </w:t>
      </w:r>
      <w:r w:rsidRPr="009D3B78">
        <w:rPr>
          <w:rFonts w:ascii="Times New Roman" w:hAnsi="Times New Roman"/>
        </w:rPr>
        <w:t>только реальное с чувством, с толком, с проживанием, а не вообще одним Ядром. Ядра нас туда выводят, но Ядро Си</w:t>
      </w:r>
      <w:r w:rsidR="006C46CB" w:rsidRPr="009D3B78">
        <w:rPr>
          <w:rFonts w:ascii="Times New Roman" w:hAnsi="Times New Roman"/>
        </w:rPr>
        <w:t>нтеза  дано П</w:t>
      </w:r>
      <w:r w:rsidRPr="009D3B78">
        <w:rPr>
          <w:rFonts w:ascii="Times New Roman" w:hAnsi="Times New Roman"/>
        </w:rPr>
        <w:t>апой, а Воскрешение</w:t>
      </w:r>
      <w:r w:rsidR="006C46CB" w:rsidRPr="009D3B78">
        <w:rPr>
          <w:rFonts w:ascii="Times New Roman" w:hAnsi="Times New Roman"/>
        </w:rPr>
        <w:t xml:space="preserve"> -</w:t>
      </w:r>
      <w:r w:rsidRPr="009D3B78">
        <w:rPr>
          <w:rFonts w:ascii="Times New Roman" w:hAnsi="Times New Roman"/>
        </w:rPr>
        <w:t xml:space="preserve"> это тот процесс, когда мы сами делаем.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88 Си</w:t>
      </w:r>
      <w:r w:rsidR="006C46CB" w:rsidRPr="009D3B78">
        <w:rPr>
          <w:rFonts w:ascii="Times New Roman" w:hAnsi="Times New Roman"/>
        </w:rPr>
        <w:t>нтез</w:t>
      </w:r>
      <w:r w:rsidRPr="009D3B78">
        <w:rPr>
          <w:rFonts w:ascii="Times New Roman" w:hAnsi="Times New Roman"/>
        </w:rPr>
        <w:t xml:space="preserve"> выходит за пределы генетики - 64 единицы</w:t>
      </w:r>
      <w:r w:rsidR="006C46CB" w:rsidRPr="009D3B78">
        <w:rPr>
          <w:rFonts w:ascii="Times New Roman" w:hAnsi="Times New Roman"/>
        </w:rPr>
        <w:t>,</w:t>
      </w:r>
      <w:r w:rsidRPr="009D3B78">
        <w:rPr>
          <w:rFonts w:ascii="Times New Roman" w:hAnsi="Times New Roman"/>
        </w:rPr>
        <w:t xml:space="preserve"> и мы входим в 256 Оснований нашего генетического кода. Эволюцию не отменить, она продолжается, гены тоже эволюционируют только эпохами. Спиралей ДНК три, чуть </w:t>
      </w:r>
      <w:r w:rsidR="006C46CB" w:rsidRPr="009D3B78">
        <w:rPr>
          <w:rFonts w:ascii="Times New Roman" w:hAnsi="Times New Roman"/>
        </w:rPr>
        <w:t xml:space="preserve">больше - </w:t>
      </w:r>
      <w:r w:rsidRPr="009D3B78">
        <w:rPr>
          <w:rFonts w:ascii="Times New Roman" w:hAnsi="Times New Roman"/>
        </w:rPr>
        <w:t xml:space="preserve">чуть меньше, аминокислотных оснований в основном три, и у Отца была троица, и частей должно было быть три. Планов для воскрешения у Христа было три. У нас сейчас частей 4096. Спиралей в генах должно быть 4096. А они нужны, чтобы из трёхмерности мы начали воспринимать 4096 мерность. Первый шаг в эту сторону - 256 Основ, которые потом расширятся по 16. Это знание есть в Омеге, она выражает генетику  Отца, а у него гены 4096-ные, как минимум. Это </w:t>
      </w:r>
      <w:r w:rsidRPr="009D3B78">
        <w:rPr>
          <w:rFonts w:ascii="Times New Roman" w:hAnsi="Times New Roman"/>
          <w:b/>
        </w:rPr>
        <w:t>второй вид Воскрешения - через  Омегу.</w:t>
      </w:r>
      <w:r w:rsidRPr="009D3B78">
        <w:rPr>
          <w:rFonts w:ascii="Times New Roman" w:hAnsi="Times New Roman"/>
        </w:rPr>
        <w:t xml:space="preserve"> Сейчас</w:t>
      </w:r>
      <w:r w:rsidR="006C46CB" w:rsidRPr="009D3B78">
        <w:rPr>
          <w:rFonts w:ascii="Times New Roman" w:hAnsi="Times New Roman"/>
        </w:rPr>
        <w:t xml:space="preserve"> у людей Планеты есть 2 части (</w:t>
      </w:r>
      <w:r w:rsidRPr="009D3B78">
        <w:rPr>
          <w:rFonts w:ascii="Times New Roman" w:hAnsi="Times New Roman"/>
        </w:rPr>
        <w:t xml:space="preserve">несколько лет назад была одна часть). Монада  и Тело.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b/>
        </w:rPr>
        <w:t>Третий вид Воскрешения: синтезом Реальностей  М</w:t>
      </w:r>
      <w:r w:rsidR="006C46CB" w:rsidRPr="009D3B78">
        <w:rPr>
          <w:rFonts w:ascii="Times New Roman" w:hAnsi="Times New Roman"/>
          <w:b/>
        </w:rPr>
        <w:t>етагалактики,  4096ти,</w:t>
      </w:r>
      <w:r w:rsidRPr="009D3B78">
        <w:rPr>
          <w:rFonts w:ascii="Times New Roman" w:hAnsi="Times New Roman"/>
        </w:rPr>
        <w:t xml:space="preserve"> так как </w:t>
      </w:r>
      <w:r w:rsidR="006C46CB" w:rsidRPr="009D3B78">
        <w:rPr>
          <w:rFonts w:ascii="Times New Roman" w:hAnsi="Times New Roman"/>
        </w:rPr>
        <w:t>в Метагалактике</w:t>
      </w:r>
      <w:r w:rsidRPr="009D3B78">
        <w:rPr>
          <w:rFonts w:ascii="Times New Roman" w:hAnsi="Times New Roman"/>
        </w:rPr>
        <w:t xml:space="preserve"> Ч</w:t>
      </w:r>
      <w:r w:rsidR="006C46CB" w:rsidRPr="009D3B78">
        <w:rPr>
          <w:rFonts w:ascii="Times New Roman" w:hAnsi="Times New Roman"/>
        </w:rPr>
        <w:t>елове</w:t>
      </w:r>
      <w:r w:rsidRPr="009D3B78">
        <w:rPr>
          <w:rFonts w:ascii="Times New Roman" w:hAnsi="Times New Roman"/>
        </w:rPr>
        <w:t>к имеет 4096 Частей. Этот вид Воскрешения нам более всего характерен. С генетикой крайне сложно. Условие для этого вида Воскрешения - Абсолют Фа. Мы должны 4096 Абсолютами войти в М</w:t>
      </w:r>
      <w:r w:rsidR="006C46CB" w:rsidRPr="009D3B78">
        <w:rPr>
          <w:rFonts w:ascii="Times New Roman" w:hAnsi="Times New Roman"/>
        </w:rPr>
        <w:t>ета</w:t>
      </w:r>
      <w:r w:rsidRPr="009D3B78">
        <w:rPr>
          <w:rFonts w:ascii="Times New Roman" w:hAnsi="Times New Roman"/>
        </w:rPr>
        <w:t>г</w:t>
      </w:r>
      <w:r w:rsidR="006C46CB" w:rsidRPr="009D3B78">
        <w:rPr>
          <w:rFonts w:ascii="Times New Roman" w:hAnsi="Times New Roman"/>
        </w:rPr>
        <w:t>алактику</w:t>
      </w:r>
      <w:r w:rsidRPr="009D3B78">
        <w:rPr>
          <w:rFonts w:ascii="Times New Roman" w:hAnsi="Times New Roman"/>
        </w:rPr>
        <w:t xml:space="preserve"> и А</w:t>
      </w:r>
      <w:r w:rsidR="006C46CB" w:rsidRPr="009D3B78">
        <w:rPr>
          <w:rFonts w:ascii="Times New Roman" w:hAnsi="Times New Roman"/>
        </w:rPr>
        <w:t xml:space="preserve">бсолютным </w:t>
      </w:r>
      <w:r w:rsidRPr="009D3B78">
        <w:rPr>
          <w:rFonts w:ascii="Times New Roman" w:hAnsi="Times New Roman"/>
        </w:rPr>
        <w:t>О</w:t>
      </w:r>
      <w:r w:rsidR="006C46CB" w:rsidRPr="009D3B78">
        <w:rPr>
          <w:rFonts w:ascii="Times New Roman" w:hAnsi="Times New Roman"/>
        </w:rPr>
        <w:t>гнём</w:t>
      </w:r>
      <w:r w:rsidRPr="009D3B78">
        <w:rPr>
          <w:rFonts w:ascii="Times New Roman" w:hAnsi="Times New Roman"/>
        </w:rPr>
        <w:t xml:space="preserve"> 4096 частями</w:t>
      </w:r>
      <w:proofErr w:type="gramStart"/>
      <w:r w:rsidRPr="009D3B78">
        <w:rPr>
          <w:rFonts w:ascii="Times New Roman" w:hAnsi="Times New Roman"/>
        </w:rPr>
        <w:t xml:space="preserve"> В</w:t>
      </w:r>
      <w:proofErr w:type="gramEnd"/>
      <w:r w:rsidRPr="009D3B78">
        <w:rPr>
          <w:rFonts w:ascii="Times New Roman" w:hAnsi="Times New Roman"/>
        </w:rPr>
        <w:t>оскреснуть. Накопление А</w:t>
      </w:r>
      <w:r w:rsidR="006C46CB" w:rsidRPr="009D3B78">
        <w:rPr>
          <w:rFonts w:ascii="Times New Roman" w:hAnsi="Times New Roman"/>
        </w:rPr>
        <w:t xml:space="preserve">бсолютного </w:t>
      </w:r>
      <w:r w:rsidRPr="009D3B78">
        <w:rPr>
          <w:rFonts w:ascii="Times New Roman" w:hAnsi="Times New Roman"/>
        </w:rPr>
        <w:t>О</w:t>
      </w:r>
      <w:r w:rsidR="006C46CB" w:rsidRPr="009D3B78">
        <w:rPr>
          <w:rFonts w:ascii="Times New Roman" w:hAnsi="Times New Roman"/>
        </w:rPr>
        <w:t>гня</w:t>
      </w:r>
      <w:r w:rsidRPr="009D3B78">
        <w:rPr>
          <w:rFonts w:ascii="Times New Roman" w:hAnsi="Times New Roman"/>
        </w:rPr>
        <w:t xml:space="preserve"> так и называется - Воскрешение. Научил нас этому Воскрешению А</w:t>
      </w:r>
      <w:r w:rsidR="006C46CB" w:rsidRPr="009D3B78">
        <w:rPr>
          <w:rFonts w:ascii="Times New Roman" w:hAnsi="Times New Roman"/>
        </w:rPr>
        <w:t xml:space="preserve">бсолютным </w:t>
      </w:r>
      <w:r w:rsidRPr="009D3B78">
        <w:rPr>
          <w:rFonts w:ascii="Times New Roman" w:hAnsi="Times New Roman"/>
        </w:rPr>
        <w:t>О</w:t>
      </w:r>
      <w:r w:rsidR="006C46CB" w:rsidRPr="009D3B78">
        <w:rPr>
          <w:rFonts w:ascii="Times New Roman" w:hAnsi="Times New Roman"/>
        </w:rPr>
        <w:t>гнём</w:t>
      </w:r>
      <w:r w:rsidRPr="009D3B78">
        <w:rPr>
          <w:rFonts w:ascii="Times New Roman" w:hAnsi="Times New Roman"/>
        </w:rPr>
        <w:t xml:space="preserve"> Глава Иерархии М</w:t>
      </w:r>
      <w:r w:rsidR="006C46CB" w:rsidRPr="009D3B78">
        <w:rPr>
          <w:rFonts w:ascii="Times New Roman" w:hAnsi="Times New Roman"/>
        </w:rPr>
        <w:t>ета</w:t>
      </w:r>
      <w:r w:rsidRPr="009D3B78">
        <w:rPr>
          <w:rFonts w:ascii="Times New Roman" w:hAnsi="Times New Roman"/>
        </w:rPr>
        <w:t>г</w:t>
      </w:r>
      <w:r w:rsidR="006C46CB" w:rsidRPr="009D3B78">
        <w:rPr>
          <w:rFonts w:ascii="Times New Roman" w:hAnsi="Times New Roman"/>
        </w:rPr>
        <w:t>алактики</w:t>
      </w:r>
      <w:r w:rsidRPr="009D3B78">
        <w:rPr>
          <w:rFonts w:ascii="Times New Roman" w:hAnsi="Times New Roman"/>
        </w:rPr>
        <w:t xml:space="preserve">.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В ИДИВО на прошлой неделе зафиксировано формирование 31 части - Вера (в Германии на 13 Си). Была сообщена простая вещь: Аватар Си</w:t>
      </w:r>
      <w:r w:rsidR="005B224F" w:rsidRPr="009D3B78">
        <w:rPr>
          <w:rFonts w:ascii="Times New Roman" w:hAnsi="Times New Roman"/>
        </w:rPr>
        <w:t>нтеза</w:t>
      </w:r>
      <w:r w:rsidRPr="009D3B78">
        <w:rPr>
          <w:rFonts w:ascii="Times New Roman" w:hAnsi="Times New Roman"/>
        </w:rPr>
        <w:t>, которого мы знали, был Глава Иерархии Мг  - Христос. У них что-то щёлкнуло. Они услышали Христос. Тему продолжили, и проснулась Вера. Ведь был Христос планетарный – Глава Иерархии, был Глава Иерархии солнечный – Христос. Был Глава Иерархии Галактики – тоже Христос. Был Гл</w:t>
      </w:r>
      <w:r w:rsidR="005B224F" w:rsidRPr="009D3B78">
        <w:rPr>
          <w:rFonts w:ascii="Times New Roman" w:hAnsi="Times New Roman"/>
        </w:rPr>
        <w:t>ава</w:t>
      </w:r>
      <w:r w:rsidRPr="009D3B78">
        <w:rPr>
          <w:rFonts w:ascii="Times New Roman" w:hAnsi="Times New Roman"/>
        </w:rPr>
        <w:t xml:space="preserve"> Иерархии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алактики</w:t>
      </w:r>
      <w:r w:rsidRPr="009D3B78">
        <w:rPr>
          <w:rFonts w:ascii="Times New Roman" w:hAnsi="Times New Roman"/>
        </w:rPr>
        <w:t xml:space="preserve"> – тоже Христос. Источником Си</w:t>
      </w:r>
      <w:r w:rsidR="005B224F" w:rsidRPr="009D3B78">
        <w:rPr>
          <w:rFonts w:ascii="Times New Roman" w:hAnsi="Times New Roman"/>
        </w:rPr>
        <w:t>нтеза</w:t>
      </w:r>
      <w:r w:rsidRPr="009D3B78">
        <w:rPr>
          <w:rFonts w:ascii="Times New Roman" w:hAnsi="Times New Roman"/>
        </w:rPr>
        <w:t xml:space="preserve"> является И</w:t>
      </w:r>
      <w:r w:rsidR="005B224F" w:rsidRPr="009D3B78">
        <w:rPr>
          <w:rFonts w:ascii="Times New Roman" w:hAnsi="Times New Roman"/>
        </w:rPr>
        <w:t xml:space="preserve">значально </w:t>
      </w:r>
      <w:r w:rsidRPr="009D3B78">
        <w:rPr>
          <w:rFonts w:ascii="Times New Roman" w:hAnsi="Times New Roman"/>
        </w:rPr>
        <w:t>В</w:t>
      </w:r>
      <w:r w:rsidR="005B224F" w:rsidRPr="009D3B78">
        <w:rPr>
          <w:rFonts w:ascii="Times New Roman" w:hAnsi="Times New Roman"/>
        </w:rPr>
        <w:t xml:space="preserve">ышестоящий </w:t>
      </w:r>
      <w:r w:rsidRPr="009D3B78">
        <w:rPr>
          <w:rFonts w:ascii="Times New Roman" w:hAnsi="Times New Roman"/>
        </w:rPr>
        <w:t>О</w:t>
      </w:r>
      <w:r w:rsidR="005B224F" w:rsidRPr="009D3B78">
        <w:rPr>
          <w:rFonts w:ascii="Times New Roman" w:hAnsi="Times New Roman"/>
        </w:rPr>
        <w:t>тец</w:t>
      </w:r>
      <w:r w:rsidRPr="009D3B78">
        <w:rPr>
          <w:rFonts w:ascii="Times New Roman" w:hAnsi="Times New Roman"/>
        </w:rPr>
        <w:t>, но занимался этим на Планете и был Источником Си</w:t>
      </w:r>
      <w:r w:rsidR="005B224F" w:rsidRPr="009D3B78">
        <w:rPr>
          <w:rFonts w:ascii="Times New Roman" w:hAnsi="Times New Roman"/>
        </w:rPr>
        <w:t>нтеза</w:t>
      </w:r>
      <w:r w:rsidRPr="009D3B78">
        <w:rPr>
          <w:rFonts w:ascii="Times New Roman" w:hAnsi="Times New Roman"/>
        </w:rPr>
        <w:t xml:space="preserve"> Христос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алактики</w:t>
      </w:r>
      <w:r w:rsidRPr="009D3B78">
        <w:rPr>
          <w:rFonts w:ascii="Times New Roman" w:hAnsi="Times New Roman"/>
        </w:rPr>
        <w:t xml:space="preserve"> или Глава Иерархии </w:t>
      </w:r>
      <w:r w:rsidR="005B224F" w:rsidRPr="009D3B78">
        <w:rPr>
          <w:rFonts w:ascii="Times New Roman" w:hAnsi="Times New Roman"/>
        </w:rPr>
        <w:t>Метагалактики</w:t>
      </w:r>
      <w:r w:rsidRPr="009D3B78">
        <w:rPr>
          <w:rFonts w:ascii="Times New Roman" w:hAnsi="Times New Roman"/>
        </w:rPr>
        <w:t>, на тот момент. Си</w:t>
      </w:r>
      <w:r w:rsidR="005B224F" w:rsidRPr="009D3B78">
        <w:rPr>
          <w:rFonts w:ascii="Times New Roman" w:hAnsi="Times New Roman"/>
        </w:rPr>
        <w:t>нтез -</w:t>
      </w:r>
      <w:r w:rsidRPr="009D3B78">
        <w:rPr>
          <w:rFonts w:ascii="Times New Roman" w:hAnsi="Times New Roman"/>
        </w:rPr>
        <w:t xml:space="preserve"> это продолжение линии Христа, только метагалактически. Отдел Иерархии на  Планете был одним из отделов Солнечной Иерархии</w:t>
      </w:r>
      <w:r w:rsidR="005B224F" w:rsidRPr="009D3B78">
        <w:rPr>
          <w:rFonts w:ascii="Times New Roman" w:hAnsi="Times New Roman"/>
        </w:rPr>
        <w:t>,</w:t>
      </w:r>
      <w:r w:rsidRPr="009D3B78">
        <w:rPr>
          <w:rFonts w:ascii="Times New Roman" w:hAnsi="Times New Roman"/>
        </w:rPr>
        <w:t xml:space="preserve"> и есть подозрение, что до конца не был самостоятельной Иерархией. </w:t>
      </w:r>
    </w:p>
    <w:p w:rsidR="003C4A61" w:rsidRPr="009D3B78" w:rsidRDefault="005B224F" w:rsidP="00B1329C">
      <w:pPr>
        <w:spacing w:after="0" w:line="240" w:lineRule="auto"/>
        <w:ind w:left="-284" w:firstLine="426"/>
        <w:jc w:val="both"/>
        <w:rPr>
          <w:rFonts w:ascii="Times New Roman" w:hAnsi="Times New Roman"/>
        </w:rPr>
      </w:pPr>
      <w:r w:rsidRPr="009D3B78">
        <w:rPr>
          <w:rFonts w:ascii="Times New Roman" w:hAnsi="Times New Roman"/>
        </w:rPr>
        <w:t xml:space="preserve">Воскрешение частями как </w:t>
      </w:r>
      <w:r w:rsidR="003C4A61" w:rsidRPr="009D3B78">
        <w:rPr>
          <w:rFonts w:ascii="Times New Roman" w:hAnsi="Times New Roman"/>
        </w:rPr>
        <w:t xml:space="preserve">4096 - это ключевое явление. 64х64. 256 это 16х16. 16х16 это материнство, Мать в 64-це Отца. У Отца 64-ца </w:t>
      </w:r>
      <w:proofErr w:type="gramStart"/>
      <w:r w:rsidR="003C4A61" w:rsidRPr="009D3B78">
        <w:rPr>
          <w:rFonts w:ascii="Times New Roman" w:hAnsi="Times New Roman"/>
        </w:rPr>
        <w:t>Изначальных</w:t>
      </w:r>
      <w:proofErr w:type="gramEnd"/>
      <w:r w:rsidR="003C4A61" w:rsidRPr="009D3B78">
        <w:rPr>
          <w:rFonts w:ascii="Times New Roman" w:hAnsi="Times New Roman"/>
        </w:rPr>
        <w:t>. Значит, 16 за Маму, за Дочь, за Сына, за Отца. Сейчас, когда мы изучаем,</w:t>
      </w:r>
      <w:r w:rsidRPr="009D3B78">
        <w:rPr>
          <w:rFonts w:ascii="Times New Roman" w:hAnsi="Times New Roman"/>
        </w:rPr>
        <w:t xml:space="preserve"> что Отец шестнадцатирич</w:t>
      </w:r>
      <w:r w:rsidR="003C4A61" w:rsidRPr="009D3B78">
        <w:rPr>
          <w:rFonts w:ascii="Times New Roman" w:hAnsi="Times New Roman"/>
        </w:rPr>
        <w:t xml:space="preserve">ен сверху вниз, это так и есть. 16-ца за Отца, потом 16-ца за Дочь - это, кстати, Учителя и Ипостаси, потом 16-ца за Сына - это Служащие и Посвящённые и первая 16-ца за Мать. Мать одиннадцатая, но это центровка. Отсюда числа: 16х16, 64х64, 256х16 = 4096. Числа настолько математически одинаковы, что это говорит о кодировании нас, а кодированием занимается ДНК. Инстинкты - это код ДНК.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Объяснение,</w:t>
      </w:r>
      <w:r w:rsidR="005B224F" w:rsidRPr="009D3B78">
        <w:rPr>
          <w:rFonts w:ascii="Times New Roman" w:hAnsi="Times New Roman"/>
        </w:rPr>
        <w:t xml:space="preserve"> почему </w:t>
      </w:r>
      <w:r w:rsidRPr="009D3B78">
        <w:rPr>
          <w:rFonts w:ascii="Times New Roman" w:hAnsi="Times New Roman"/>
        </w:rPr>
        <w:t>4-й вид Воскрешения</w:t>
      </w:r>
      <w:r w:rsidR="005B224F" w:rsidRPr="009D3B78">
        <w:rPr>
          <w:rFonts w:ascii="Times New Roman" w:hAnsi="Times New Roman"/>
        </w:rPr>
        <w:t xml:space="preserve"> -</w:t>
      </w:r>
      <w:r w:rsidRPr="009D3B78">
        <w:rPr>
          <w:rFonts w:ascii="Times New Roman" w:hAnsi="Times New Roman"/>
        </w:rPr>
        <w:t xml:space="preserve"> не мирами. Объяснение смены фиксации миров.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b/>
        </w:rPr>
        <w:t>4-й вид Воскрешения: в Изначально-вышестоящую Реальность</w:t>
      </w:r>
      <w:r w:rsidRPr="009D3B78">
        <w:rPr>
          <w:rFonts w:ascii="Times New Roman" w:hAnsi="Times New Roman"/>
        </w:rPr>
        <w:t>. Это переход из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алактики</w:t>
      </w:r>
      <w:r w:rsidRPr="009D3B78">
        <w:rPr>
          <w:rFonts w:ascii="Times New Roman" w:hAnsi="Times New Roman"/>
        </w:rPr>
        <w:t xml:space="preserve"> Фа в ИВР, одну. Не обязательно 16, можно 17-ую или первые 64, но нам доступно пока 16, потому что М</w:t>
      </w:r>
      <w:r w:rsidR="005B224F" w:rsidRPr="009D3B78">
        <w:rPr>
          <w:rFonts w:ascii="Times New Roman" w:hAnsi="Times New Roman"/>
        </w:rPr>
        <w:t>етагалактика</w:t>
      </w:r>
      <w:r w:rsidRPr="009D3B78">
        <w:rPr>
          <w:rFonts w:ascii="Times New Roman" w:hAnsi="Times New Roman"/>
        </w:rPr>
        <w:t xml:space="preserve"> Ф</w:t>
      </w:r>
      <w:r w:rsidR="005B224F" w:rsidRPr="009D3B78">
        <w:rPr>
          <w:rFonts w:ascii="Times New Roman" w:hAnsi="Times New Roman"/>
        </w:rPr>
        <w:t>а -</w:t>
      </w:r>
      <w:r w:rsidRPr="009D3B78">
        <w:rPr>
          <w:rFonts w:ascii="Times New Roman" w:hAnsi="Times New Roman"/>
        </w:rPr>
        <w:t xml:space="preserve"> это 16 ИВР.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Итак, выход в ИВР. Это 64 ИВР, потому что генетически мы 64-ричны. Это синтез нескольких ИВР называется от 16.</w:t>
      </w:r>
      <w:r w:rsidR="005B224F" w:rsidRPr="009D3B78">
        <w:rPr>
          <w:rFonts w:ascii="Times New Roman" w:hAnsi="Times New Roman"/>
        </w:rPr>
        <w:t xml:space="preserve"> Меньше не будет. </w:t>
      </w:r>
      <w:r w:rsidRPr="009D3B78">
        <w:rPr>
          <w:rFonts w:ascii="Times New Roman" w:hAnsi="Times New Roman"/>
        </w:rPr>
        <w:t>Это параллельно с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алактикой</w:t>
      </w:r>
      <w:r w:rsidRPr="009D3B78">
        <w:rPr>
          <w:rFonts w:ascii="Times New Roman" w:hAnsi="Times New Roman"/>
        </w:rPr>
        <w:t>, но уже не совсем М</w:t>
      </w:r>
      <w:r w:rsidR="005B224F" w:rsidRPr="009D3B78">
        <w:rPr>
          <w:rFonts w:ascii="Times New Roman" w:hAnsi="Times New Roman"/>
        </w:rPr>
        <w:t>етагалактика</w:t>
      </w:r>
      <w:r w:rsidRPr="009D3B78">
        <w:rPr>
          <w:rFonts w:ascii="Times New Roman" w:hAnsi="Times New Roman"/>
        </w:rPr>
        <w:t>, если имеется синтез 16. Это уже вход в Высокую Цельную Реальность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алактики</w:t>
      </w:r>
      <w:r w:rsidRPr="009D3B78">
        <w:rPr>
          <w:rFonts w:ascii="Times New Roman" w:hAnsi="Times New Roman"/>
        </w:rPr>
        <w:t xml:space="preserve"> и до 64</w:t>
      </w:r>
      <w:r w:rsidR="005B224F" w:rsidRPr="009D3B78">
        <w:rPr>
          <w:rFonts w:ascii="Times New Roman" w:hAnsi="Times New Roman"/>
        </w:rPr>
        <w:t>х</w:t>
      </w:r>
      <w:r w:rsidRPr="009D3B78">
        <w:rPr>
          <w:rFonts w:ascii="Times New Roman" w:hAnsi="Times New Roman"/>
        </w:rPr>
        <w:t>, как базы материи В</w:t>
      </w:r>
      <w:r w:rsidR="005B224F" w:rsidRPr="009D3B78">
        <w:rPr>
          <w:rFonts w:ascii="Times New Roman" w:hAnsi="Times New Roman"/>
        </w:rPr>
        <w:t xml:space="preserve">ысокой </w:t>
      </w:r>
      <w:r w:rsidRPr="009D3B78">
        <w:rPr>
          <w:rFonts w:ascii="Times New Roman" w:hAnsi="Times New Roman"/>
        </w:rPr>
        <w:t>Ц</w:t>
      </w:r>
      <w:r w:rsidR="005B224F" w:rsidRPr="009D3B78">
        <w:rPr>
          <w:rFonts w:ascii="Times New Roman" w:hAnsi="Times New Roman"/>
        </w:rPr>
        <w:t xml:space="preserve">ельной </w:t>
      </w:r>
      <w:r w:rsidRPr="009D3B78">
        <w:rPr>
          <w:rFonts w:ascii="Times New Roman" w:hAnsi="Times New Roman"/>
        </w:rPr>
        <w:t>Р</w:t>
      </w:r>
      <w:r w:rsidR="005B224F" w:rsidRPr="009D3B78">
        <w:rPr>
          <w:rFonts w:ascii="Times New Roman" w:hAnsi="Times New Roman"/>
        </w:rPr>
        <w:t>еальности (ВЦР)</w:t>
      </w:r>
      <w:r w:rsidRPr="009D3B78">
        <w:rPr>
          <w:rFonts w:ascii="Times New Roman" w:hAnsi="Times New Roman"/>
        </w:rPr>
        <w:t xml:space="preserve">. Это тоже Воскрешение и можно нацелиться на 64 ИВР. Будет полезно.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18 октября у нас усвоился Съезд. Доработки и развитие системы будут. База: части остаётся той же самой. Вопрос: куда мы с вами дальше пойдём? Переход закончен. В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алактику</w:t>
      </w:r>
      <w:r w:rsidRPr="009D3B78">
        <w:rPr>
          <w:rFonts w:ascii="Times New Roman" w:hAnsi="Times New Roman"/>
        </w:rPr>
        <w:t xml:space="preserve"> мы вышли. Но </w:t>
      </w:r>
      <w:r w:rsidR="005B224F" w:rsidRPr="009D3B78">
        <w:rPr>
          <w:rFonts w:ascii="Times New Roman" w:hAnsi="Times New Roman"/>
        </w:rPr>
        <w:t xml:space="preserve">мы должны развиваться в 6-ой Мг расе. </w:t>
      </w:r>
      <w:r w:rsidRPr="009D3B78">
        <w:rPr>
          <w:rFonts w:ascii="Times New Roman" w:hAnsi="Times New Roman"/>
        </w:rPr>
        <w:t>6</w:t>
      </w:r>
      <w:r w:rsidR="005B224F" w:rsidRPr="009D3B78">
        <w:rPr>
          <w:rFonts w:ascii="Times New Roman" w:hAnsi="Times New Roman"/>
        </w:rPr>
        <w:t xml:space="preserve">я </w:t>
      </w:r>
      <w:r w:rsidRPr="009D3B78">
        <w:rPr>
          <w:rFonts w:ascii="Times New Roman" w:hAnsi="Times New Roman"/>
        </w:rPr>
        <w:t>М</w:t>
      </w:r>
      <w:r w:rsidR="005B224F" w:rsidRPr="009D3B78">
        <w:rPr>
          <w:rFonts w:ascii="Times New Roman" w:hAnsi="Times New Roman"/>
        </w:rPr>
        <w:t>етагалактическая раса</w:t>
      </w:r>
      <w:r w:rsidRPr="009D3B78">
        <w:rPr>
          <w:rFonts w:ascii="Times New Roman" w:hAnsi="Times New Roman"/>
        </w:rPr>
        <w:t xml:space="preserve"> есть 14 Планетарная. Раса определяется количеством Частей. На 88 Си</w:t>
      </w:r>
      <w:r w:rsidR="005B224F" w:rsidRPr="009D3B78">
        <w:rPr>
          <w:rFonts w:ascii="Times New Roman" w:hAnsi="Times New Roman"/>
        </w:rPr>
        <w:t>нтезе</w:t>
      </w:r>
      <w:r w:rsidRPr="009D3B78">
        <w:rPr>
          <w:rFonts w:ascii="Times New Roman" w:hAnsi="Times New Roman"/>
        </w:rPr>
        <w:t xml:space="preserve">  ещё выбор целеполагания развития. В 5-ой рас</w:t>
      </w:r>
      <w:r w:rsidR="005B224F" w:rsidRPr="009D3B78">
        <w:rPr>
          <w:rFonts w:ascii="Times New Roman" w:hAnsi="Times New Roman"/>
        </w:rPr>
        <w:t>е</w:t>
      </w:r>
      <w:r w:rsidRPr="009D3B78">
        <w:rPr>
          <w:rFonts w:ascii="Times New Roman" w:hAnsi="Times New Roman"/>
        </w:rPr>
        <w:t xml:space="preserve"> была жёсткая Иерархия</w:t>
      </w:r>
      <w:r w:rsidR="005B224F" w:rsidRPr="009D3B78">
        <w:rPr>
          <w:rFonts w:ascii="Times New Roman" w:hAnsi="Times New Roman"/>
        </w:rPr>
        <w:t>,</w:t>
      </w:r>
      <w:r w:rsidRPr="009D3B78">
        <w:rPr>
          <w:rFonts w:ascii="Times New Roman" w:hAnsi="Times New Roman"/>
        </w:rPr>
        <w:t xml:space="preserve"> потому что это была Воля. Учитель сказал - мы делали. А в 6-ой на физике - конфедеративность Иерархии и Си</w:t>
      </w:r>
      <w:r w:rsidR="005B224F" w:rsidRPr="009D3B78">
        <w:rPr>
          <w:rFonts w:ascii="Times New Roman" w:hAnsi="Times New Roman"/>
        </w:rPr>
        <w:t>нтеза</w:t>
      </w:r>
      <w:r w:rsidRPr="009D3B78">
        <w:rPr>
          <w:rFonts w:ascii="Times New Roman" w:hAnsi="Times New Roman"/>
        </w:rPr>
        <w:t xml:space="preserve">. С одной стороны </w:t>
      </w:r>
      <w:r w:rsidR="005B224F" w:rsidRPr="009D3B78">
        <w:rPr>
          <w:rFonts w:ascii="Times New Roman" w:hAnsi="Times New Roman"/>
        </w:rPr>
        <w:t xml:space="preserve">- </w:t>
      </w:r>
      <w:r w:rsidRPr="009D3B78">
        <w:rPr>
          <w:rFonts w:ascii="Times New Roman" w:hAnsi="Times New Roman"/>
        </w:rPr>
        <w:t xml:space="preserve">жёсткая Воля Иерархии, а с другой </w:t>
      </w:r>
      <w:r w:rsidR="005B224F" w:rsidRPr="009D3B78">
        <w:rPr>
          <w:rFonts w:ascii="Times New Roman" w:hAnsi="Times New Roman"/>
        </w:rPr>
        <w:t xml:space="preserve">- </w:t>
      </w:r>
      <w:r w:rsidRPr="009D3B78">
        <w:rPr>
          <w:rFonts w:ascii="Times New Roman" w:hAnsi="Times New Roman"/>
        </w:rPr>
        <w:lastRenderedPageBreak/>
        <w:t xml:space="preserve">Конфедеративность: а куда пойдём в первую очередь. Раньше конфедеративность была только вверху, а теперь эти права частично отдали и на физику нам, чтобы мы определились, куда мы пойдём дальше.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Первый вариант восхождения. Это связано с 4-м Воскрешением. В ВЦР наше Тело физическое 63</w:t>
      </w:r>
      <w:r w:rsidR="005B224F" w:rsidRPr="009D3B78">
        <w:rPr>
          <w:rFonts w:ascii="Times New Roman" w:hAnsi="Times New Roman"/>
        </w:rPr>
        <w:t>е</w:t>
      </w:r>
      <w:r w:rsidRPr="009D3B78">
        <w:rPr>
          <w:rFonts w:ascii="Times New Roman" w:hAnsi="Times New Roman"/>
        </w:rPr>
        <w:t>. В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алактике</w:t>
      </w:r>
      <w:r w:rsidRPr="009D3B78">
        <w:rPr>
          <w:rFonts w:ascii="Times New Roman" w:hAnsi="Times New Roman"/>
        </w:rPr>
        <w:t xml:space="preserve"> Фа по Реальностям наше тело воспринимает легко, а  метагалактичность по ИВР вообще пока не воспринимает.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алактику</w:t>
      </w:r>
      <w:r w:rsidRPr="009D3B78">
        <w:rPr>
          <w:rFonts w:ascii="Times New Roman" w:hAnsi="Times New Roman"/>
        </w:rPr>
        <w:t xml:space="preserve"> нужно перетянуть на 64</w:t>
      </w:r>
      <w:r w:rsidR="005B224F" w:rsidRPr="009D3B78">
        <w:rPr>
          <w:rFonts w:ascii="Times New Roman" w:hAnsi="Times New Roman"/>
        </w:rPr>
        <w:t xml:space="preserve"> </w:t>
      </w:r>
      <w:r w:rsidRPr="009D3B78">
        <w:rPr>
          <w:rFonts w:ascii="Times New Roman" w:hAnsi="Times New Roman"/>
        </w:rPr>
        <w:t>ИВР</w:t>
      </w:r>
      <w:r w:rsidR="005B224F" w:rsidRPr="009D3B78">
        <w:rPr>
          <w:rFonts w:ascii="Times New Roman" w:hAnsi="Times New Roman"/>
        </w:rPr>
        <w:t xml:space="preserve"> </w:t>
      </w:r>
      <w:r w:rsidRPr="009D3B78">
        <w:rPr>
          <w:rFonts w:ascii="Times New Roman" w:hAnsi="Times New Roman"/>
        </w:rPr>
        <w:t>без рас</w:t>
      </w:r>
      <w:r w:rsidR="005B224F" w:rsidRPr="009D3B78">
        <w:rPr>
          <w:rFonts w:ascii="Times New Roman" w:hAnsi="Times New Roman"/>
        </w:rPr>
        <w:t>ширения количества Реальностей,</w:t>
      </w:r>
      <w:r w:rsidRPr="009D3B78">
        <w:rPr>
          <w:rFonts w:ascii="Times New Roman" w:hAnsi="Times New Roman"/>
        </w:rPr>
        <w:t xml:space="preserve"> смены </w:t>
      </w:r>
      <w:r w:rsidR="005B224F" w:rsidRPr="009D3B78">
        <w:rPr>
          <w:rFonts w:ascii="Times New Roman" w:hAnsi="Times New Roman"/>
        </w:rPr>
        <w:t>Частей (</w:t>
      </w:r>
      <w:r w:rsidRPr="009D3B78">
        <w:rPr>
          <w:rFonts w:ascii="Times New Roman" w:hAnsi="Times New Roman"/>
        </w:rPr>
        <w:t>Реальностей должно быть в 4 раза больше чем частей, закон), тогда 63</w:t>
      </w:r>
      <w:r w:rsidR="005B224F" w:rsidRPr="009D3B78">
        <w:rPr>
          <w:rFonts w:ascii="Times New Roman" w:hAnsi="Times New Roman"/>
        </w:rPr>
        <w:t>е</w:t>
      </w:r>
      <w:r w:rsidRPr="009D3B78">
        <w:rPr>
          <w:rFonts w:ascii="Times New Roman" w:hAnsi="Times New Roman"/>
        </w:rPr>
        <w:t xml:space="preserve"> Тело помещается</w:t>
      </w:r>
      <w:r w:rsidR="005B224F" w:rsidRPr="009D3B78">
        <w:rPr>
          <w:rFonts w:ascii="Times New Roman" w:hAnsi="Times New Roman"/>
        </w:rPr>
        <w:t>.</w:t>
      </w:r>
      <w:r w:rsidRPr="009D3B78">
        <w:rPr>
          <w:rFonts w:ascii="Times New Roman" w:hAnsi="Times New Roman"/>
        </w:rPr>
        <w:t xml:space="preserve"> В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алактике</w:t>
      </w:r>
      <w:r w:rsidRPr="009D3B78">
        <w:rPr>
          <w:rFonts w:ascii="Times New Roman" w:hAnsi="Times New Roman"/>
        </w:rPr>
        <w:t xml:space="preserve"> и Планета станет 63</w:t>
      </w:r>
      <w:r w:rsidR="005B224F" w:rsidRPr="009D3B78">
        <w:rPr>
          <w:rFonts w:ascii="Times New Roman" w:hAnsi="Times New Roman"/>
        </w:rPr>
        <w:t>ей,</w:t>
      </w:r>
      <w:r w:rsidRPr="009D3B78">
        <w:rPr>
          <w:rFonts w:ascii="Times New Roman" w:hAnsi="Times New Roman"/>
        </w:rPr>
        <w:t xml:space="preserve"> и Тело будет на этой Планете, потому что Планета</w:t>
      </w:r>
      <w:r w:rsidR="005B224F" w:rsidRPr="009D3B78">
        <w:rPr>
          <w:rFonts w:ascii="Times New Roman" w:hAnsi="Times New Roman"/>
        </w:rPr>
        <w:t xml:space="preserve"> -</w:t>
      </w:r>
      <w:r w:rsidRPr="009D3B78">
        <w:rPr>
          <w:rFonts w:ascii="Times New Roman" w:hAnsi="Times New Roman"/>
        </w:rPr>
        <w:t xml:space="preserve"> центровка и шуньята М</w:t>
      </w:r>
      <w:r w:rsidR="005B224F" w:rsidRPr="009D3B78">
        <w:rPr>
          <w:rFonts w:ascii="Times New Roman" w:hAnsi="Times New Roman"/>
        </w:rPr>
        <w:t>етагалактики</w:t>
      </w:r>
      <w:r w:rsidRPr="009D3B78">
        <w:rPr>
          <w:rFonts w:ascii="Times New Roman" w:hAnsi="Times New Roman"/>
        </w:rPr>
        <w:t>. Сейчас М</w:t>
      </w:r>
      <w:r w:rsidR="005B224F" w:rsidRPr="009D3B78">
        <w:rPr>
          <w:rFonts w:ascii="Times New Roman" w:hAnsi="Times New Roman"/>
        </w:rPr>
        <w:t>ета</w:t>
      </w:r>
      <w:r w:rsidRPr="009D3B78">
        <w:rPr>
          <w:rFonts w:ascii="Times New Roman" w:hAnsi="Times New Roman"/>
        </w:rPr>
        <w:t>г</w:t>
      </w:r>
      <w:r w:rsidR="005B224F" w:rsidRPr="009D3B78">
        <w:rPr>
          <w:rFonts w:ascii="Times New Roman" w:hAnsi="Times New Roman"/>
        </w:rPr>
        <w:t>алактика</w:t>
      </w:r>
      <w:r w:rsidRPr="009D3B78">
        <w:rPr>
          <w:rFonts w:ascii="Times New Roman" w:hAnsi="Times New Roman"/>
        </w:rPr>
        <w:t xml:space="preserve">  16-я. Это за маму. 64 за папу. Посвящений у нас тоже 64. Это значит, что 16 Посвящений мы получим легко, а остальные 48 кто сможет. Базовых 64, а потом умножаем на 16, получаем 1024. Пока М</w:t>
      </w:r>
      <w:r w:rsidR="00A35D50" w:rsidRPr="009D3B78">
        <w:rPr>
          <w:rFonts w:ascii="Times New Roman" w:hAnsi="Times New Roman"/>
        </w:rPr>
        <w:t>ета</w:t>
      </w:r>
      <w:r w:rsidRPr="009D3B78">
        <w:rPr>
          <w:rFonts w:ascii="Times New Roman" w:hAnsi="Times New Roman"/>
        </w:rPr>
        <w:t>г</w:t>
      </w:r>
      <w:r w:rsidR="00A35D50" w:rsidRPr="009D3B78">
        <w:rPr>
          <w:rFonts w:ascii="Times New Roman" w:hAnsi="Times New Roman"/>
        </w:rPr>
        <w:t>алактика</w:t>
      </w:r>
      <w:r w:rsidRPr="009D3B78">
        <w:rPr>
          <w:rFonts w:ascii="Times New Roman" w:hAnsi="Times New Roman"/>
        </w:rPr>
        <w:t xml:space="preserve"> 16</w:t>
      </w:r>
      <w:r w:rsidR="00A35D50" w:rsidRPr="009D3B78">
        <w:rPr>
          <w:rFonts w:ascii="Times New Roman" w:hAnsi="Times New Roman"/>
        </w:rPr>
        <w:t>я,</w:t>
      </w:r>
      <w:r w:rsidRPr="009D3B78">
        <w:rPr>
          <w:rFonts w:ascii="Times New Roman" w:hAnsi="Times New Roman"/>
        </w:rPr>
        <w:t xml:space="preserve"> то и </w:t>
      </w:r>
      <w:proofErr w:type="gramStart"/>
      <w:r w:rsidRPr="009D3B78">
        <w:rPr>
          <w:rFonts w:ascii="Times New Roman" w:hAnsi="Times New Roman"/>
        </w:rPr>
        <w:t>Воскрешение</w:t>
      </w:r>
      <w:proofErr w:type="gramEnd"/>
      <w:r w:rsidRPr="009D3B78">
        <w:rPr>
          <w:rFonts w:ascii="Times New Roman" w:hAnsi="Times New Roman"/>
        </w:rPr>
        <w:t xml:space="preserve"> скорее всего 16-ное. Но можно попытаться это  Тело  активировать на 63, </w:t>
      </w:r>
      <w:r w:rsidR="00A35D50" w:rsidRPr="009D3B78">
        <w:rPr>
          <w:rFonts w:ascii="Times New Roman" w:hAnsi="Times New Roman"/>
        </w:rPr>
        <w:t xml:space="preserve">64 ИВР и </w:t>
      </w:r>
      <w:proofErr w:type="gramStart"/>
      <w:r w:rsidR="00A35D50" w:rsidRPr="009D3B78">
        <w:rPr>
          <w:rFonts w:ascii="Times New Roman" w:hAnsi="Times New Roman"/>
        </w:rPr>
        <w:t>пнуть</w:t>
      </w:r>
      <w:proofErr w:type="gramEnd"/>
      <w:r w:rsidR="00A35D50" w:rsidRPr="009D3B78">
        <w:rPr>
          <w:rFonts w:ascii="Times New Roman" w:hAnsi="Times New Roman"/>
        </w:rPr>
        <w:t xml:space="preserve"> Метагалактику на развитие </w:t>
      </w:r>
      <w:r w:rsidRPr="009D3B78">
        <w:rPr>
          <w:rFonts w:ascii="Times New Roman" w:hAnsi="Times New Roman"/>
        </w:rPr>
        <w:t xml:space="preserve">дальше. Не </w:t>
      </w:r>
      <w:proofErr w:type="gramStart"/>
      <w:r w:rsidRPr="009D3B78">
        <w:rPr>
          <w:rFonts w:ascii="Times New Roman" w:hAnsi="Times New Roman"/>
        </w:rPr>
        <w:t>имеется ввиду</w:t>
      </w:r>
      <w:proofErr w:type="gramEnd"/>
      <w:r w:rsidRPr="009D3B78">
        <w:rPr>
          <w:rFonts w:ascii="Times New Roman" w:hAnsi="Times New Roman"/>
        </w:rPr>
        <w:t xml:space="preserve"> звёзды и Планеты, а сфера самоорганизации. Она сейчас расширилась до своих пределов, а 64 ИВР это наша с вами забота. Раньше М</w:t>
      </w:r>
      <w:r w:rsidR="00A35D50" w:rsidRPr="009D3B78">
        <w:rPr>
          <w:rFonts w:ascii="Times New Roman" w:hAnsi="Times New Roman"/>
        </w:rPr>
        <w:t>ета</w:t>
      </w:r>
      <w:r w:rsidRPr="009D3B78">
        <w:rPr>
          <w:rFonts w:ascii="Times New Roman" w:hAnsi="Times New Roman"/>
        </w:rPr>
        <w:t>г</w:t>
      </w:r>
      <w:r w:rsidR="00A35D50" w:rsidRPr="009D3B78">
        <w:rPr>
          <w:rFonts w:ascii="Times New Roman" w:hAnsi="Times New Roman"/>
        </w:rPr>
        <w:t xml:space="preserve">алактика  нас поддерживала, </w:t>
      </w:r>
      <w:r w:rsidRPr="009D3B78">
        <w:rPr>
          <w:rFonts w:ascii="Times New Roman" w:hAnsi="Times New Roman"/>
        </w:rPr>
        <w:t xml:space="preserve">сейчас она устала нас поддерживать.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b/>
        </w:rPr>
        <w:t>Пятое Воскрешение - Высокой Цельной Реальностью М</w:t>
      </w:r>
      <w:r w:rsidR="00A35D50" w:rsidRPr="009D3B78">
        <w:rPr>
          <w:rFonts w:ascii="Times New Roman" w:hAnsi="Times New Roman"/>
          <w:b/>
        </w:rPr>
        <w:t>ета</w:t>
      </w:r>
      <w:r w:rsidRPr="009D3B78">
        <w:rPr>
          <w:rFonts w:ascii="Times New Roman" w:hAnsi="Times New Roman"/>
          <w:b/>
        </w:rPr>
        <w:t>г</w:t>
      </w:r>
      <w:r w:rsidR="00A35D50" w:rsidRPr="009D3B78">
        <w:rPr>
          <w:rFonts w:ascii="Times New Roman" w:hAnsi="Times New Roman"/>
          <w:b/>
        </w:rPr>
        <w:t>алактики</w:t>
      </w:r>
      <w:r w:rsidRPr="009D3B78">
        <w:rPr>
          <w:rFonts w:ascii="Times New Roman" w:hAnsi="Times New Roman"/>
        </w:rPr>
        <w:t xml:space="preserve"> - 4096 ИВР в 4097-ой. Самое высокое. Каждый должен выбрать свой вид, мы пойдём на этом Си</w:t>
      </w:r>
      <w:r w:rsidR="00A35D50" w:rsidRPr="009D3B78">
        <w:rPr>
          <w:rFonts w:ascii="Times New Roman" w:hAnsi="Times New Roman"/>
        </w:rPr>
        <w:t>нтезе</w:t>
      </w:r>
      <w:r w:rsidRPr="009D3B78">
        <w:rPr>
          <w:rFonts w:ascii="Times New Roman" w:hAnsi="Times New Roman"/>
        </w:rPr>
        <w:t xml:space="preserve"> во все 5. Надо задуматься чем. Даже если вы стяжали Абсолют ИВО </w:t>
      </w:r>
      <w:r w:rsidR="00A35D50" w:rsidRPr="009D3B78">
        <w:rPr>
          <w:rFonts w:ascii="Times New Roman" w:hAnsi="Times New Roman"/>
        </w:rPr>
        <w:t xml:space="preserve">- </w:t>
      </w:r>
      <w:r w:rsidRPr="009D3B78">
        <w:rPr>
          <w:rFonts w:ascii="Times New Roman" w:hAnsi="Times New Roman"/>
        </w:rPr>
        <w:t>не факт, что он у вас действует. С ним можно взять 4-ый вариант. Остальным это не грозит. Только для тех, кто стяжал Абсолют Фа - третий вариант 4096 Реальностей Мг Фа. Для тех, кто хоть что-то стяжал, желательно в сторону 1000 - то второй вариант – генетика, где вы активируете Огонь Абсолюта на 4096 Основ генов. Кто ничего не стяжал - первый ва</w:t>
      </w:r>
      <w:r w:rsidR="00A35D50" w:rsidRPr="009D3B78">
        <w:rPr>
          <w:rFonts w:ascii="Times New Roman" w:hAnsi="Times New Roman"/>
        </w:rPr>
        <w:t>риант. Второй вид Воскрешения (</w:t>
      </w:r>
      <w:r w:rsidRPr="009D3B78">
        <w:rPr>
          <w:rFonts w:ascii="Times New Roman" w:hAnsi="Times New Roman"/>
        </w:rPr>
        <w:t>генетически)</w:t>
      </w:r>
      <w:r w:rsidR="00A35D50" w:rsidRPr="009D3B78">
        <w:rPr>
          <w:rFonts w:ascii="Times New Roman" w:hAnsi="Times New Roman"/>
        </w:rPr>
        <w:t>,</w:t>
      </w:r>
      <w:r w:rsidRPr="009D3B78">
        <w:rPr>
          <w:rFonts w:ascii="Times New Roman" w:hAnsi="Times New Roman"/>
        </w:rPr>
        <w:t xml:space="preserve"> скорее всего</w:t>
      </w:r>
      <w:r w:rsidR="00A35D50" w:rsidRPr="009D3B78">
        <w:rPr>
          <w:rFonts w:ascii="Times New Roman" w:hAnsi="Times New Roman"/>
        </w:rPr>
        <w:t>,</w:t>
      </w:r>
      <w:r w:rsidRPr="009D3B78">
        <w:rPr>
          <w:rFonts w:ascii="Times New Roman" w:hAnsi="Times New Roman"/>
        </w:rPr>
        <w:t xml:space="preserve"> будет идти тихим сапом по чуть-чуть, но не гарантируется, что он не получится.</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Объяснение перед практикой. Чтобы 4096 частей воскресло нужно иметь 16777216 Огней, где в каждой части по 4096 Огней. В каждую часть нужно не просто стяжать,  а стяжав</w:t>
      </w:r>
      <w:r w:rsidR="00A35D50" w:rsidRPr="009D3B78">
        <w:rPr>
          <w:rFonts w:ascii="Times New Roman" w:hAnsi="Times New Roman"/>
        </w:rPr>
        <w:t>,</w:t>
      </w:r>
      <w:r w:rsidRPr="009D3B78">
        <w:rPr>
          <w:rFonts w:ascii="Times New Roman" w:hAnsi="Times New Roman"/>
        </w:rPr>
        <w:t xml:space="preserve"> ввести или вместить, стяжав, расшириться, а потом компактифицироваться и в каждую часть ввести по 4096 Огней. В голове должна стоять головерсумная матрица: по вертикали 4096 частей, по горизонтали 4096 Огней по закону "всё во всём". В 5-ой расе у нас было три вида части в каждой Душе, нам нужно расшириться до 4096. Тогда третий вариант Воскрешения становится предварительно возможн</w:t>
      </w:r>
      <w:r w:rsidR="00A35D50" w:rsidRPr="009D3B78">
        <w:rPr>
          <w:rFonts w:ascii="Times New Roman" w:hAnsi="Times New Roman"/>
        </w:rPr>
        <w:t>ым. Вопрос закона «всё во всём»</w:t>
      </w:r>
      <w:r w:rsidRPr="009D3B78">
        <w:rPr>
          <w:rFonts w:ascii="Times New Roman" w:hAnsi="Times New Roman"/>
        </w:rPr>
        <w:t>: Сколько Огней и Си</w:t>
      </w:r>
      <w:r w:rsidR="00A35D50" w:rsidRPr="009D3B78">
        <w:rPr>
          <w:rFonts w:ascii="Times New Roman" w:hAnsi="Times New Roman"/>
        </w:rPr>
        <w:t>нтеза</w:t>
      </w:r>
      <w:r w:rsidRPr="009D3B78">
        <w:rPr>
          <w:rFonts w:ascii="Times New Roman" w:hAnsi="Times New Roman"/>
        </w:rPr>
        <w:t xml:space="preserve"> </w:t>
      </w:r>
      <w:proofErr w:type="gramStart"/>
      <w:r w:rsidRPr="009D3B78">
        <w:rPr>
          <w:rFonts w:ascii="Times New Roman" w:hAnsi="Times New Roman"/>
        </w:rPr>
        <w:t>находится в каждой части и сколько Огня и Си</w:t>
      </w:r>
      <w:r w:rsidR="00A35D50" w:rsidRPr="009D3B78">
        <w:rPr>
          <w:rFonts w:ascii="Times New Roman" w:hAnsi="Times New Roman"/>
        </w:rPr>
        <w:t>нтеза</w:t>
      </w:r>
      <w:r w:rsidRPr="009D3B78">
        <w:rPr>
          <w:rFonts w:ascii="Times New Roman" w:hAnsi="Times New Roman"/>
        </w:rPr>
        <w:t xml:space="preserve"> мы можем</w:t>
      </w:r>
      <w:proofErr w:type="gramEnd"/>
      <w:r w:rsidRPr="009D3B78">
        <w:rPr>
          <w:rFonts w:ascii="Times New Roman" w:hAnsi="Times New Roman"/>
        </w:rPr>
        <w:t xml:space="preserve"> компактифицировать в каждую часть собой.  Надо по 4096. Практика нацелена на это. И второй вариант из этого. Ладно, мы это вместили, материализовали, усвоили. Это можно сделать. А чем всё это раскрутить, чтобы это включились в действие? Частями не пойдёт. Может помочь ваша подготовка. Это </w:t>
      </w:r>
      <w:r w:rsidR="00A35D50" w:rsidRPr="009D3B78">
        <w:rPr>
          <w:rFonts w:ascii="Times New Roman" w:hAnsi="Times New Roman"/>
        </w:rPr>
        <w:t xml:space="preserve">- </w:t>
      </w:r>
      <w:r w:rsidRPr="009D3B78">
        <w:rPr>
          <w:rFonts w:ascii="Times New Roman" w:hAnsi="Times New Roman"/>
        </w:rPr>
        <w:t>первое Посвящение Ч</w:t>
      </w:r>
      <w:r w:rsidR="00A35D50" w:rsidRPr="009D3B78">
        <w:rPr>
          <w:rFonts w:ascii="Times New Roman" w:hAnsi="Times New Roman"/>
        </w:rPr>
        <w:t>елове</w:t>
      </w:r>
      <w:r w:rsidRPr="009D3B78">
        <w:rPr>
          <w:rFonts w:ascii="Times New Roman" w:hAnsi="Times New Roman"/>
        </w:rPr>
        <w:t xml:space="preserve">к Ивдивный, где идёт подсказка, что ИВДИВО может скомпактифицироваться на каждого из нас, а лучше на каждую часть. И 4096 сфер ИВДИВО зафиксируются на каждую часть, создадут нам условия компактификации Огней в каждой части. Потом сферы ИВДИВО объединяются </w:t>
      </w:r>
      <w:proofErr w:type="gramStart"/>
      <w:r w:rsidRPr="009D3B78">
        <w:rPr>
          <w:rFonts w:ascii="Times New Roman" w:hAnsi="Times New Roman"/>
        </w:rPr>
        <w:t>вместе</w:t>
      </w:r>
      <w:proofErr w:type="gramEnd"/>
      <w:r w:rsidRPr="009D3B78">
        <w:rPr>
          <w:rFonts w:ascii="Times New Roman" w:hAnsi="Times New Roman"/>
        </w:rPr>
        <w:t xml:space="preserve"> и рождается Ч</w:t>
      </w:r>
      <w:r w:rsidR="00A35D50" w:rsidRPr="009D3B78">
        <w:rPr>
          <w:rFonts w:ascii="Times New Roman" w:hAnsi="Times New Roman"/>
        </w:rPr>
        <w:t>елове</w:t>
      </w:r>
      <w:r w:rsidRPr="009D3B78">
        <w:rPr>
          <w:rFonts w:ascii="Times New Roman" w:hAnsi="Times New Roman"/>
        </w:rPr>
        <w:t>к Ивдивный</w:t>
      </w:r>
      <w:r w:rsidR="00A35D50" w:rsidRPr="009D3B78">
        <w:rPr>
          <w:rFonts w:ascii="Times New Roman" w:hAnsi="Times New Roman"/>
        </w:rPr>
        <w:t>,</w:t>
      </w:r>
      <w:r w:rsidRPr="009D3B78">
        <w:rPr>
          <w:rFonts w:ascii="Times New Roman" w:hAnsi="Times New Roman"/>
        </w:rPr>
        <w:t xml:space="preserve"> в цельности являющий 4096 частей. Части должны перейти в более высокое целое - Ч</w:t>
      </w:r>
      <w:r w:rsidR="00A35D50" w:rsidRPr="009D3B78">
        <w:rPr>
          <w:rFonts w:ascii="Times New Roman" w:hAnsi="Times New Roman"/>
        </w:rPr>
        <w:t>елове</w:t>
      </w:r>
      <w:r w:rsidRPr="009D3B78">
        <w:rPr>
          <w:rFonts w:ascii="Times New Roman" w:hAnsi="Times New Roman"/>
        </w:rPr>
        <w:t>к. Цельность Ч</w:t>
      </w:r>
      <w:r w:rsidR="00A35D50" w:rsidRPr="009D3B78">
        <w:rPr>
          <w:rFonts w:ascii="Times New Roman" w:hAnsi="Times New Roman"/>
        </w:rPr>
        <w:t>еловека</w:t>
      </w:r>
      <w:r w:rsidRPr="009D3B78">
        <w:rPr>
          <w:rFonts w:ascii="Times New Roman" w:hAnsi="Times New Roman"/>
        </w:rPr>
        <w:t xml:space="preserve"> формируется Идивно.</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Части - это тренд Учителя. Цельный Ч</w:t>
      </w:r>
      <w:r w:rsidR="00A35D50" w:rsidRPr="009D3B78">
        <w:rPr>
          <w:rFonts w:ascii="Times New Roman" w:hAnsi="Times New Roman"/>
        </w:rPr>
        <w:t>елове</w:t>
      </w:r>
      <w:r w:rsidRPr="009D3B78">
        <w:rPr>
          <w:rFonts w:ascii="Times New Roman" w:hAnsi="Times New Roman"/>
        </w:rPr>
        <w:t>к - это Владыка. Ипостась  - системы, Служащий - аппараты, а Посвящённый - частности. Философия Си</w:t>
      </w:r>
      <w:r w:rsidR="00A35D50" w:rsidRPr="009D3B78">
        <w:rPr>
          <w:rFonts w:ascii="Times New Roman" w:hAnsi="Times New Roman"/>
        </w:rPr>
        <w:t>нтеза - в виде Жизни. Эта</w:t>
      </w:r>
      <w:r w:rsidRPr="009D3B78">
        <w:rPr>
          <w:rFonts w:ascii="Times New Roman" w:hAnsi="Times New Roman"/>
        </w:rPr>
        <w:t xml:space="preserve"> раскладка действует исходя из новых миров. </w:t>
      </w:r>
    </w:p>
    <w:p w:rsidR="003C4A61" w:rsidRPr="009D3B78" w:rsidRDefault="003C4A61" w:rsidP="00B1329C">
      <w:pPr>
        <w:spacing w:after="0" w:line="240" w:lineRule="auto"/>
        <w:ind w:left="-284" w:firstLine="426"/>
        <w:jc w:val="both"/>
        <w:rPr>
          <w:rFonts w:ascii="Times New Roman" w:hAnsi="Times New Roman"/>
          <w:b/>
          <w:i/>
        </w:rPr>
      </w:pPr>
      <w:r w:rsidRPr="009D3B78">
        <w:rPr>
          <w:rFonts w:ascii="Times New Roman" w:hAnsi="Times New Roman"/>
          <w:b/>
          <w:i/>
          <w:u w:val="single"/>
        </w:rPr>
        <w:t>Практика 1</w:t>
      </w:r>
      <w:r w:rsidRPr="009D3B78">
        <w:rPr>
          <w:rFonts w:ascii="Times New Roman" w:hAnsi="Times New Roman"/>
          <w:b/>
          <w:i/>
        </w:rPr>
        <w:t>. Первостяжание. Стяжание явления 4096-ти Частей, в каждой из которых по 4096 Огней и Синтезов явления Изначально Вышестоящего Отца. Стяжание 4096 центральных Огней 4096-ти Частей. Стяжание явления 4096-ти Частей Изначально Вышестоящего Отца их материализацией, синтезированием, проявлением, развёртыванием с явлением 4096-ти Синтезов и 4096-ти Огней в каждой Части. Стяжание явления 88-го Синтеза Воскрешением Изначально Вышестоящего Отца. Воскрешение 4096-ю Частями Изначально Вышестоящего Отца Человеком Изначально Вышестоящего Отца, Человеком-Творцом Изначально Вышестоящего Отца, Человеком-Теургом Изначально Вышестоящего Отца, Человеком-Буддой Изначально Вышестоящего Отца или Человеком-Христом Изначально Вышестоящего Отца</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Объяснение того, что было в практике. Почему мы имели прав</w:t>
      </w:r>
      <w:r w:rsidR="00B40989" w:rsidRPr="009D3B78">
        <w:rPr>
          <w:rFonts w:ascii="Times New Roman" w:hAnsi="Times New Roman"/>
        </w:rPr>
        <w:t>о</w:t>
      </w:r>
      <w:r w:rsidRPr="009D3B78">
        <w:rPr>
          <w:rFonts w:ascii="Times New Roman" w:hAnsi="Times New Roman"/>
        </w:rPr>
        <w:t xml:space="preserve"> сделать такую практику? Включался в действие третий вид Совершенств </w:t>
      </w:r>
      <w:proofErr w:type="gramStart"/>
      <w:r w:rsidRPr="009D3B78">
        <w:rPr>
          <w:rFonts w:ascii="Times New Roman" w:hAnsi="Times New Roman"/>
        </w:rPr>
        <w:t>Совершенного</w:t>
      </w:r>
      <w:proofErr w:type="gramEnd"/>
      <w:r w:rsidRPr="009D3B78">
        <w:rPr>
          <w:rFonts w:ascii="Times New Roman" w:hAnsi="Times New Roman"/>
        </w:rPr>
        <w:t xml:space="preserve"> Головерсума. Почему нам так тяжело даётся 88 Огонь? Смысл в том, что когда мы начинали Си</w:t>
      </w:r>
      <w:r w:rsidR="00B40989" w:rsidRPr="009D3B78">
        <w:rPr>
          <w:rFonts w:ascii="Times New Roman" w:hAnsi="Times New Roman"/>
        </w:rPr>
        <w:t>нтез,</w:t>
      </w:r>
      <w:r w:rsidRPr="009D3B78">
        <w:rPr>
          <w:rFonts w:ascii="Times New Roman" w:hAnsi="Times New Roman"/>
        </w:rPr>
        <w:t xml:space="preserve"> нам утвердили Стандарт: один Си</w:t>
      </w:r>
      <w:r w:rsidR="00B40989" w:rsidRPr="009D3B78">
        <w:rPr>
          <w:rFonts w:ascii="Times New Roman" w:hAnsi="Times New Roman"/>
        </w:rPr>
        <w:t>нтез</w:t>
      </w:r>
      <w:r w:rsidRPr="009D3B78">
        <w:rPr>
          <w:rFonts w:ascii="Times New Roman" w:hAnsi="Times New Roman"/>
        </w:rPr>
        <w:t xml:space="preserve"> - одна Часть.  Мы развивались из 8 Частей в 16, потом в 32. При 32- ном Си</w:t>
      </w:r>
      <w:r w:rsidR="00B40989" w:rsidRPr="009D3B78">
        <w:rPr>
          <w:rFonts w:ascii="Times New Roman" w:hAnsi="Times New Roman"/>
        </w:rPr>
        <w:t>нтезе</w:t>
      </w:r>
      <w:r w:rsidRPr="009D3B78">
        <w:rPr>
          <w:rFonts w:ascii="Times New Roman" w:hAnsi="Times New Roman"/>
        </w:rPr>
        <w:t xml:space="preserve"> мы очень долго держали Физическое тело 23</w:t>
      </w:r>
      <w:r w:rsidR="00B40989" w:rsidRPr="009D3B78">
        <w:rPr>
          <w:rFonts w:ascii="Times New Roman" w:hAnsi="Times New Roman"/>
        </w:rPr>
        <w:t>м</w:t>
      </w:r>
      <w:r w:rsidRPr="009D3B78">
        <w:rPr>
          <w:rFonts w:ascii="Times New Roman" w:hAnsi="Times New Roman"/>
        </w:rPr>
        <w:t>, действовали 24</w:t>
      </w:r>
      <w:r w:rsidR="00B40989" w:rsidRPr="009D3B78">
        <w:rPr>
          <w:rFonts w:ascii="Times New Roman" w:hAnsi="Times New Roman"/>
        </w:rPr>
        <w:t>мя</w:t>
      </w:r>
      <w:r w:rsidRPr="009D3B78">
        <w:rPr>
          <w:rFonts w:ascii="Times New Roman" w:hAnsi="Times New Roman"/>
        </w:rPr>
        <w:t xml:space="preserve"> Частями.  У нас очень долго был 22-ный Дух, плюс Тело, плюс Дом - 24-ца. Мы очень долго перерабатывали все эти накопления, чтобы войти из 24 в 32. </w:t>
      </w:r>
      <w:r w:rsidRPr="009D3B78">
        <w:rPr>
          <w:rFonts w:ascii="Times New Roman" w:hAnsi="Times New Roman"/>
        </w:rPr>
        <w:lastRenderedPageBreak/>
        <w:t>64 плюс 22 это 88. 64 - это генетика. 24  - это преодоление какой-то важной цифры в нашем развитии не только Духа, но и Огня. Нас опять замкнуло на 88, знаете как: 24 на следующем уровне. 64 первый уровень, 24 следующий. В практике мы пробили это замыкание. Сразу пойдём в следующую практику, чтобы брешь расширить. Нужно увидеть, что есть 64- ная база и на</w:t>
      </w:r>
      <w:r w:rsidR="00B40989" w:rsidRPr="009D3B78">
        <w:rPr>
          <w:rFonts w:ascii="Times New Roman" w:hAnsi="Times New Roman"/>
        </w:rPr>
        <w:t>рабатывается нами следующая 32-</w:t>
      </w:r>
      <w:r w:rsidRPr="009D3B78">
        <w:rPr>
          <w:rFonts w:ascii="Times New Roman" w:hAnsi="Times New Roman"/>
        </w:rPr>
        <w:t>ная. Как закольцованность. Разработали 32, вышли в 33, всп</w:t>
      </w:r>
      <w:r w:rsidR="00B40989" w:rsidRPr="009D3B78">
        <w:rPr>
          <w:rFonts w:ascii="Times New Roman" w:hAnsi="Times New Roman"/>
        </w:rPr>
        <w:t xml:space="preserve">ыхнули новым </w:t>
      </w:r>
      <w:proofErr w:type="gramStart"/>
      <w:r w:rsidR="00B40989" w:rsidRPr="009D3B78">
        <w:rPr>
          <w:rFonts w:ascii="Times New Roman" w:hAnsi="Times New Roman"/>
        </w:rPr>
        <w:t>Огнём</w:t>
      </w:r>
      <w:proofErr w:type="gramEnd"/>
      <w:r w:rsidR="00B40989" w:rsidRPr="009D3B78">
        <w:rPr>
          <w:rFonts w:ascii="Times New Roman" w:hAnsi="Times New Roman"/>
        </w:rPr>
        <w:t xml:space="preserve"> и первая 64-</w:t>
      </w:r>
      <w:r w:rsidR="00935FBA" w:rsidRPr="009D3B78">
        <w:rPr>
          <w:rFonts w:ascii="Times New Roman" w:hAnsi="Times New Roman"/>
        </w:rPr>
        <w:t xml:space="preserve">ца </w:t>
      </w:r>
      <w:r w:rsidRPr="009D3B78">
        <w:rPr>
          <w:rFonts w:ascii="Times New Roman" w:hAnsi="Times New Roman"/>
        </w:rPr>
        <w:t>поменялась</w:t>
      </w:r>
      <w:r w:rsidR="00B40989" w:rsidRPr="009D3B78">
        <w:rPr>
          <w:rFonts w:ascii="Times New Roman" w:hAnsi="Times New Roman"/>
        </w:rPr>
        <w:t>. Что имеется ввиду? Первая 64-</w:t>
      </w:r>
      <w:r w:rsidRPr="009D3B78">
        <w:rPr>
          <w:rFonts w:ascii="Times New Roman" w:hAnsi="Times New Roman"/>
        </w:rPr>
        <w:t>ца это первые 4 вида базовых курса Си</w:t>
      </w:r>
      <w:r w:rsidR="00B40989" w:rsidRPr="009D3B78">
        <w:rPr>
          <w:rFonts w:ascii="Times New Roman" w:hAnsi="Times New Roman"/>
        </w:rPr>
        <w:t>нтеза</w:t>
      </w:r>
      <w:r w:rsidRPr="009D3B78">
        <w:rPr>
          <w:rFonts w:ascii="Times New Roman" w:hAnsi="Times New Roman"/>
        </w:rPr>
        <w:t xml:space="preserve">, базовых по стяжанию Частей. А 32 </w:t>
      </w:r>
      <w:r w:rsidR="00B40989" w:rsidRPr="009D3B78">
        <w:rPr>
          <w:rFonts w:ascii="Times New Roman" w:hAnsi="Times New Roman"/>
        </w:rPr>
        <w:t xml:space="preserve">- </w:t>
      </w:r>
      <w:r w:rsidRPr="009D3B78">
        <w:rPr>
          <w:rFonts w:ascii="Times New Roman" w:hAnsi="Times New Roman"/>
        </w:rPr>
        <w:t>это Профессиональные и Ипостасные Си</w:t>
      </w:r>
      <w:r w:rsidR="00B40989" w:rsidRPr="009D3B78">
        <w:rPr>
          <w:rFonts w:ascii="Times New Roman" w:hAnsi="Times New Roman"/>
        </w:rPr>
        <w:t>нтезы</w:t>
      </w:r>
      <w:r w:rsidRPr="009D3B78">
        <w:rPr>
          <w:rFonts w:ascii="Times New Roman" w:hAnsi="Times New Roman"/>
        </w:rPr>
        <w:t>, которые являются углублением базовой 64-цы. Поэт</w:t>
      </w:r>
      <w:r w:rsidR="00B40989" w:rsidRPr="009D3B78">
        <w:rPr>
          <w:rFonts w:ascii="Times New Roman" w:hAnsi="Times New Roman"/>
        </w:rPr>
        <w:t xml:space="preserve">ому углубление </w:t>
      </w:r>
      <w:proofErr w:type="gramStart"/>
      <w:r w:rsidR="00B40989" w:rsidRPr="009D3B78">
        <w:rPr>
          <w:rFonts w:ascii="Times New Roman" w:hAnsi="Times New Roman"/>
        </w:rPr>
        <w:t>Профессиональных</w:t>
      </w:r>
      <w:proofErr w:type="gramEnd"/>
      <w:r w:rsidRPr="009D3B78">
        <w:rPr>
          <w:rFonts w:ascii="Times New Roman" w:hAnsi="Times New Roman"/>
        </w:rPr>
        <w:t xml:space="preserve"> - это не постоянно ходить на Си</w:t>
      </w:r>
      <w:r w:rsidR="00B40989" w:rsidRPr="009D3B78">
        <w:rPr>
          <w:rFonts w:ascii="Times New Roman" w:hAnsi="Times New Roman"/>
        </w:rPr>
        <w:t>нтезы</w:t>
      </w:r>
      <w:r w:rsidRPr="009D3B78">
        <w:rPr>
          <w:rFonts w:ascii="Times New Roman" w:hAnsi="Times New Roman"/>
        </w:rPr>
        <w:t xml:space="preserve">, </w:t>
      </w:r>
      <w:r w:rsidRPr="009D3B78">
        <w:rPr>
          <w:rFonts w:ascii="Times New Roman" w:hAnsi="Times New Roman"/>
          <w:color w:val="0070C0"/>
        </w:rPr>
        <w:t>а углуби</w:t>
      </w:r>
      <w:r w:rsidR="00B40989" w:rsidRPr="009D3B78">
        <w:rPr>
          <w:rFonts w:ascii="Times New Roman" w:hAnsi="Times New Roman"/>
          <w:color w:val="0070C0"/>
        </w:rPr>
        <w:t xml:space="preserve">лись </w:t>
      </w:r>
      <w:r w:rsidRPr="009D3B78">
        <w:rPr>
          <w:rFonts w:ascii="Times New Roman" w:hAnsi="Times New Roman"/>
          <w:color w:val="0070C0"/>
        </w:rPr>
        <w:t>сами, имея 32 Ядра Проф</w:t>
      </w:r>
      <w:r w:rsidR="00B40989" w:rsidRPr="009D3B78">
        <w:rPr>
          <w:rFonts w:ascii="Times New Roman" w:hAnsi="Times New Roman"/>
          <w:color w:val="0070C0"/>
        </w:rPr>
        <w:t>ессиональных</w:t>
      </w:r>
      <w:r w:rsidRPr="009D3B78">
        <w:rPr>
          <w:rFonts w:ascii="Times New Roman" w:hAnsi="Times New Roman"/>
          <w:color w:val="0070C0"/>
        </w:rPr>
        <w:t xml:space="preserve"> и Ипостасных. Вошли в 33, углублением </w:t>
      </w:r>
      <w:proofErr w:type="gramStart"/>
      <w:r w:rsidRPr="009D3B78">
        <w:rPr>
          <w:rFonts w:ascii="Times New Roman" w:hAnsi="Times New Roman"/>
          <w:color w:val="0070C0"/>
        </w:rPr>
        <w:t>сраб</w:t>
      </w:r>
      <w:r w:rsidR="00B40989" w:rsidRPr="009D3B78">
        <w:rPr>
          <w:rFonts w:ascii="Times New Roman" w:hAnsi="Times New Roman"/>
          <w:color w:val="0070C0"/>
        </w:rPr>
        <w:t>отали</w:t>
      </w:r>
      <w:proofErr w:type="gramEnd"/>
      <w:r w:rsidR="00B40989" w:rsidRPr="009D3B78">
        <w:rPr>
          <w:rFonts w:ascii="Times New Roman" w:hAnsi="Times New Roman"/>
          <w:color w:val="0070C0"/>
        </w:rPr>
        <w:t xml:space="preserve"> и первая 64-</w:t>
      </w:r>
      <w:r w:rsidRPr="009D3B78">
        <w:rPr>
          <w:rFonts w:ascii="Times New Roman" w:hAnsi="Times New Roman"/>
          <w:color w:val="0070C0"/>
        </w:rPr>
        <w:t>ца поменялась в расширение Си</w:t>
      </w:r>
      <w:r w:rsidR="00B40989" w:rsidRPr="009D3B78">
        <w:rPr>
          <w:rFonts w:ascii="Times New Roman" w:hAnsi="Times New Roman"/>
          <w:color w:val="0070C0"/>
        </w:rPr>
        <w:t>нтеза</w:t>
      </w:r>
      <w:r w:rsidRPr="009D3B78">
        <w:rPr>
          <w:rFonts w:ascii="Times New Roman" w:hAnsi="Times New Roman"/>
          <w:color w:val="0070C0"/>
        </w:rPr>
        <w:t xml:space="preserve">, Основ, Посвящений, возможностей. </w:t>
      </w:r>
      <w:r w:rsidRPr="009D3B78">
        <w:rPr>
          <w:rFonts w:ascii="Times New Roman" w:hAnsi="Times New Roman"/>
        </w:rPr>
        <w:t>Такой Си</w:t>
      </w:r>
      <w:r w:rsidR="00B40989" w:rsidRPr="009D3B78">
        <w:rPr>
          <w:rFonts w:ascii="Times New Roman" w:hAnsi="Times New Roman"/>
        </w:rPr>
        <w:t>нтез</w:t>
      </w:r>
      <w:r w:rsidRPr="009D3B78">
        <w:rPr>
          <w:rFonts w:ascii="Times New Roman" w:hAnsi="Times New Roman"/>
        </w:rPr>
        <w:t xml:space="preserve"> мы сейчас отстраиваем физически. Имея сейчас 4096 Частей, умение в каждом Си</w:t>
      </w:r>
      <w:r w:rsidR="00935FBA" w:rsidRPr="009D3B78">
        <w:rPr>
          <w:rFonts w:ascii="Times New Roman" w:hAnsi="Times New Roman"/>
        </w:rPr>
        <w:t>нтезе</w:t>
      </w:r>
      <w:r w:rsidRPr="009D3B78">
        <w:rPr>
          <w:rFonts w:ascii="Times New Roman" w:hAnsi="Times New Roman"/>
        </w:rPr>
        <w:t xml:space="preserve"> формировать одну Часть стало архаикой. Стало года 2 назад, но мы не могли преодолеть этот закон</w:t>
      </w:r>
      <w:r w:rsidR="00935FBA" w:rsidRPr="009D3B78">
        <w:rPr>
          <w:rFonts w:ascii="Times New Roman" w:hAnsi="Times New Roman"/>
        </w:rPr>
        <w:t>,</w:t>
      </w:r>
      <w:r w:rsidRPr="009D3B78">
        <w:rPr>
          <w:rFonts w:ascii="Times New Roman" w:hAnsi="Times New Roman"/>
        </w:rPr>
        <w:t xml:space="preserve"> пока не завершили переход. Мы проходим 64 Си</w:t>
      </w:r>
      <w:r w:rsidR="00B40989" w:rsidRPr="009D3B78">
        <w:rPr>
          <w:rFonts w:ascii="Times New Roman" w:hAnsi="Times New Roman"/>
        </w:rPr>
        <w:t>нтеза</w:t>
      </w:r>
      <w:r w:rsidRPr="009D3B78">
        <w:rPr>
          <w:rFonts w:ascii="Times New Roman" w:hAnsi="Times New Roman"/>
        </w:rPr>
        <w:t xml:space="preserve">, у нас 4096 Частей, а формируется </w:t>
      </w:r>
      <w:proofErr w:type="gramStart"/>
      <w:r w:rsidRPr="009D3B78">
        <w:rPr>
          <w:rFonts w:ascii="Times New Roman" w:hAnsi="Times New Roman"/>
        </w:rPr>
        <w:t>базовой</w:t>
      </w:r>
      <w:proofErr w:type="gramEnd"/>
      <w:r w:rsidRPr="009D3B78">
        <w:rPr>
          <w:rFonts w:ascii="Times New Roman" w:hAnsi="Times New Roman"/>
        </w:rPr>
        <w:t xml:space="preserve"> только 64. Всё остальное сделай сам. С нашим ленивым развитием - ещё 4000 лет. Но здесь как раз закончилс</w:t>
      </w:r>
      <w:r w:rsidR="008B5904" w:rsidRPr="009D3B78">
        <w:rPr>
          <w:rFonts w:ascii="Times New Roman" w:hAnsi="Times New Roman"/>
        </w:rPr>
        <w:t xml:space="preserve">я закон. Теперь нужно перейти: </w:t>
      </w:r>
      <w:r w:rsidRPr="009D3B78">
        <w:rPr>
          <w:rFonts w:ascii="Times New Roman" w:hAnsi="Times New Roman"/>
        </w:rPr>
        <w:t>в 1 Си</w:t>
      </w:r>
      <w:r w:rsidR="00B40989" w:rsidRPr="009D3B78">
        <w:rPr>
          <w:rFonts w:ascii="Times New Roman" w:hAnsi="Times New Roman"/>
        </w:rPr>
        <w:t>нтез</w:t>
      </w:r>
      <w:r w:rsidRPr="009D3B78">
        <w:rPr>
          <w:rFonts w:ascii="Times New Roman" w:hAnsi="Times New Roman"/>
        </w:rPr>
        <w:t xml:space="preserve"> - 16 Частей. 10 дней назад это получилось. Нас не могла вместить Монада. Мы это отработали и поместили в Ядро Си</w:t>
      </w:r>
      <w:r w:rsidR="00B40989" w:rsidRPr="009D3B78">
        <w:rPr>
          <w:rFonts w:ascii="Times New Roman" w:hAnsi="Times New Roman"/>
        </w:rPr>
        <w:t>нтеза</w:t>
      </w:r>
      <w:r w:rsidRPr="009D3B78">
        <w:rPr>
          <w:rFonts w:ascii="Times New Roman" w:hAnsi="Times New Roman"/>
        </w:rPr>
        <w:t xml:space="preserve"> 4096 Частей. В Монаде раньше тоже было, но фиксацией, реально </w:t>
      </w:r>
      <w:r w:rsidR="008B5904" w:rsidRPr="009D3B78">
        <w:rPr>
          <w:rFonts w:ascii="Times New Roman" w:hAnsi="Times New Roman"/>
        </w:rPr>
        <w:t xml:space="preserve">- </w:t>
      </w:r>
      <w:r w:rsidRPr="009D3B78">
        <w:rPr>
          <w:rFonts w:ascii="Times New Roman" w:hAnsi="Times New Roman"/>
        </w:rPr>
        <w:t>через 4000 лет. Смысл в том, что сейчас снялся блок Монады. Теперь Отец дал новую систему: первые 64 Си</w:t>
      </w:r>
      <w:r w:rsidR="00B40989" w:rsidRPr="009D3B78">
        <w:rPr>
          <w:rFonts w:ascii="Times New Roman" w:hAnsi="Times New Roman"/>
        </w:rPr>
        <w:t>нтеза</w:t>
      </w:r>
      <w:r w:rsidRPr="009D3B78">
        <w:rPr>
          <w:rFonts w:ascii="Times New Roman" w:hAnsi="Times New Roman"/>
        </w:rPr>
        <w:t xml:space="preserve"> эманируют сразу 64 синтеза Частей, а не одну. Второй Си</w:t>
      </w:r>
      <w:r w:rsidR="00B40989" w:rsidRPr="009D3B78">
        <w:rPr>
          <w:rFonts w:ascii="Times New Roman" w:hAnsi="Times New Roman"/>
        </w:rPr>
        <w:t>нтез</w:t>
      </w:r>
      <w:r w:rsidRPr="009D3B78">
        <w:rPr>
          <w:rFonts w:ascii="Times New Roman" w:hAnsi="Times New Roman"/>
        </w:rPr>
        <w:t xml:space="preserve"> - должен уже стяжать 128 Частей.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Объяснение по объявлению о стяжании по 16 Распоряжению.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О центровке Дома. </w:t>
      </w:r>
      <w:r w:rsidR="00B40989" w:rsidRPr="009D3B78">
        <w:rPr>
          <w:rFonts w:ascii="Times New Roman" w:hAnsi="Times New Roman"/>
        </w:rPr>
        <w:t xml:space="preserve">Если </w:t>
      </w:r>
      <w:r w:rsidRPr="009D3B78">
        <w:rPr>
          <w:rFonts w:ascii="Times New Roman" w:hAnsi="Times New Roman"/>
        </w:rPr>
        <w:t>Глав</w:t>
      </w:r>
      <w:r w:rsidR="00B40989" w:rsidRPr="009D3B78">
        <w:rPr>
          <w:rFonts w:ascii="Times New Roman" w:hAnsi="Times New Roman"/>
        </w:rPr>
        <w:t xml:space="preserve">а Подразделения выехала, Глава </w:t>
      </w:r>
      <w:r w:rsidRPr="009D3B78">
        <w:rPr>
          <w:rFonts w:ascii="Times New Roman" w:hAnsi="Times New Roman"/>
        </w:rPr>
        <w:t>Иерархии держит Дом. Глава Иерархии выехал - Аватар Ч</w:t>
      </w:r>
      <w:r w:rsidR="00B40989" w:rsidRPr="009D3B78">
        <w:rPr>
          <w:rFonts w:ascii="Times New Roman" w:hAnsi="Times New Roman"/>
        </w:rPr>
        <w:t>елове</w:t>
      </w:r>
      <w:r w:rsidRPr="009D3B78">
        <w:rPr>
          <w:rFonts w:ascii="Times New Roman" w:hAnsi="Times New Roman"/>
        </w:rPr>
        <w:t>к</w:t>
      </w:r>
      <w:r w:rsidR="00B40989" w:rsidRPr="009D3B78">
        <w:rPr>
          <w:rFonts w:ascii="Times New Roman" w:hAnsi="Times New Roman"/>
        </w:rPr>
        <w:t>а</w:t>
      </w:r>
      <w:r w:rsidRPr="009D3B78">
        <w:rPr>
          <w:rFonts w:ascii="Times New Roman" w:hAnsi="Times New Roman"/>
        </w:rPr>
        <w:t xml:space="preserve"> держит Дом. Т.е. должна быть устойчивая фиксация вне зависимости от выезда, въезд</w:t>
      </w:r>
      <w:r w:rsidR="00C77EFF" w:rsidRPr="009D3B78">
        <w:rPr>
          <w:rFonts w:ascii="Times New Roman" w:hAnsi="Times New Roman"/>
        </w:rPr>
        <w:t xml:space="preserve">а или переезда по какой-нибудь </w:t>
      </w:r>
      <w:r w:rsidRPr="009D3B78">
        <w:rPr>
          <w:rFonts w:ascii="Times New Roman" w:hAnsi="Times New Roman"/>
        </w:rPr>
        <w:t xml:space="preserve">эмоциональной ситуации наших руководителей. Это автоматика.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Революция  Си</w:t>
      </w:r>
      <w:r w:rsidR="00C77EFF" w:rsidRPr="009D3B78">
        <w:rPr>
          <w:rFonts w:ascii="Times New Roman" w:hAnsi="Times New Roman"/>
        </w:rPr>
        <w:t>нтеза</w:t>
      </w:r>
      <w:r w:rsidRPr="009D3B78">
        <w:rPr>
          <w:rFonts w:ascii="Times New Roman" w:hAnsi="Times New Roman"/>
        </w:rPr>
        <w:t xml:space="preserve">  - </w:t>
      </w:r>
      <w:r w:rsidRPr="009D3B78">
        <w:rPr>
          <w:rFonts w:ascii="Times New Roman" w:hAnsi="Times New Roman"/>
          <w:color w:val="0070C0"/>
        </w:rPr>
        <w:t>каждое Ядро эманирует каждое мгновение не один Си</w:t>
      </w:r>
      <w:r w:rsidR="00C77EFF" w:rsidRPr="009D3B78">
        <w:rPr>
          <w:rFonts w:ascii="Times New Roman" w:hAnsi="Times New Roman"/>
          <w:color w:val="0070C0"/>
        </w:rPr>
        <w:t>нтез</w:t>
      </w:r>
      <w:r w:rsidRPr="009D3B78">
        <w:rPr>
          <w:rFonts w:ascii="Times New Roman" w:hAnsi="Times New Roman"/>
          <w:color w:val="0070C0"/>
        </w:rPr>
        <w:t xml:space="preserve">, а 64. </w:t>
      </w:r>
      <w:r w:rsidRPr="009D3B78">
        <w:rPr>
          <w:rFonts w:ascii="Times New Roman" w:hAnsi="Times New Roman"/>
        </w:rPr>
        <w:t>Но тогда за 64 Си</w:t>
      </w:r>
      <w:r w:rsidR="00C77EFF" w:rsidRPr="009D3B78">
        <w:rPr>
          <w:rFonts w:ascii="Times New Roman" w:hAnsi="Times New Roman"/>
        </w:rPr>
        <w:t>нтеза</w:t>
      </w:r>
      <w:r w:rsidRPr="009D3B78">
        <w:rPr>
          <w:rFonts w:ascii="Times New Roman" w:hAnsi="Times New Roman"/>
        </w:rPr>
        <w:t xml:space="preserve"> мы формируем 4096 Частей. За 64 Си</w:t>
      </w:r>
      <w:r w:rsidR="00C77EFF" w:rsidRPr="009D3B78">
        <w:rPr>
          <w:rFonts w:ascii="Times New Roman" w:hAnsi="Times New Roman"/>
        </w:rPr>
        <w:t>нтеза</w:t>
      </w:r>
      <w:r w:rsidRPr="009D3B78">
        <w:rPr>
          <w:rFonts w:ascii="Times New Roman" w:hAnsi="Times New Roman"/>
        </w:rPr>
        <w:t xml:space="preserve"> мы получаем весь комплект 64-цы, </w:t>
      </w:r>
      <w:proofErr w:type="gramStart"/>
      <w:r w:rsidRPr="009D3B78">
        <w:rPr>
          <w:rFonts w:ascii="Times New Roman" w:hAnsi="Times New Roman"/>
        </w:rPr>
        <w:t>материализованной</w:t>
      </w:r>
      <w:proofErr w:type="gramEnd"/>
      <w:r w:rsidRPr="009D3B78">
        <w:rPr>
          <w:rFonts w:ascii="Times New Roman" w:hAnsi="Times New Roman"/>
        </w:rPr>
        <w:t xml:space="preserve"> в теле. По тому же Стандарту, </w:t>
      </w:r>
      <w:r w:rsidRPr="009D3B78">
        <w:rPr>
          <w:rFonts w:ascii="Times New Roman" w:hAnsi="Times New Roman"/>
          <w:color w:val="0070C0"/>
        </w:rPr>
        <w:t>начиная с 65 Си</w:t>
      </w:r>
      <w:r w:rsidR="00C77EFF" w:rsidRPr="009D3B78">
        <w:rPr>
          <w:rFonts w:ascii="Times New Roman" w:hAnsi="Times New Roman"/>
          <w:color w:val="0070C0"/>
        </w:rPr>
        <w:t>нтеза</w:t>
      </w:r>
      <w:r w:rsidRPr="009D3B78">
        <w:rPr>
          <w:rFonts w:ascii="Times New Roman" w:hAnsi="Times New Roman"/>
          <w:color w:val="0070C0"/>
        </w:rPr>
        <w:t>, у всех на Си</w:t>
      </w:r>
      <w:r w:rsidR="00C77EFF" w:rsidRPr="009D3B78">
        <w:rPr>
          <w:rFonts w:ascii="Times New Roman" w:hAnsi="Times New Roman"/>
          <w:color w:val="0070C0"/>
        </w:rPr>
        <w:t>нтезе</w:t>
      </w:r>
      <w:r w:rsidRPr="009D3B78">
        <w:rPr>
          <w:rFonts w:ascii="Times New Roman" w:hAnsi="Times New Roman"/>
          <w:color w:val="0070C0"/>
        </w:rPr>
        <w:t xml:space="preserve"> формируются все 4096 Частей.</w:t>
      </w:r>
      <w:r w:rsidRPr="009D3B78">
        <w:rPr>
          <w:rFonts w:ascii="Times New Roman" w:hAnsi="Times New Roman"/>
        </w:rPr>
        <w:t xml:space="preserve"> В этой практике была задача материализовать 4096 частей вне Ядер Си</w:t>
      </w:r>
      <w:r w:rsidR="00C77EFF" w:rsidRPr="009D3B78">
        <w:rPr>
          <w:rFonts w:ascii="Times New Roman" w:hAnsi="Times New Roman"/>
        </w:rPr>
        <w:t>нтеза</w:t>
      </w:r>
      <w:r w:rsidRPr="009D3B78">
        <w:rPr>
          <w:rFonts w:ascii="Times New Roman" w:hAnsi="Times New Roman"/>
        </w:rPr>
        <w:t xml:space="preserve">. Теперь вопрос </w:t>
      </w:r>
      <w:r w:rsidR="008B5904" w:rsidRPr="009D3B78">
        <w:rPr>
          <w:rFonts w:ascii="Times New Roman" w:hAnsi="Times New Roman"/>
        </w:rPr>
        <w:t xml:space="preserve">-  </w:t>
      </w:r>
      <w:proofErr w:type="gramStart"/>
      <w:r w:rsidRPr="009D3B78">
        <w:rPr>
          <w:rFonts w:ascii="Times New Roman" w:hAnsi="Times New Roman"/>
        </w:rPr>
        <w:t>не</w:t>
      </w:r>
      <w:proofErr w:type="gramEnd"/>
      <w:r w:rsidRPr="009D3B78">
        <w:rPr>
          <w:rFonts w:ascii="Times New Roman" w:hAnsi="Times New Roman"/>
        </w:rPr>
        <w:t xml:space="preserve"> сколько Частей вы материализовали, а сколько Си</w:t>
      </w:r>
      <w:r w:rsidR="00C77EFF" w:rsidRPr="009D3B78">
        <w:rPr>
          <w:rFonts w:ascii="Times New Roman" w:hAnsi="Times New Roman"/>
        </w:rPr>
        <w:t>нтеза</w:t>
      </w:r>
      <w:r w:rsidRPr="009D3B78">
        <w:rPr>
          <w:rFonts w:ascii="Times New Roman" w:hAnsi="Times New Roman"/>
        </w:rPr>
        <w:t xml:space="preserve"> должно эманироваться  из Ядра. </w:t>
      </w:r>
      <w:r w:rsidRPr="009D3B78">
        <w:rPr>
          <w:rFonts w:ascii="Times New Roman" w:hAnsi="Times New Roman"/>
          <w:color w:val="0070C0"/>
        </w:rPr>
        <w:t>Из 64</w:t>
      </w:r>
      <w:r w:rsidR="008B5904" w:rsidRPr="009D3B78">
        <w:rPr>
          <w:rFonts w:ascii="Times New Roman" w:hAnsi="Times New Roman"/>
          <w:color w:val="0070C0"/>
        </w:rPr>
        <w:t>го</w:t>
      </w:r>
      <w:r w:rsidRPr="009D3B78">
        <w:rPr>
          <w:rFonts w:ascii="Times New Roman" w:hAnsi="Times New Roman"/>
          <w:color w:val="0070C0"/>
        </w:rPr>
        <w:t xml:space="preserve"> Ядра уже должно эманироваться 4096 Си</w:t>
      </w:r>
      <w:r w:rsidR="00C77EFF" w:rsidRPr="009D3B78">
        <w:rPr>
          <w:rFonts w:ascii="Times New Roman" w:hAnsi="Times New Roman"/>
          <w:color w:val="0070C0"/>
        </w:rPr>
        <w:t>нтезов</w:t>
      </w:r>
      <w:r w:rsidRPr="009D3B78">
        <w:rPr>
          <w:rFonts w:ascii="Times New Roman" w:hAnsi="Times New Roman"/>
          <w:color w:val="0070C0"/>
        </w:rPr>
        <w:t xml:space="preserve">, чтобы формировать 4096 Частей. </w:t>
      </w:r>
      <w:r w:rsidRPr="009D3B78">
        <w:rPr>
          <w:rFonts w:ascii="Times New Roman" w:hAnsi="Times New Roman"/>
        </w:rPr>
        <w:t>В практике стяжали 4096 Си</w:t>
      </w:r>
      <w:r w:rsidR="00C77EFF" w:rsidRPr="009D3B78">
        <w:rPr>
          <w:rFonts w:ascii="Times New Roman" w:hAnsi="Times New Roman"/>
        </w:rPr>
        <w:t>нтезов</w:t>
      </w:r>
      <w:r w:rsidRPr="009D3B78">
        <w:rPr>
          <w:rFonts w:ascii="Times New Roman" w:hAnsi="Times New Roman"/>
        </w:rPr>
        <w:t>, 4096 Огней в каждую Часть. Огни мы использовали на материализацию, а 16 м</w:t>
      </w:r>
      <w:r w:rsidR="008B5904" w:rsidRPr="009D3B78">
        <w:rPr>
          <w:rFonts w:ascii="Times New Roman" w:hAnsi="Times New Roman"/>
        </w:rPr>
        <w:t>и</w:t>
      </w:r>
      <w:r w:rsidRPr="009D3B78">
        <w:rPr>
          <w:rFonts w:ascii="Times New Roman" w:hAnsi="Times New Roman"/>
        </w:rPr>
        <w:t>л</w:t>
      </w:r>
      <w:r w:rsidR="008B5904" w:rsidRPr="009D3B78">
        <w:rPr>
          <w:rFonts w:ascii="Times New Roman" w:hAnsi="Times New Roman"/>
        </w:rPr>
        <w:t>лио</w:t>
      </w:r>
      <w:r w:rsidRPr="009D3B78">
        <w:rPr>
          <w:rFonts w:ascii="Times New Roman" w:hAnsi="Times New Roman"/>
        </w:rPr>
        <w:t>н</w:t>
      </w:r>
      <w:r w:rsidR="008B5904" w:rsidRPr="009D3B78">
        <w:rPr>
          <w:rFonts w:ascii="Times New Roman" w:hAnsi="Times New Roman"/>
        </w:rPr>
        <w:t>ов</w:t>
      </w:r>
      <w:r w:rsidRPr="009D3B78">
        <w:rPr>
          <w:rFonts w:ascii="Times New Roman" w:hAnsi="Times New Roman"/>
        </w:rPr>
        <w:t xml:space="preserve"> Си</w:t>
      </w:r>
      <w:r w:rsidR="00C77EFF" w:rsidRPr="009D3B78">
        <w:rPr>
          <w:rFonts w:ascii="Times New Roman" w:hAnsi="Times New Roman"/>
        </w:rPr>
        <w:t>нтезов</w:t>
      </w:r>
      <w:r w:rsidR="008B5904" w:rsidRPr="009D3B78">
        <w:rPr>
          <w:rFonts w:ascii="Times New Roman" w:hAnsi="Times New Roman"/>
        </w:rPr>
        <w:t xml:space="preserve"> у нас остались в теле. </w:t>
      </w:r>
      <w:r w:rsidRPr="009D3B78">
        <w:rPr>
          <w:rFonts w:ascii="Times New Roman" w:hAnsi="Times New Roman"/>
        </w:rPr>
        <w:t>Сейчас этот Си</w:t>
      </w:r>
      <w:r w:rsidR="00C77EFF" w:rsidRPr="009D3B78">
        <w:rPr>
          <w:rFonts w:ascii="Times New Roman" w:hAnsi="Times New Roman"/>
        </w:rPr>
        <w:t>нтез</w:t>
      </w:r>
      <w:r w:rsidRPr="009D3B78">
        <w:rPr>
          <w:rFonts w:ascii="Times New Roman" w:hAnsi="Times New Roman"/>
        </w:rPr>
        <w:t xml:space="preserve"> начинает усваиваться Частями и Ядрами в расширении Ядер Си</w:t>
      </w:r>
      <w:r w:rsidR="00C77EFF" w:rsidRPr="009D3B78">
        <w:rPr>
          <w:rFonts w:ascii="Times New Roman" w:hAnsi="Times New Roman"/>
        </w:rPr>
        <w:t>нтеза</w:t>
      </w:r>
      <w:r w:rsidRPr="009D3B78">
        <w:rPr>
          <w:rFonts w:ascii="Times New Roman" w:hAnsi="Times New Roman"/>
        </w:rPr>
        <w:t>. Это стяжание уже не перехода, а развития М</w:t>
      </w:r>
      <w:r w:rsidR="008B5904" w:rsidRPr="009D3B78">
        <w:rPr>
          <w:rFonts w:ascii="Times New Roman" w:hAnsi="Times New Roman"/>
        </w:rPr>
        <w:t>етагалактическ</w:t>
      </w:r>
      <w:r w:rsidRPr="009D3B78">
        <w:rPr>
          <w:rFonts w:ascii="Times New Roman" w:hAnsi="Times New Roman"/>
        </w:rPr>
        <w:t>ой 6 расы. Один Си</w:t>
      </w:r>
      <w:r w:rsidR="00C77EFF" w:rsidRPr="009D3B78">
        <w:rPr>
          <w:rFonts w:ascii="Times New Roman" w:hAnsi="Times New Roman"/>
        </w:rPr>
        <w:t>нтез</w:t>
      </w:r>
      <w:r w:rsidRPr="009D3B78">
        <w:rPr>
          <w:rFonts w:ascii="Times New Roman" w:hAnsi="Times New Roman"/>
        </w:rPr>
        <w:t xml:space="preserve"> - одна Часть </w:t>
      </w:r>
      <w:r w:rsidR="008B5904" w:rsidRPr="009D3B78">
        <w:rPr>
          <w:rFonts w:ascii="Times New Roman" w:hAnsi="Times New Roman"/>
        </w:rPr>
        <w:t xml:space="preserve">- </w:t>
      </w:r>
      <w:r w:rsidRPr="009D3B78">
        <w:rPr>
          <w:rFonts w:ascii="Times New Roman" w:hAnsi="Times New Roman"/>
        </w:rPr>
        <w:t xml:space="preserve">это уже не развитие, а яма. Мы складываем </w:t>
      </w:r>
      <w:r w:rsidR="008B5904" w:rsidRPr="009D3B78">
        <w:rPr>
          <w:rFonts w:ascii="Times New Roman" w:hAnsi="Times New Roman"/>
        </w:rPr>
        <w:t>систему, которая не будет зависе</w:t>
      </w:r>
      <w:r w:rsidRPr="009D3B78">
        <w:rPr>
          <w:rFonts w:ascii="Times New Roman" w:hAnsi="Times New Roman"/>
        </w:rPr>
        <w:t>т</w:t>
      </w:r>
      <w:r w:rsidR="008B5904" w:rsidRPr="009D3B78">
        <w:rPr>
          <w:rFonts w:ascii="Times New Roman" w:hAnsi="Times New Roman"/>
        </w:rPr>
        <w:t>ь</w:t>
      </w:r>
      <w:r w:rsidRPr="009D3B78">
        <w:rPr>
          <w:rFonts w:ascii="Times New Roman" w:hAnsi="Times New Roman"/>
        </w:rPr>
        <w:t xml:space="preserve"> ни от кого.</w:t>
      </w:r>
    </w:p>
    <w:p w:rsidR="003C4A61" w:rsidRPr="009D3B78" w:rsidRDefault="008B5904" w:rsidP="00B1329C">
      <w:pPr>
        <w:spacing w:after="0" w:line="240" w:lineRule="auto"/>
        <w:ind w:left="-284" w:firstLine="426"/>
        <w:jc w:val="both"/>
        <w:rPr>
          <w:rFonts w:ascii="Times New Roman" w:hAnsi="Times New Roman"/>
        </w:rPr>
      </w:pPr>
      <w:r w:rsidRPr="009D3B78">
        <w:rPr>
          <w:rFonts w:ascii="Times New Roman" w:hAnsi="Times New Roman"/>
        </w:rPr>
        <w:t xml:space="preserve">Объяснение перед практикой. </w:t>
      </w:r>
      <w:r w:rsidR="003C4A61" w:rsidRPr="009D3B78">
        <w:rPr>
          <w:rFonts w:ascii="Times New Roman" w:hAnsi="Times New Roman"/>
        </w:rPr>
        <w:t>У кого меньше количества Ядер</w:t>
      </w:r>
      <w:r w:rsidR="00C77EFF" w:rsidRPr="009D3B78">
        <w:rPr>
          <w:rFonts w:ascii="Times New Roman" w:hAnsi="Times New Roman"/>
        </w:rPr>
        <w:t>,</w:t>
      </w:r>
      <w:r w:rsidRPr="009D3B78">
        <w:rPr>
          <w:rFonts w:ascii="Times New Roman" w:hAnsi="Times New Roman"/>
        </w:rPr>
        <w:t xml:space="preserve"> чем 64, тому Отец даст по </w:t>
      </w:r>
      <w:r w:rsidR="003C4A61" w:rsidRPr="009D3B78">
        <w:rPr>
          <w:rFonts w:ascii="Times New Roman" w:hAnsi="Times New Roman"/>
        </w:rPr>
        <w:t>количеству Частей на ваше количество Ядер. На 88 Си</w:t>
      </w:r>
      <w:r w:rsidR="00C77EFF" w:rsidRPr="009D3B78">
        <w:rPr>
          <w:rFonts w:ascii="Times New Roman" w:hAnsi="Times New Roman"/>
        </w:rPr>
        <w:t>нтезе</w:t>
      </w:r>
      <w:r w:rsidR="003C4A61" w:rsidRPr="009D3B78">
        <w:rPr>
          <w:rFonts w:ascii="Times New Roman" w:hAnsi="Times New Roman"/>
        </w:rPr>
        <w:t xml:space="preserve"> у вас будет 4096, но если ниже у вас, например, 30 Ядер, то у вас будет количество Частей от 30 в Ядрах. Список - 16 Распоряжение. </w:t>
      </w:r>
    </w:p>
    <w:p w:rsidR="001C1958" w:rsidRPr="009D3B78" w:rsidRDefault="001C1958" w:rsidP="00B1329C">
      <w:pPr>
        <w:pStyle w:val="1"/>
        <w:spacing w:before="0" w:after="0" w:line="240" w:lineRule="auto"/>
        <w:ind w:left="-284" w:firstLine="426"/>
        <w:jc w:val="both"/>
        <w:rPr>
          <w:rFonts w:ascii="Times New Roman" w:hAnsi="Times New Roman"/>
          <w:i/>
          <w:sz w:val="22"/>
          <w:szCs w:val="22"/>
        </w:rPr>
      </w:pPr>
      <w:bookmarkStart w:id="1" w:name="_Toc498720987"/>
      <w:r w:rsidRPr="009D3B78">
        <w:rPr>
          <w:rFonts w:ascii="Times New Roman" w:hAnsi="Times New Roman"/>
          <w:i/>
          <w:sz w:val="22"/>
          <w:szCs w:val="22"/>
          <w:u w:val="single"/>
        </w:rPr>
        <w:t>Практика 2.</w:t>
      </w:r>
      <w:r w:rsidRPr="009D3B78">
        <w:rPr>
          <w:rFonts w:ascii="Times New Roman" w:hAnsi="Times New Roman"/>
          <w:i/>
          <w:sz w:val="22"/>
          <w:szCs w:val="22"/>
        </w:rPr>
        <w:t xml:space="preserve"> П</w:t>
      </w:r>
      <w:bookmarkEnd w:id="1"/>
      <w:r w:rsidR="00C77EFF" w:rsidRPr="009D3B78">
        <w:rPr>
          <w:rFonts w:ascii="Times New Roman" w:hAnsi="Times New Roman"/>
          <w:i/>
          <w:sz w:val="22"/>
          <w:szCs w:val="22"/>
        </w:rPr>
        <w:t>ервостяжание.</w:t>
      </w:r>
      <w:bookmarkStart w:id="2" w:name="_Toc498720988"/>
      <w:r w:rsidR="00C77EFF" w:rsidRPr="009D3B78">
        <w:rPr>
          <w:rFonts w:ascii="Times New Roman" w:hAnsi="Times New Roman"/>
          <w:i/>
          <w:sz w:val="22"/>
          <w:szCs w:val="22"/>
        </w:rPr>
        <w:t xml:space="preserve"> </w:t>
      </w:r>
      <w:r w:rsidRPr="009D3B78">
        <w:rPr>
          <w:rFonts w:ascii="Times New Roman" w:hAnsi="Times New Roman"/>
          <w:i/>
          <w:sz w:val="22"/>
          <w:szCs w:val="22"/>
        </w:rPr>
        <w:t>Стяжание Явления Учителя Синтеза, для Служащих Синтеза – Владыки Синтеза.</w:t>
      </w:r>
      <w:bookmarkStart w:id="3" w:name="_Toc498720989"/>
      <w:bookmarkEnd w:id="2"/>
      <w:r w:rsidR="00C77EFF" w:rsidRPr="009D3B78">
        <w:rPr>
          <w:rFonts w:ascii="Times New Roman" w:hAnsi="Times New Roman"/>
          <w:i/>
          <w:sz w:val="22"/>
          <w:szCs w:val="22"/>
        </w:rPr>
        <w:t xml:space="preserve"> </w:t>
      </w:r>
      <w:r w:rsidRPr="009D3B78">
        <w:rPr>
          <w:rFonts w:ascii="Times New Roman" w:hAnsi="Times New Roman"/>
          <w:i/>
          <w:sz w:val="22"/>
          <w:szCs w:val="22"/>
        </w:rPr>
        <w:t>Насыщение Синтезом и Огнем Изначально Вышестоящего Отца Ядер Синтезов с преображением соответствующего количества Частей Человека по закону «всё во всём». Воскрешение Изначально Вышестоящим Отцом соответствующим количеством Частей в цельности телесного преображения Человека Изначально Вышестоящего Отца, Человека Творца, Человека Теурга, Человека Будды, Человека Христа. Стяжание концентрации 88-го Синтеза и 88-го Огня Изначально Вышестоящего Отца в каждое Ядро Синтеза</w:t>
      </w:r>
      <w:bookmarkEnd w:id="3"/>
      <w:r w:rsidR="00C77EFF" w:rsidRPr="009D3B78">
        <w:rPr>
          <w:rFonts w:ascii="Times New Roman" w:hAnsi="Times New Roman"/>
          <w:i/>
          <w:sz w:val="22"/>
          <w:szCs w:val="22"/>
        </w:rPr>
        <w:t>.</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Объяснение после практики. Если у вас 30 Ядер, то в ка</w:t>
      </w:r>
      <w:r w:rsidR="00C71395" w:rsidRPr="009D3B78">
        <w:rPr>
          <w:rFonts w:ascii="Times New Roman" w:hAnsi="Times New Roman"/>
        </w:rPr>
        <w:t xml:space="preserve">ждое Ядро было 30 концентраций </w:t>
      </w:r>
      <w:r w:rsidRPr="009D3B78">
        <w:rPr>
          <w:rFonts w:ascii="Times New Roman" w:hAnsi="Times New Roman"/>
        </w:rPr>
        <w:t>88 Си. У каждого рождается такая матрица: первое Ядро 30 вариантов, 30 Ядро - 30 вариантов. После этой практики Ом начался. После первой практики это до конца устойчиво не было. Мы идём практикой Воскрешения, а это Христос. Христос сейчас занимается МГК. Это нужно взять на вере. Весь предыдущий вариант Си</w:t>
      </w:r>
      <w:r w:rsidR="00C71395" w:rsidRPr="009D3B78">
        <w:rPr>
          <w:rFonts w:ascii="Times New Roman" w:hAnsi="Times New Roman"/>
        </w:rPr>
        <w:t>нтеза</w:t>
      </w:r>
      <w:r w:rsidRPr="009D3B78">
        <w:rPr>
          <w:rFonts w:ascii="Times New Roman" w:hAnsi="Times New Roman"/>
        </w:rPr>
        <w:t xml:space="preserve"> направлен к Христу на опустошения, чтобы нас заполнить 64</w:t>
      </w:r>
      <w:r w:rsidR="00C71395" w:rsidRPr="009D3B78">
        <w:rPr>
          <w:rFonts w:ascii="Times New Roman" w:hAnsi="Times New Roman"/>
        </w:rPr>
        <w:t>цей</w:t>
      </w:r>
      <w:r w:rsidRPr="009D3B78">
        <w:rPr>
          <w:rFonts w:ascii="Times New Roman" w:hAnsi="Times New Roman"/>
        </w:rPr>
        <w:t xml:space="preserve"> Си</w:t>
      </w:r>
      <w:r w:rsidR="00C71395" w:rsidRPr="009D3B78">
        <w:rPr>
          <w:rFonts w:ascii="Times New Roman" w:hAnsi="Times New Roman"/>
        </w:rPr>
        <w:t>нтеза</w:t>
      </w:r>
      <w:r w:rsidRPr="009D3B78">
        <w:rPr>
          <w:rFonts w:ascii="Times New Roman" w:hAnsi="Times New Roman"/>
        </w:rPr>
        <w:t xml:space="preserve"> и Огня. Если не опустошить - заполнять нельзя. А если учесть, что МГК сейчас называется Партией, то она нам второ</w:t>
      </w:r>
      <w:r w:rsidR="00C71395" w:rsidRPr="009D3B78">
        <w:rPr>
          <w:rFonts w:ascii="Times New Roman" w:hAnsi="Times New Roman"/>
        </w:rPr>
        <w:t xml:space="preserve">й раз помогла войти в то, куда </w:t>
      </w:r>
      <w:r w:rsidRPr="009D3B78">
        <w:rPr>
          <w:rFonts w:ascii="Times New Roman" w:hAnsi="Times New Roman"/>
        </w:rPr>
        <w:t>без неё мы войти не смогли бы. В практике у нас получилось только потому, что мы сбросили все Ядра (записи) в Гражданскую Конфедерацию, людям отдали. Старое содержание. Если бы не было этого м</w:t>
      </w:r>
      <w:r w:rsidR="00C71395" w:rsidRPr="009D3B78">
        <w:rPr>
          <w:rFonts w:ascii="Times New Roman" w:hAnsi="Times New Roman"/>
        </w:rPr>
        <w:t>еханизма, мы бы не прошли. В 5-</w:t>
      </w:r>
      <w:r w:rsidRPr="009D3B78">
        <w:rPr>
          <w:rFonts w:ascii="Times New Roman" w:hAnsi="Times New Roman"/>
        </w:rPr>
        <w:t xml:space="preserve">ой расе развитие шло через религии, в 6-ой через физическую Партию. Это указание Отца. Христос </w:t>
      </w:r>
      <w:proofErr w:type="gramStart"/>
      <w:r w:rsidR="00C71395" w:rsidRPr="009D3B78">
        <w:rPr>
          <w:rFonts w:ascii="Times New Roman" w:hAnsi="Times New Roman"/>
        </w:rPr>
        <w:t>-</w:t>
      </w:r>
      <w:r w:rsidRPr="009D3B78">
        <w:rPr>
          <w:rFonts w:ascii="Times New Roman" w:hAnsi="Times New Roman"/>
        </w:rPr>
        <w:t>Г</w:t>
      </w:r>
      <w:proofErr w:type="gramEnd"/>
      <w:r w:rsidRPr="009D3B78">
        <w:rPr>
          <w:rFonts w:ascii="Times New Roman" w:hAnsi="Times New Roman"/>
        </w:rPr>
        <w:t>лава Партии в ИВДИВО. Партию нужно зарегистрировать. Это фиксация Огня и Си</w:t>
      </w:r>
      <w:r w:rsidR="00C71395" w:rsidRPr="009D3B78">
        <w:rPr>
          <w:rFonts w:ascii="Times New Roman" w:hAnsi="Times New Roman"/>
        </w:rPr>
        <w:t>нтеза</w:t>
      </w:r>
      <w:r w:rsidRPr="009D3B78">
        <w:rPr>
          <w:rFonts w:ascii="Times New Roman" w:hAnsi="Times New Roman"/>
        </w:rPr>
        <w:t xml:space="preserve"> в Рос</w:t>
      </w:r>
      <w:r w:rsidR="00C71395" w:rsidRPr="009D3B78">
        <w:rPr>
          <w:rFonts w:ascii="Times New Roman" w:hAnsi="Times New Roman"/>
        </w:rPr>
        <w:t xml:space="preserve">сии. </w:t>
      </w:r>
      <w:r w:rsidRPr="009D3B78">
        <w:rPr>
          <w:rFonts w:ascii="Times New Roman" w:hAnsi="Times New Roman"/>
        </w:rPr>
        <w:t>Сверху тоже не хотят этого делать. Борьба идёт за более высокие смыслы</w:t>
      </w:r>
      <w:r w:rsidR="00C71395" w:rsidRPr="009D3B78">
        <w:rPr>
          <w:rFonts w:ascii="Times New Roman" w:hAnsi="Times New Roman"/>
        </w:rPr>
        <w:t>,</w:t>
      </w:r>
      <w:r w:rsidRPr="009D3B78">
        <w:rPr>
          <w:rFonts w:ascii="Times New Roman" w:hAnsi="Times New Roman"/>
        </w:rPr>
        <w:t xml:space="preserve"> чем политика и  выборы. </w:t>
      </w:r>
      <w:r w:rsidRPr="009D3B78">
        <w:rPr>
          <w:rFonts w:ascii="Times New Roman" w:hAnsi="Times New Roman"/>
        </w:rPr>
        <w:lastRenderedPageBreak/>
        <w:t>Цивилизация любая в М</w:t>
      </w:r>
      <w:r w:rsidR="00C71395" w:rsidRPr="009D3B78">
        <w:rPr>
          <w:rFonts w:ascii="Times New Roman" w:hAnsi="Times New Roman"/>
        </w:rPr>
        <w:t>етагалактике</w:t>
      </w:r>
      <w:r w:rsidRPr="009D3B78">
        <w:rPr>
          <w:rFonts w:ascii="Times New Roman" w:hAnsi="Times New Roman"/>
        </w:rPr>
        <w:t xml:space="preserve"> оценивается не уровнем звездолётов, а качеством биологического развития самого высокого существа Планеты. Не самого разумного. В М</w:t>
      </w:r>
      <w:r w:rsidR="00C71395" w:rsidRPr="009D3B78">
        <w:rPr>
          <w:rFonts w:ascii="Times New Roman" w:hAnsi="Times New Roman"/>
        </w:rPr>
        <w:t>етагалактике</w:t>
      </w:r>
      <w:r w:rsidRPr="009D3B78">
        <w:rPr>
          <w:rFonts w:ascii="Times New Roman" w:hAnsi="Times New Roman"/>
        </w:rPr>
        <w:t xml:space="preserve"> э</w:t>
      </w:r>
      <w:r w:rsidR="00C71395" w:rsidRPr="009D3B78">
        <w:rPr>
          <w:rFonts w:ascii="Times New Roman" w:hAnsi="Times New Roman"/>
        </w:rPr>
        <w:t>то Человек</w:t>
      </w:r>
      <w:r w:rsidRPr="009D3B78">
        <w:rPr>
          <w:rFonts w:ascii="Times New Roman" w:hAnsi="Times New Roman"/>
        </w:rPr>
        <w:t>. Огонь М</w:t>
      </w:r>
      <w:r w:rsidR="00C71395" w:rsidRPr="009D3B78">
        <w:rPr>
          <w:rFonts w:ascii="Times New Roman" w:hAnsi="Times New Roman"/>
        </w:rPr>
        <w:t>етагалактических</w:t>
      </w:r>
      <w:r w:rsidRPr="009D3B78">
        <w:rPr>
          <w:rFonts w:ascii="Times New Roman" w:hAnsi="Times New Roman"/>
        </w:rPr>
        <w:t xml:space="preserve"> Центров</w:t>
      </w:r>
      <w:r w:rsidR="00C71395" w:rsidRPr="009D3B78">
        <w:rPr>
          <w:rFonts w:ascii="Times New Roman" w:hAnsi="Times New Roman"/>
        </w:rPr>
        <w:t>,</w:t>
      </w:r>
      <w:r w:rsidRPr="009D3B78">
        <w:rPr>
          <w:rFonts w:ascii="Times New Roman" w:hAnsi="Times New Roman"/>
        </w:rPr>
        <w:t xml:space="preserve"> Огонь Че</w:t>
      </w:r>
      <w:r w:rsidR="00C71395" w:rsidRPr="009D3B78">
        <w:rPr>
          <w:rFonts w:ascii="Times New Roman" w:hAnsi="Times New Roman"/>
        </w:rPr>
        <w:t>ловечности шурует по Планете и гасит войны. После Метагалактических Центров нам нужно взять</w:t>
      </w:r>
      <w:r w:rsidRPr="009D3B78">
        <w:rPr>
          <w:rFonts w:ascii="Times New Roman" w:hAnsi="Times New Roman"/>
        </w:rPr>
        <w:t xml:space="preserve"> следующую планку: зарегистрировать Партию. В ИВДИВО принято решение: в ближайшие годы </w:t>
      </w:r>
      <w:r w:rsidR="00C71395" w:rsidRPr="009D3B78">
        <w:rPr>
          <w:rFonts w:ascii="Times New Roman" w:hAnsi="Times New Roman"/>
        </w:rPr>
        <w:t xml:space="preserve">– Метагалактические Центры </w:t>
      </w:r>
      <w:r w:rsidRPr="009D3B78">
        <w:rPr>
          <w:rFonts w:ascii="Times New Roman" w:hAnsi="Times New Roman"/>
        </w:rPr>
        <w:t>в развитии и  регистрация, парти</w:t>
      </w:r>
      <w:r w:rsidR="00C71395" w:rsidRPr="009D3B78">
        <w:rPr>
          <w:rFonts w:ascii="Times New Roman" w:hAnsi="Times New Roman"/>
        </w:rPr>
        <w:t>я</w:t>
      </w:r>
      <w:r w:rsidRPr="009D3B78">
        <w:rPr>
          <w:rFonts w:ascii="Times New Roman" w:hAnsi="Times New Roman"/>
        </w:rPr>
        <w:t xml:space="preserve"> в развитии и регистрация, Науку, потом Высшую</w:t>
      </w:r>
      <w:r w:rsidR="00C71395" w:rsidRPr="009D3B78">
        <w:rPr>
          <w:rFonts w:ascii="Times New Roman" w:hAnsi="Times New Roman"/>
        </w:rPr>
        <w:t xml:space="preserve"> Школу. Пока Партия пробьётся, Наука будет зависать. Метагалактический Центр -</w:t>
      </w:r>
      <w:r w:rsidRPr="009D3B78">
        <w:rPr>
          <w:rFonts w:ascii="Times New Roman" w:hAnsi="Times New Roman"/>
        </w:rPr>
        <w:t xml:space="preserve"> на территорию, Партия на всю Россию. Это поручение дал Отец всей команде, как выражение Иерархии физически.</w:t>
      </w:r>
    </w:p>
    <w:p w:rsidR="00593950" w:rsidRPr="009D3B78" w:rsidRDefault="00593950" w:rsidP="00B1329C">
      <w:pPr>
        <w:spacing w:after="0" w:line="240" w:lineRule="auto"/>
        <w:ind w:left="-284" w:firstLine="426"/>
        <w:jc w:val="center"/>
        <w:rPr>
          <w:rFonts w:ascii="Times New Roman" w:hAnsi="Times New Roman"/>
          <w:b/>
        </w:rPr>
      </w:pPr>
    </w:p>
    <w:p w:rsidR="003C4A61" w:rsidRPr="009D3B78" w:rsidRDefault="003C4A61" w:rsidP="00B1329C">
      <w:pPr>
        <w:spacing w:after="0" w:line="240" w:lineRule="auto"/>
        <w:ind w:left="-284" w:firstLine="426"/>
        <w:jc w:val="center"/>
        <w:rPr>
          <w:rFonts w:ascii="Times New Roman" w:hAnsi="Times New Roman"/>
          <w:i/>
          <w:color w:val="5F497A" w:themeColor="accent4" w:themeShade="BF"/>
        </w:rPr>
      </w:pPr>
      <w:r w:rsidRPr="009D3B78">
        <w:rPr>
          <w:rFonts w:ascii="Times New Roman" w:hAnsi="Times New Roman"/>
          <w:i/>
          <w:color w:val="5F497A" w:themeColor="accent4" w:themeShade="BF"/>
        </w:rPr>
        <w:t xml:space="preserve">1 День, </w:t>
      </w:r>
      <w:r w:rsidR="001C1958" w:rsidRPr="009D3B78">
        <w:rPr>
          <w:rFonts w:ascii="Times New Roman" w:hAnsi="Times New Roman"/>
          <w:i/>
          <w:color w:val="5F497A" w:themeColor="accent4" w:themeShade="BF"/>
        </w:rPr>
        <w:t>2 часть</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87 Си</w:t>
      </w:r>
      <w:r w:rsidR="00637FB7" w:rsidRPr="009D3B78">
        <w:rPr>
          <w:rFonts w:ascii="Times New Roman" w:hAnsi="Times New Roman"/>
        </w:rPr>
        <w:t>нтез</w:t>
      </w:r>
      <w:r w:rsidRPr="009D3B78">
        <w:rPr>
          <w:rFonts w:ascii="Times New Roman" w:hAnsi="Times New Roman"/>
        </w:rPr>
        <w:t xml:space="preserve"> вторым этапом идёт в Крыму. Идёт напряженность Москвы и Крыма одним Си</w:t>
      </w:r>
      <w:r w:rsidR="00637FB7" w:rsidRPr="009D3B78">
        <w:rPr>
          <w:rFonts w:ascii="Times New Roman" w:hAnsi="Times New Roman"/>
        </w:rPr>
        <w:t>нтезом</w:t>
      </w:r>
      <w:r w:rsidRPr="009D3B78">
        <w:rPr>
          <w:rFonts w:ascii="Times New Roman" w:hAnsi="Times New Roman"/>
        </w:rPr>
        <w:t>. То, что мы с вами не понимаем - объясняется в Крыму. Здесь мы пробиваем дверь, см</w:t>
      </w:r>
      <w:r w:rsidR="00637FB7" w:rsidRPr="009D3B78">
        <w:rPr>
          <w:rFonts w:ascii="Times New Roman" w:hAnsi="Times New Roman"/>
        </w:rPr>
        <w:t xml:space="preserve">отрим, куда мы попали, в Крыму </w:t>
      </w:r>
      <w:r w:rsidRPr="009D3B78">
        <w:rPr>
          <w:rFonts w:ascii="Times New Roman" w:hAnsi="Times New Roman"/>
        </w:rPr>
        <w:t xml:space="preserve">легче объяснить, где мы находимся. </w:t>
      </w:r>
      <w:r w:rsidRPr="009D3B78">
        <w:rPr>
          <w:rFonts w:ascii="Times New Roman" w:hAnsi="Times New Roman"/>
          <w:color w:val="0070C0"/>
        </w:rPr>
        <w:t xml:space="preserve">Вы должны смотреть Крымские, а крымчане Московские. </w:t>
      </w:r>
      <w:r w:rsidRPr="009D3B78">
        <w:rPr>
          <w:rFonts w:ascii="Times New Roman" w:hAnsi="Times New Roman"/>
        </w:rPr>
        <w:t>Мы объединяем 2 Си</w:t>
      </w:r>
      <w:r w:rsidR="00637FB7" w:rsidRPr="009D3B78">
        <w:rPr>
          <w:rFonts w:ascii="Times New Roman" w:hAnsi="Times New Roman"/>
        </w:rPr>
        <w:t>нтеза</w:t>
      </w:r>
      <w:r w:rsidRPr="009D3B78">
        <w:rPr>
          <w:rFonts w:ascii="Times New Roman" w:hAnsi="Times New Roman"/>
        </w:rPr>
        <w:t xml:space="preserve">.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У нас поменялись Ядра Си</w:t>
      </w:r>
      <w:r w:rsidR="00637FB7" w:rsidRPr="009D3B78">
        <w:rPr>
          <w:rFonts w:ascii="Times New Roman" w:hAnsi="Times New Roman"/>
        </w:rPr>
        <w:t>нтеза</w:t>
      </w:r>
      <w:r w:rsidRPr="009D3B78">
        <w:rPr>
          <w:rFonts w:ascii="Times New Roman" w:hAnsi="Times New Roman"/>
        </w:rPr>
        <w:t>. Мы выходим на 97 Ядер Си</w:t>
      </w:r>
      <w:r w:rsidR="00637FB7" w:rsidRPr="009D3B78">
        <w:rPr>
          <w:rFonts w:ascii="Times New Roman" w:hAnsi="Times New Roman"/>
        </w:rPr>
        <w:t>нтеза</w:t>
      </w:r>
      <w:r w:rsidRPr="009D3B78">
        <w:rPr>
          <w:rFonts w:ascii="Times New Roman" w:hAnsi="Times New Roman"/>
        </w:rPr>
        <w:t xml:space="preserve"> </w:t>
      </w:r>
      <w:r w:rsidR="00637FB7" w:rsidRPr="009D3B78">
        <w:rPr>
          <w:rFonts w:ascii="Times New Roman" w:hAnsi="Times New Roman"/>
        </w:rPr>
        <w:t>в базовой подготовке 64 части "</w:t>
      </w:r>
      <w:r w:rsidRPr="009D3B78">
        <w:rPr>
          <w:rFonts w:ascii="Times New Roman" w:hAnsi="Times New Roman"/>
        </w:rPr>
        <w:t>всё во всём". Вопрос: на что влияют Ядра Си</w:t>
      </w:r>
      <w:r w:rsidR="00FC2A01" w:rsidRPr="009D3B78">
        <w:rPr>
          <w:rFonts w:ascii="Times New Roman" w:hAnsi="Times New Roman"/>
        </w:rPr>
        <w:t>нтеза</w:t>
      </w:r>
      <w:r w:rsidRPr="009D3B78">
        <w:rPr>
          <w:rFonts w:ascii="Times New Roman" w:hAnsi="Times New Roman"/>
        </w:rPr>
        <w:t>? На ИВДИВО и наши оболочки ИВДИ</w:t>
      </w:r>
      <w:r w:rsidR="00FC2A01" w:rsidRPr="009D3B78">
        <w:rPr>
          <w:rFonts w:ascii="Times New Roman" w:hAnsi="Times New Roman"/>
        </w:rPr>
        <w:t xml:space="preserve">ВО, как 16 части. Если Ядра Синтеза </w:t>
      </w:r>
      <w:r w:rsidRPr="009D3B78">
        <w:rPr>
          <w:rFonts w:ascii="Times New Roman" w:hAnsi="Times New Roman"/>
        </w:rPr>
        <w:t xml:space="preserve">мы можем перестроить стяжанием у Отца, то </w:t>
      </w:r>
      <w:r w:rsidRPr="009D3B78">
        <w:rPr>
          <w:rFonts w:ascii="Times New Roman" w:hAnsi="Times New Roman"/>
          <w:color w:val="0070C0"/>
        </w:rPr>
        <w:t>оболочки ИВДИВО</w:t>
      </w:r>
      <w:r w:rsidR="00FC2A01" w:rsidRPr="009D3B78">
        <w:rPr>
          <w:rFonts w:ascii="Times New Roman" w:hAnsi="Times New Roman"/>
          <w:color w:val="0070C0"/>
        </w:rPr>
        <w:t xml:space="preserve"> -</w:t>
      </w:r>
      <w:r w:rsidRPr="009D3B78">
        <w:rPr>
          <w:rFonts w:ascii="Times New Roman" w:hAnsi="Times New Roman"/>
          <w:color w:val="0070C0"/>
        </w:rPr>
        <w:t xml:space="preserve"> вашими условиями деятельности или просто условиями, которые Отец вам направляет, и вы как-то ими применяетесь. Ничем другим оболочки ИВДИВО не перестраиваются. </w:t>
      </w:r>
      <w:r w:rsidRPr="009D3B78">
        <w:rPr>
          <w:rFonts w:ascii="Times New Roman" w:hAnsi="Times New Roman"/>
        </w:rPr>
        <w:t>Теперь на каждую оболочку идёт Си</w:t>
      </w:r>
      <w:r w:rsidR="00FC2A01" w:rsidRPr="009D3B78">
        <w:rPr>
          <w:rFonts w:ascii="Times New Roman" w:hAnsi="Times New Roman"/>
        </w:rPr>
        <w:t>нтез</w:t>
      </w:r>
      <w:r w:rsidRPr="009D3B78">
        <w:rPr>
          <w:rFonts w:ascii="Times New Roman" w:hAnsi="Times New Roman"/>
        </w:rPr>
        <w:t xml:space="preserve">, </w:t>
      </w:r>
      <w:proofErr w:type="gramStart"/>
      <w:r w:rsidRPr="009D3B78">
        <w:rPr>
          <w:rFonts w:ascii="Times New Roman" w:hAnsi="Times New Roman"/>
        </w:rPr>
        <w:t>по</w:t>
      </w:r>
      <w:proofErr w:type="gramEnd"/>
      <w:r w:rsidRPr="009D3B78">
        <w:rPr>
          <w:rFonts w:ascii="Times New Roman" w:hAnsi="Times New Roman"/>
        </w:rPr>
        <w:t xml:space="preserve"> чуть-чуть, 64. Условия у вас начинают формироваться не из одного Си</w:t>
      </w:r>
      <w:r w:rsidR="00FC2A01" w:rsidRPr="009D3B78">
        <w:rPr>
          <w:rFonts w:ascii="Times New Roman" w:hAnsi="Times New Roman"/>
        </w:rPr>
        <w:t>нтеза</w:t>
      </w:r>
      <w:r w:rsidRPr="009D3B78">
        <w:rPr>
          <w:rFonts w:ascii="Times New Roman" w:hAnsi="Times New Roman"/>
        </w:rPr>
        <w:t>, а из 64. Берётся одно условие и углубляется в 64 раза. Но вы должны это сделать или преодолеть. Т.е. идёт углубление каждого условия донельзя. Вы должны осознать, что стяжание Ядер включило ударную волну на ИВДИВО, включая ИВДИВО каждого.</w:t>
      </w:r>
      <w:r w:rsidRPr="009D3B78">
        <w:rPr>
          <w:rFonts w:ascii="Times New Roman" w:hAnsi="Times New Roman"/>
          <w:color w:val="0070C0"/>
        </w:rPr>
        <w:t xml:space="preserve"> ИДИВНОЙ средой условий вокруг вас надо пользоваться, где угодно: от учёбы до работы. Углубление идёт по количеству Ядер. Если 32 Ядра - значит в 32 раза. Нужно подумать, куда оперировать избыточный Си</w:t>
      </w:r>
      <w:r w:rsidR="00FC2A01" w:rsidRPr="009D3B78">
        <w:rPr>
          <w:rFonts w:ascii="Times New Roman" w:hAnsi="Times New Roman"/>
          <w:color w:val="0070C0"/>
        </w:rPr>
        <w:t>нтез</w:t>
      </w:r>
      <w:r w:rsidRPr="009D3B78">
        <w:rPr>
          <w:rFonts w:ascii="Times New Roman" w:hAnsi="Times New Roman"/>
          <w:color w:val="0070C0"/>
        </w:rPr>
        <w:t xml:space="preserve">, который идёт на ваши оболочки ИВДИВО. Из окружающих людей никто из ИВДИВО ничего взять не может. Поэтому проблема в том, что нам некуда это эманировать. Это можно применить деятельностью. Это неэманируемо. Это ваши условия личные, которые передвигаются в ваших оболочках, заряжаются в ваших оболочках. </w:t>
      </w:r>
      <w:r w:rsidRPr="009D3B78">
        <w:rPr>
          <w:rFonts w:ascii="Times New Roman" w:hAnsi="Times New Roman"/>
        </w:rPr>
        <w:t>Не путать эманации Огня и избыточную эманацию из Ядра Си</w:t>
      </w:r>
      <w:r w:rsidR="00FC2A01" w:rsidRPr="009D3B78">
        <w:rPr>
          <w:rFonts w:ascii="Times New Roman" w:hAnsi="Times New Roman"/>
        </w:rPr>
        <w:t>нтеза</w:t>
      </w:r>
      <w:r w:rsidRPr="009D3B78">
        <w:rPr>
          <w:rFonts w:ascii="Times New Roman" w:hAnsi="Times New Roman"/>
        </w:rPr>
        <w:t xml:space="preserve">, которая в первую очередь усваивается вашими оболочками ИВДИВО: Теурга, Творца, а в целом ИВДИВО каждого. Оболочка ИВДИВО каждого никуда уже не эманирует. Таких перезаряженных оболочек </w:t>
      </w:r>
      <w:r w:rsidR="00FC2A01" w:rsidRPr="009D3B78">
        <w:rPr>
          <w:rFonts w:ascii="Times New Roman" w:hAnsi="Times New Roman"/>
        </w:rPr>
        <w:t xml:space="preserve">- </w:t>
      </w:r>
      <w:r w:rsidRPr="009D3B78">
        <w:rPr>
          <w:rFonts w:ascii="Times New Roman" w:hAnsi="Times New Roman"/>
        </w:rPr>
        <w:t xml:space="preserve">192 на </w:t>
      </w:r>
      <w:proofErr w:type="gramStart"/>
      <w:r w:rsidRPr="009D3B78">
        <w:rPr>
          <w:rFonts w:ascii="Times New Roman" w:hAnsi="Times New Roman"/>
        </w:rPr>
        <w:t>ваши</w:t>
      </w:r>
      <w:proofErr w:type="gramEnd"/>
      <w:r w:rsidRPr="009D3B78">
        <w:rPr>
          <w:rFonts w:ascii="Times New Roman" w:hAnsi="Times New Roman"/>
        </w:rPr>
        <w:t xml:space="preserve"> 4096 частей по максимуму. Но вам хватит даже 96. Никаких плохих ситуаций не возникает. Будет ощущение углубления среды, и оно идёт из ИВДИВО. </w:t>
      </w:r>
      <w:r w:rsidRPr="009D3B78">
        <w:rPr>
          <w:rFonts w:ascii="Times New Roman" w:hAnsi="Times New Roman"/>
          <w:color w:val="0070C0"/>
        </w:rPr>
        <w:t>При правильном направлении этих условий у вас пойдёт рост каких-то в</w:t>
      </w:r>
      <w:r w:rsidR="006724A2" w:rsidRPr="009D3B78">
        <w:rPr>
          <w:rFonts w:ascii="Times New Roman" w:hAnsi="Times New Roman"/>
          <w:color w:val="0070C0"/>
        </w:rPr>
        <w:t xml:space="preserve">озможностей. Если не направить </w:t>
      </w:r>
      <w:r w:rsidRPr="009D3B78">
        <w:rPr>
          <w:rFonts w:ascii="Times New Roman" w:hAnsi="Times New Roman"/>
          <w:color w:val="0070C0"/>
        </w:rPr>
        <w:t xml:space="preserve">условия, которые активированы, они начнут угнетать вас. Это предупреждение. </w:t>
      </w:r>
      <w:r w:rsidRPr="009D3B78">
        <w:rPr>
          <w:rFonts w:ascii="Times New Roman" w:hAnsi="Times New Roman"/>
        </w:rPr>
        <w:t>Если каждое Ядро эманирует 64 Си</w:t>
      </w:r>
      <w:r w:rsidR="00BD76A9" w:rsidRPr="009D3B78">
        <w:rPr>
          <w:rFonts w:ascii="Times New Roman" w:hAnsi="Times New Roman"/>
        </w:rPr>
        <w:t xml:space="preserve">нтеза, </w:t>
      </w:r>
      <w:proofErr w:type="gramStart"/>
      <w:r w:rsidR="00BD76A9" w:rsidRPr="009D3B78">
        <w:rPr>
          <w:rFonts w:ascii="Times New Roman" w:hAnsi="Times New Roman"/>
        </w:rPr>
        <w:t>то</w:t>
      </w:r>
      <w:proofErr w:type="gramEnd"/>
      <w:r w:rsidR="00BD76A9" w:rsidRPr="009D3B78">
        <w:rPr>
          <w:rFonts w:ascii="Times New Roman" w:hAnsi="Times New Roman"/>
        </w:rPr>
        <w:t xml:space="preserve"> </w:t>
      </w:r>
      <w:r w:rsidRPr="009D3B78">
        <w:rPr>
          <w:rFonts w:ascii="Times New Roman" w:hAnsi="Times New Roman"/>
        </w:rPr>
        <w:t>что это значит? Это значит, что на каждом Си</w:t>
      </w:r>
      <w:r w:rsidR="00BD76A9" w:rsidRPr="009D3B78">
        <w:rPr>
          <w:rFonts w:ascii="Times New Roman" w:hAnsi="Times New Roman"/>
        </w:rPr>
        <w:t>нтезе</w:t>
      </w:r>
      <w:r w:rsidRPr="009D3B78">
        <w:rPr>
          <w:rFonts w:ascii="Times New Roman" w:hAnsi="Times New Roman"/>
        </w:rPr>
        <w:t xml:space="preserve"> у вас появилась жёсткая фиксация 64 частей. Схема: первый Си</w:t>
      </w:r>
      <w:r w:rsidR="00BD76A9" w:rsidRPr="009D3B78">
        <w:rPr>
          <w:rFonts w:ascii="Times New Roman" w:hAnsi="Times New Roman"/>
        </w:rPr>
        <w:t>нтез</w:t>
      </w:r>
      <w:r w:rsidRPr="009D3B78">
        <w:rPr>
          <w:rFonts w:ascii="Times New Roman" w:hAnsi="Times New Roman"/>
        </w:rPr>
        <w:t xml:space="preserve"> - первые 64 части от О</w:t>
      </w:r>
      <w:r w:rsidR="00BD76A9" w:rsidRPr="009D3B78">
        <w:rPr>
          <w:rFonts w:ascii="Times New Roman" w:hAnsi="Times New Roman"/>
        </w:rPr>
        <w:t xml:space="preserve">браза </w:t>
      </w:r>
      <w:r w:rsidRPr="009D3B78">
        <w:rPr>
          <w:rFonts w:ascii="Times New Roman" w:hAnsi="Times New Roman"/>
        </w:rPr>
        <w:t>О</w:t>
      </w:r>
      <w:r w:rsidR="00BD76A9" w:rsidRPr="009D3B78">
        <w:rPr>
          <w:rFonts w:ascii="Times New Roman" w:hAnsi="Times New Roman"/>
        </w:rPr>
        <w:t>тца</w:t>
      </w:r>
      <w:r w:rsidRPr="009D3B78">
        <w:rPr>
          <w:rFonts w:ascii="Times New Roman" w:hAnsi="Times New Roman"/>
        </w:rPr>
        <w:t xml:space="preserve"> до ИВДИВО Христа. 2-й Си</w:t>
      </w:r>
      <w:r w:rsidR="00BD76A9" w:rsidRPr="009D3B78">
        <w:rPr>
          <w:rFonts w:ascii="Times New Roman" w:hAnsi="Times New Roman"/>
        </w:rPr>
        <w:t xml:space="preserve">нтез - </w:t>
      </w:r>
      <w:r w:rsidRPr="009D3B78">
        <w:rPr>
          <w:rFonts w:ascii="Times New Roman" w:hAnsi="Times New Roman"/>
        </w:rPr>
        <w:t xml:space="preserve"> </w:t>
      </w:r>
      <w:r w:rsidR="00BD76A9" w:rsidRPr="009D3B78">
        <w:rPr>
          <w:rFonts w:ascii="Times New Roman" w:hAnsi="Times New Roman"/>
        </w:rPr>
        <w:t>вторые</w:t>
      </w:r>
      <w:r w:rsidR="00CD437E" w:rsidRPr="009D3B78">
        <w:rPr>
          <w:rFonts w:ascii="Times New Roman" w:hAnsi="Times New Roman"/>
        </w:rPr>
        <w:t xml:space="preserve"> </w:t>
      </w:r>
      <w:r w:rsidR="00BD76A9" w:rsidRPr="009D3B78">
        <w:rPr>
          <w:rFonts w:ascii="Times New Roman" w:hAnsi="Times New Roman"/>
        </w:rPr>
        <w:t xml:space="preserve">64 Части с приставкой Метагалактические: Мг </w:t>
      </w:r>
      <w:r w:rsidRPr="009D3B78">
        <w:rPr>
          <w:rFonts w:ascii="Times New Roman" w:hAnsi="Times New Roman"/>
        </w:rPr>
        <w:t>ус</w:t>
      </w:r>
      <w:r w:rsidR="00BD76A9" w:rsidRPr="009D3B78">
        <w:rPr>
          <w:rFonts w:ascii="Times New Roman" w:hAnsi="Times New Roman"/>
        </w:rPr>
        <w:t xml:space="preserve">ловия, Мг </w:t>
      </w:r>
      <w:r w:rsidRPr="009D3B78">
        <w:rPr>
          <w:rFonts w:ascii="Times New Roman" w:hAnsi="Times New Roman"/>
        </w:rPr>
        <w:t>движения, простроенность.</w:t>
      </w:r>
      <w:r w:rsidRPr="009D3B78">
        <w:rPr>
          <w:rFonts w:ascii="Times New Roman" w:hAnsi="Times New Roman"/>
          <w:b/>
        </w:rPr>
        <w:t xml:space="preserve"> </w:t>
      </w:r>
      <w:r w:rsidRPr="009D3B78">
        <w:rPr>
          <w:rFonts w:ascii="Times New Roman" w:hAnsi="Times New Roman"/>
        </w:rPr>
        <w:t>Третья 64-ца - это выражение Огней: от ИВДИВО, Воли, Мудрость, Любовь и т.д. И эта 64-ца координирует вас с Аватар</w:t>
      </w:r>
      <w:r w:rsidR="00BD76A9" w:rsidRPr="009D3B78">
        <w:rPr>
          <w:rFonts w:ascii="Times New Roman" w:hAnsi="Times New Roman"/>
        </w:rPr>
        <w:t>ами, с их внутренним Огнём. 64-</w:t>
      </w:r>
      <w:r w:rsidRPr="009D3B78">
        <w:rPr>
          <w:rFonts w:ascii="Times New Roman" w:hAnsi="Times New Roman"/>
        </w:rPr>
        <w:t>ца - это ваши части, но в координации с Огнём Аватаров. Вся Воля всех частей, всех систем - Часть Воля, 191, которая кур</w:t>
      </w:r>
      <w:r w:rsidR="00CD437E" w:rsidRPr="009D3B78">
        <w:rPr>
          <w:rFonts w:ascii="Times New Roman" w:hAnsi="Times New Roman"/>
        </w:rPr>
        <w:t xml:space="preserve">ируется Огнём Иосифа и Славии. </w:t>
      </w:r>
      <w:r w:rsidRPr="009D3B78">
        <w:rPr>
          <w:rFonts w:ascii="Times New Roman" w:hAnsi="Times New Roman"/>
        </w:rPr>
        <w:t>Потом вся Мудрость Частей собирается в 190 Часть, хорошо координируется с Огнём Мудрости Мории Свет и пошли по списку.</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u w:val="single"/>
        </w:rPr>
        <w:t>Рекомендации  активации Частей условиями ИВДИВО</w:t>
      </w:r>
      <w:r w:rsidR="00DD7231" w:rsidRPr="009D3B78">
        <w:rPr>
          <w:rFonts w:ascii="Times New Roman" w:hAnsi="Times New Roman"/>
          <w:u w:val="single"/>
        </w:rPr>
        <w:t>:</w:t>
      </w:r>
      <w:r w:rsidR="0055163D" w:rsidRPr="009D3B78">
        <w:rPr>
          <w:rFonts w:ascii="Times New Roman" w:hAnsi="Times New Roman"/>
        </w:rPr>
        <w:t xml:space="preserve"> </w:t>
      </w:r>
      <w:r w:rsidRPr="009D3B78">
        <w:rPr>
          <w:rFonts w:ascii="Times New Roman" w:hAnsi="Times New Roman"/>
        </w:rPr>
        <w:t>Многие спрашивают: А вот Э</w:t>
      </w:r>
      <w:r w:rsidR="00CD437E" w:rsidRPr="009D3B78">
        <w:rPr>
          <w:rFonts w:ascii="Times New Roman" w:hAnsi="Times New Roman"/>
        </w:rPr>
        <w:t>нергопотенциал</w:t>
      </w:r>
      <w:r w:rsidRPr="009D3B78">
        <w:rPr>
          <w:rFonts w:ascii="Times New Roman" w:hAnsi="Times New Roman"/>
        </w:rPr>
        <w:t xml:space="preserve"> надо развивать. На какую часть из 256 вы фиксируете свой личный Э</w:t>
      </w:r>
      <w:r w:rsidR="00CD437E" w:rsidRPr="009D3B78">
        <w:rPr>
          <w:rFonts w:ascii="Times New Roman" w:hAnsi="Times New Roman"/>
        </w:rPr>
        <w:t>нергопотенциал</w:t>
      </w:r>
      <w:r w:rsidR="0055163D" w:rsidRPr="009D3B78">
        <w:rPr>
          <w:rFonts w:ascii="Times New Roman" w:hAnsi="Times New Roman"/>
        </w:rPr>
        <w:t xml:space="preserve">? </w:t>
      </w:r>
      <w:r w:rsidRPr="009D3B78">
        <w:rPr>
          <w:rFonts w:ascii="Times New Roman" w:hAnsi="Times New Roman"/>
        </w:rPr>
        <w:t xml:space="preserve">У вас есть Огонь Генезиса, а Теург с Генезисом находится на системе </w:t>
      </w:r>
      <w:r w:rsidR="00CD437E" w:rsidRPr="009D3B78">
        <w:rPr>
          <w:rFonts w:ascii="Times New Roman" w:hAnsi="Times New Roman"/>
        </w:rPr>
        <w:t>Энергопотенциала</w:t>
      </w:r>
      <w:r w:rsidRPr="009D3B78">
        <w:rPr>
          <w:rFonts w:ascii="Times New Roman" w:hAnsi="Times New Roman"/>
        </w:rPr>
        <w:t xml:space="preserve">, как Организации. Теург не только </w:t>
      </w:r>
      <w:r w:rsidR="00CD437E" w:rsidRPr="009D3B78">
        <w:rPr>
          <w:rFonts w:ascii="Times New Roman" w:hAnsi="Times New Roman"/>
        </w:rPr>
        <w:t>Энергопотенциалом</w:t>
      </w:r>
      <w:r w:rsidRPr="009D3B78">
        <w:rPr>
          <w:rFonts w:ascii="Times New Roman" w:hAnsi="Times New Roman"/>
        </w:rPr>
        <w:t xml:space="preserve"> занимается. Вопрос к вам: куда девать Условия? Чем занимается ваша Часть Генезис ИВО? У вас есть комната </w:t>
      </w:r>
      <w:proofErr w:type="gramStart"/>
      <w:r w:rsidRPr="009D3B78">
        <w:rPr>
          <w:rFonts w:ascii="Times New Roman" w:hAnsi="Times New Roman"/>
        </w:rPr>
        <w:t>Синтез-генезиса</w:t>
      </w:r>
      <w:proofErr w:type="gramEnd"/>
      <w:r w:rsidRPr="009D3B78">
        <w:rPr>
          <w:rFonts w:ascii="Times New Roman" w:hAnsi="Times New Roman"/>
        </w:rPr>
        <w:t xml:space="preserve"> в каждом здании частном. У вас есть </w:t>
      </w:r>
      <w:r w:rsidR="00CD437E" w:rsidRPr="009D3B78">
        <w:rPr>
          <w:rFonts w:ascii="Times New Roman" w:hAnsi="Times New Roman"/>
        </w:rPr>
        <w:t xml:space="preserve">система Энергопотенциала со сдачей Энергопотенциала. Теург </w:t>
      </w:r>
      <w:r w:rsidRPr="009D3B78">
        <w:rPr>
          <w:rFonts w:ascii="Times New Roman" w:hAnsi="Times New Roman"/>
        </w:rPr>
        <w:t xml:space="preserve">занимается Нацией. А вы как общаетесь с Нацией? Никак. И Теург говорит: и </w:t>
      </w:r>
      <w:r w:rsidR="00CD437E" w:rsidRPr="009D3B78">
        <w:rPr>
          <w:rFonts w:ascii="Times New Roman" w:hAnsi="Times New Roman"/>
        </w:rPr>
        <w:t>Энергопотенциал</w:t>
      </w:r>
      <w:r w:rsidRPr="009D3B78">
        <w:rPr>
          <w:rFonts w:ascii="Times New Roman" w:hAnsi="Times New Roman"/>
        </w:rPr>
        <w:t xml:space="preserve"> никак. Нация</w:t>
      </w:r>
      <w:r w:rsidR="00CD437E" w:rsidRPr="009D3B78">
        <w:rPr>
          <w:rFonts w:ascii="Times New Roman" w:hAnsi="Times New Roman"/>
        </w:rPr>
        <w:t xml:space="preserve"> -</w:t>
      </w:r>
      <w:r w:rsidRPr="009D3B78">
        <w:rPr>
          <w:rFonts w:ascii="Times New Roman" w:hAnsi="Times New Roman"/>
        </w:rPr>
        <w:t xml:space="preserve"> это экономическое сообщество. Нация вначале</w:t>
      </w:r>
      <w:r w:rsidR="00CD437E" w:rsidRPr="009D3B78">
        <w:rPr>
          <w:rFonts w:ascii="Times New Roman" w:hAnsi="Times New Roman"/>
        </w:rPr>
        <w:t xml:space="preserve"> </w:t>
      </w:r>
      <w:r w:rsidRPr="009D3B78">
        <w:rPr>
          <w:rFonts w:ascii="Times New Roman" w:hAnsi="Times New Roman"/>
        </w:rPr>
        <w:t>формируется экономикой. И всем</w:t>
      </w:r>
      <w:r w:rsidR="0055163D" w:rsidRPr="009D3B78">
        <w:rPr>
          <w:rFonts w:ascii="Times New Roman" w:hAnsi="Times New Roman"/>
        </w:rPr>
        <w:t xml:space="preserve"> этим занимается Часть Генезис. </w:t>
      </w:r>
      <w:r w:rsidRPr="009D3B78">
        <w:rPr>
          <w:rFonts w:ascii="Times New Roman" w:hAnsi="Times New Roman"/>
        </w:rPr>
        <w:t xml:space="preserve">Третья 64-ца Частей должна начать чем-то заниматься. И вы сидите и соображаете: Генезис туда - на кошелёк работать, Волю туда – на условия работать, на Иерархизацию, Мудрость туда – на соображалку работать. Т.е. </w:t>
      </w:r>
      <w:r w:rsidRPr="009D3B78">
        <w:rPr>
          <w:rFonts w:ascii="Times New Roman" w:hAnsi="Times New Roman"/>
          <w:color w:val="0070C0"/>
        </w:rPr>
        <w:t>эту 64-цу частей  направьте куда-нибудь.</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Четвёртый вариант Частей </w:t>
      </w:r>
      <w:r w:rsidR="0055163D" w:rsidRPr="009D3B78">
        <w:rPr>
          <w:rFonts w:ascii="Times New Roman" w:hAnsi="Times New Roman"/>
        </w:rPr>
        <w:t xml:space="preserve">– </w:t>
      </w:r>
      <w:r w:rsidRPr="009D3B78">
        <w:rPr>
          <w:rFonts w:ascii="Times New Roman" w:hAnsi="Times New Roman"/>
        </w:rPr>
        <w:t>это ваши Посвящения и Статусы. Т.е</w:t>
      </w:r>
      <w:r w:rsidR="0055163D" w:rsidRPr="009D3B78">
        <w:rPr>
          <w:rFonts w:ascii="Times New Roman" w:hAnsi="Times New Roman"/>
        </w:rPr>
        <w:t xml:space="preserve">. ваша подготовка, но это тоже </w:t>
      </w:r>
      <w:r w:rsidRPr="009D3B78">
        <w:rPr>
          <w:rFonts w:ascii="Times New Roman" w:hAnsi="Times New Roman"/>
        </w:rPr>
        <w:t xml:space="preserve">части. </w:t>
      </w:r>
      <w:r w:rsidRPr="009D3B78">
        <w:rPr>
          <w:rFonts w:ascii="Times New Roman" w:hAnsi="Times New Roman"/>
          <w:color w:val="0070C0"/>
        </w:rPr>
        <w:t xml:space="preserve">А ваши Посвящения личные, допустим, их 16, выражаются в первых 16 частях всех ваших </w:t>
      </w:r>
      <w:r w:rsidRPr="009D3B78">
        <w:rPr>
          <w:rFonts w:ascii="Times New Roman" w:hAnsi="Times New Roman"/>
          <w:color w:val="0070C0"/>
        </w:rPr>
        <w:lastRenderedPageBreak/>
        <w:t>256-ц?  У многих наших Служащих Части сами по себе, Посвящения сами по себе</w:t>
      </w:r>
      <w:r w:rsidR="00167334" w:rsidRPr="009D3B78">
        <w:rPr>
          <w:rFonts w:ascii="Times New Roman" w:hAnsi="Times New Roman"/>
          <w:color w:val="0070C0"/>
        </w:rPr>
        <w:t>,</w:t>
      </w:r>
      <w:r w:rsidRPr="009D3B78">
        <w:rPr>
          <w:rFonts w:ascii="Times New Roman" w:hAnsi="Times New Roman"/>
          <w:color w:val="0070C0"/>
        </w:rPr>
        <w:t xml:space="preserve"> и Права Посвящений не перетекают в соответствующие Части в этой четвёртой 64-це: </w:t>
      </w:r>
      <w:r w:rsidRPr="009D3B78">
        <w:rPr>
          <w:rFonts w:ascii="Times New Roman" w:hAnsi="Times New Roman"/>
        </w:rPr>
        <w:t>от Ч</w:t>
      </w:r>
      <w:r w:rsidR="00167334" w:rsidRPr="009D3B78">
        <w:rPr>
          <w:rFonts w:ascii="Times New Roman" w:hAnsi="Times New Roman"/>
        </w:rPr>
        <w:t>еловека</w:t>
      </w:r>
      <w:r w:rsidRPr="009D3B78">
        <w:rPr>
          <w:rFonts w:ascii="Times New Roman" w:hAnsi="Times New Roman"/>
        </w:rPr>
        <w:t xml:space="preserve"> ИДИВНОГО </w:t>
      </w:r>
      <w:proofErr w:type="gramStart"/>
      <w:r w:rsidRPr="009D3B78">
        <w:rPr>
          <w:rFonts w:ascii="Times New Roman" w:hAnsi="Times New Roman"/>
        </w:rPr>
        <w:t>до</w:t>
      </w:r>
      <w:proofErr w:type="gramEnd"/>
      <w:r w:rsidRPr="009D3B78">
        <w:rPr>
          <w:rFonts w:ascii="Times New Roman" w:hAnsi="Times New Roman"/>
        </w:rPr>
        <w:t xml:space="preserve"> Посвящённого, первые 16. А </w:t>
      </w:r>
      <w:r w:rsidRPr="009D3B78">
        <w:rPr>
          <w:rFonts w:ascii="Times New Roman" w:hAnsi="Times New Roman"/>
          <w:color w:val="0070C0"/>
        </w:rPr>
        <w:t>как Посвящённый и Служащий</w:t>
      </w:r>
      <w:r w:rsidR="00167334" w:rsidRPr="009D3B78">
        <w:rPr>
          <w:rFonts w:ascii="Times New Roman" w:hAnsi="Times New Roman"/>
          <w:color w:val="0070C0"/>
        </w:rPr>
        <w:t>,</w:t>
      </w:r>
      <w:r w:rsidRPr="009D3B78">
        <w:rPr>
          <w:rFonts w:ascii="Times New Roman" w:hAnsi="Times New Roman"/>
          <w:color w:val="0070C0"/>
        </w:rPr>
        <w:t xml:space="preserve"> вы в первую очередь должны действовать этими Частями. </w:t>
      </w:r>
      <w:r w:rsidRPr="009D3B78">
        <w:rPr>
          <w:rFonts w:ascii="Times New Roman" w:hAnsi="Times New Roman"/>
        </w:rPr>
        <w:t>Мы с вами стяжали развитие сразу всех Частей, нам надо переключаться на разнообразие частей. Пока у нас  один Си</w:t>
      </w:r>
      <w:r w:rsidR="00167334" w:rsidRPr="009D3B78">
        <w:rPr>
          <w:rFonts w:ascii="Times New Roman" w:hAnsi="Times New Roman"/>
        </w:rPr>
        <w:t>нтез -</w:t>
      </w:r>
      <w:r w:rsidRPr="009D3B78">
        <w:rPr>
          <w:rFonts w:ascii="Times New Roman" w:hAnsi="Times New Roman"/>
        </w:rPr>
        <w:t xml:space="preserve"> одна Часть, наше мышление </w:t>
      </w:r>
      <w:r w:rsidR="00167334" w:rsidRPr="009D3B78">
        <w:rPr>
          <w:rFonts w:ascii="Times New Roman" w:hAnsi="Times New Roman"/>
        </w:rPr>
        <w:t xml:space="preserve">зациклено на первые 64 Части, так как из Ядер Синтеза </w:t>
      </w:r>
      <w:r w:rsidRPr="009D3B78">
        <w:rPr>
          <w:rFonts w:ascii="Times New Roman" w:hAnsi="Times New Roman"/>
        </w:rPr>
        <w:t>не эманировался соответствующий Си</w:t>
      </w:r>
      <w:r w:rsidR="00167334" w:rsidRPr="009D3B78">
        <w:rPr>
          <w:rFonts w:ascii="Times New Roman" w:hAnsi="Times New Roman"/>
        </w:rPr>
        <w:t>нтез</w:t>
      </w:r>
      <w:r w:rsidRPr="009D3B78">
        <w:rPr>
          <w:rFonts w:ascii="Times New Roman" w:hAnsi="Times New Roman"/>
        </w:rPr>
        <w:t>. Четвёртое Ядро Си</w:t>
      </w:r>
      <w:r w:rsidR="002C00D8" w:rsidRPr="009D3B78">
        <w:rPr>
          <w:rFonts w:ascii="Times New Roman" w:hAnsi="Times New Roman"/>
        </w:rPr>
        <w:t>нтеза</w:t>
      </w:r>
      <w:r w:rsidRPr="009D3B78">
        <w:rPr>
          <w:rFonts w:ascii="Times New Roman" w:hAnsi="Times New Roman"/>
        </w:rPr>
        <w:t xml:space="preserve"> отвечает за Части-Посвящения. Третье Ядро Си</w:t>
      </w:r>
      <w:r w:rsidR="002C00D8" w:rsidRPr="009D3B78">
        <w:rPr>
          <w:rFonts w:ascii="Times New Roman" w:hAnsi="Times New Roman"/>
        </w:rPr>
        <w:t>нтеза</w:t>
      </w:r>
      <w:r w:rsidRPr="009D3B78">
        <w:rPr>
          <w:rFonts w:ascii="Times New Roman" w:hAnsi="Times New Roman"/>
        </w:rPr>
        <w:t xml:space="preserve"> отвечает за Части-Огни. Второе Ядро Си</w:t>
      </w:r>
      <w:r w:rsidR="002C00D8" w:rsidRPr="009D3B78">
        <w:rPr>
          <w:rFonts w:ascii="Times New Roman" w:hAnsi="Times New Roman"/>
        </w:rPr>
        <w:t>нтеза отвечает за Части-</w:t>
      </w:r>
      <w:r w:rsidRPr="009D3B78">
        <w:rPr>
          <w:rFonts w:ascii="Times New Roman" w:hAnsi="Times New Roman"/>
        </w:rPr>
        <w:t xml:space="preserve">Метагалактичности, а первое за базовые Части. И так каждые 4 Ядра: 1-4, 5-8, 9-12, 13-16 и пошли до 64. </w:t>
      </w:r>
      <w:r w:rsidRPr="009D3B78">
        <w:rPr>
          <w:rFonts w:ascii="Times New Roman" w:hAnsi="Times New Roman"/>
          <w:color w:val="0070C0"/>
        </w:rPr>
        <w:t>Вы должны сообразить, где какое Ядро по 4-м горизонтам за что отвечает.</w:t>
      </w:r>
      <w:r w:rsidRPr="009D3B78">
        <w:rPr>
          <w:rFonts w:ascii="Times New Roman" w:hAnsi="Times New Roman"/>
        </w:rPr>
        <w:t xml:space="preserve"> Зачем? Знаете названия Си, </w:t>
      </w:r>
      <w:proofErr w:type="gramStart"/>
      <w:r w:rsidRPr="009D3B78">
        <w:rPr>
          <w:rFonts w:ascii="Times New Roman" w:hAnsi="Times New Roman"/>
        </w:rPr>
        <w:t>знаете</w:t>
      </w:r>
      <w:proofErr w:type="gramEnd"/>
      <w:r w:rsidRPr="009D3B78">
        <w:rPr>
          <w:rFonts w:ascii="Times New Roman" w:hAnsi="Times New Roman"/>
        </w:rPr>
        <w:t xml:space="preserve"> за что отвечает Ядро (какие базовые Части). Стыкуете названия Си и базовые части с эманацией Си.</w:t>
      </w:r>
      <w:r w:rsidR="00561258" w:rsidRPr="009D3B78">
        <w:rPr>
          <w:rFonts w:ascii="Times New Roman" w:hAnsi="Times New Roman"/>
        </w:rPr>
        <w:t xml:space="preserve"> </w:t>
      </w:r>
      <w:r w:rsidRPr="009D3B78">
        <w:rPr>
          <w:rFonts w:ascii="Times New Roman" w:hAnsi="Times New Roman"/>
          <w:color w:val="0070C0"/>
        </w:rPr>
        <w:t xml:space="preserve">Этим части получают активацию тех самых </w:t>
      </w:r>
      <w:r w:rsidR="00561258" w:rsidRPr="009D3B78">
        <w:rPr>
          <w:rFonts w:ascii="Times New Roman" w:hAnsi="Times New Roman"/>
          <w:color w:val="0070C0"/>
        </w:rPr>
        <w:t xml:space="preserve">условий, о которых говорилось. </w:t>
      </w:r>
      <w:r w:rsidRPr="009D3B78">
        <w:rPr>
          <w:rFonts w:ascii="Times New Roman" w:hAnsi="Times New Roman"/>
          <w:color w:val="0070C0"/>
        </w:rPr>
        <w:t>Это хороший способ активации частей. В голове пойдёт расширение осмысленности Частей. Осмысляя деятельность частей, условия пойдут на применение этих Частей, на применение Воли, Мудрости, Любви. Значит, у вас в окружающей среде это появится</w:t>
      </w:r>
      <w:r w:rsidRPr="009D3B78">
        <w:rPr>
          <w:rFonts w:ascii="Times New Roman" w:hAnsi="Times New Roman"/>
        </w:rPr>
        <w:t xml:space="preserve">.  Сейчас это пока спит в 3-й 64-це Частей. </w:t>
      </w:r>
      <w:r w:rsidR="00561258" w:rsidRPr="009D3B78">
        <w:rPr>
          <w:rFonts w:ascii="Times New Roman" w:hAnsi="Times New Roman"/>
        </w:rPr>
        <w:t>Итак, у вас идёт перенапряжение</w:t>
      </w:r>
      <w:r w:rsidRPr="009D3B78">
        <w:rPr>
          <w:rFonts w:ascii="Times New Roman" w:hAnsi="Times New Roman"/>
        </w:rPr>
        <w:t xml:space="preserve"> оболочек ИВДИВО от эманирующих Ядер Си и ваша задача </w:t>
      </w:r>
      <w:r w:rsidRPr="009D3B78">
        <w:rPr>
          <w:rFonts w:ascii="Times New Roman" w:hAnsi="Times New Roman"/>
          <w:color w:val="0070C0"/>
        </w:rPr>
        <w:t xml:space="preserve">переосмыслить активность частей, </w:t>
      </w:r>
      <w:r w:rsidRPr="009D3B78">
        <w:rPr>
          <w:rFonts w:ascii="Times New Roman" w:hAnsi="Times New Roman"/>
        </w:rPr>
        <w:t xml:space="preserve">что они делают, чтобы эти условия отдать </w:t>
      </w:r>
      <w:r w:rsidR="00561258" w:rsidRPr="009D3B78">
        <w:rPr>
          <w:rFonts w:ascii="Times New Roman" w:hAnsi="Times New Roman"/>
        </w:rPr>
        <w:t>частям, чтобы больше частей ф</w:t>
      </w:r>
      <w:r w:rsidRPr="009D3B78">
        <w:rPr>
          <w:rFonts w:ascii="Times New Roman" w:hAnsi="Times New Roman"/>
        </w:rPr>
        <w:t>он</w:t>
      </w:r>
      <w:r w:rsidR="00561258" w:rsidRPr="009D3B78">
        <w:rPr>
          <w:rFonts w:ascii="Times New Roman" w:hAnsi="Times New Roman"/>
        </w:rPr>
        <w:t xml:space="preserve">танировало, задействовалось этими условиями, </w:t>
      </w:r>
      <w:r w:rsidRPr="009D3B78">
        <w:rPr>
          <w:rFonts w:ascii="Times New Roman" w:hAnsi="Times New Roman"/>
        </w:rPr>
        <w:t xml:space="preserve">и вы почувствуете результат по жизни. </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u w:val="single"/>
        </w:rPr>
        <w:t>О мировых телах</w:t>
      </w:r>
      <w:r w:rsidR="00DD7231" w:rsidRPr="009D3B78">
        <w:rPr>
          <w:rFonts w:ascii="Times New Roman" w:hAnsi="Times New Roman"/>
        </w:rPr>
        <w:t>:</w:t>
      </w:r>
      <w:r w:rsidRPr="009D3B78">
        <w:rPr>
          <w:rFonts w:ascii="Times New Roman" w:hAnsi="Times New Roman"/>
        </w:rPr>
        <w:t xml:space="preserve">  Физическое тело это синтез тонкого и физического мировых тел. Все мировые тела находятся в физическом теле. Нигде они не живут. Единственное</w:t>
      </w:r>
      <w:r w:rsidR="00DD7231" w:rsidRPr="009D3B78">
        <w:rPr>
          <w:rFonts w:ascii="Times New Roman" w:hAnsi="Times New Roman"/>
        </w:rPr>
        <w:t>,</w:t>
      </w:r>
      <w:r w:rsidRPr="009D3B78">
        <w:rPr>
          <w:rFonts w:ascii="Times New Roman" w:hAnsi="Times New Roman"/>
        </w:rPr>
        <w:t xml:space="preserve"> куда они могут перейти - в Ч</w:t>
      </w:r>
      <w:r w:rsidR="00DD7231" w:rsidRPr="009D3B78">
        <w:rPr>
          <w:rFonts w:ascii="Times New Roman" w:hAnsi="Times New Roman"/>
        </w:rPr>
        <w:t>еловека Металагактики</w:t>
      </w:r>
      <w:r w:rsidRPr="009D3B78">
        <w:rPr>
          <w:rFonts w:ascii="Times New Roman" w:hAnsi="Times New Roman"/>
        </w:rPr>
        <w:t xml:space="preserve"> Ф</w:t>
      </w:r>
      <w:r w:rsidR="00DD7231" w:rsidRPr="009D3B78">
        <w:rPr>
          <w:rFonts w:ascii="Times New Roman" w:hAnsi="Times New Roman"/>
        </w:rPr>
        <w:t>а</w:t>
      </w:r>
      <w:r w:rsidRPr="009D3B78">
        <w:rPr>
          <w:rFonts w:ascii="Times New Roman" w:hAnsi="Times New Roman"/>
        </w:rPr>
        <w:t xml:space="preserve"> на первое вышестоящее присутс</w:t>
      </w:r>
      <w:r w:rsidR="00DD7231" w:rsidRPr="009D3B78">
        <w:rPr>
          <w:rFonts w:ascii="Times New Roman" w:hAnsi="Times New Roman"/>
        </w:rPr>
        <w:t xml:space="preserve">твие, </w:t>
      </w:r>
      <w:r w:rsidR="00DD7231" w:rsidRPr="009D3B78">
        <w:rPr>
          <w:rFonts w:ascii="Times New Roman" w:hAnsi="Times New Roman"/>
          <w:i/>
        </w:rPr>
        <w:t>(оговорка: первую вышестоящую реальность</w:t>
      </w:r>
      <w:r w:rsidRPr="009D3B78">
        <w:rPr>
          <w:rFonts w:ascii="Times New Roman" w:hAnsi="Times New Roman"/>
          <w:i/>
        </w:rPr>
        <w:t>)</w:t>
      </w:r>
      <w:r w:rsidRPr="009D3B78">
        <w:rPr>
          <w:rFonts w:ascii="Times New Roman" w:hAnsi="Times New Roman"/>
        </w:rPr>
        <w:t xml:space="preserve"> если вы его стяжали</w:t>
      </w:r>
      <w:r w:rsidR="00C23849" w:rsidRPr="009D3B78">
        <w:rPr>
          <w:rFonts w:ascii="Times New Roman" w:hAnsi="Times New Roman"/>
        </w:rPr>
        <w:t>,</w:t>
      </w:r>
      <w:r w:rsidRPr="009D3B78">
        <w:rPr>
          <w:rFonts w:ascii="Times New Roman" w:hAnsi="Times New Roman"/>
        </w:rPr>
        <w:t xml:space="preserve"> и если в вашем физическом теле невыносимые условия дл</w:t>
      </w:r>
      <w:r w:rsidR="00C23849" w:rsidRPr="009D3B78">
        <w:rPr>
          <w:rFonts w:ascii="Times New Roman" w:hAnsi="Times New Roman"/>
        </w:rPr>
        <w:t xml:space="preserve">я жизни чистого мирового тела. </w:t>
      </w:r>
      <w:r w:rsidRPr="009D3B78">
        <w:rPr>
          <w:rFonts w:ascii="Times New Roman" w:hAnsi="Times New Roman"/>
        </w:rPr>
        <w:t>Это очень нехороший процесс. Надо работать над накоплениями.</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Цельностью Ч</w:t>
      </w:r>
      <w:r w:rsidR="001C07A9" w:rsidRPr="009D3B78">
        <w:rPr>
          <w:rFonts w:ascii="Times New Roman" w:hAnsi="Times New Roman"/>
        </w:rPr>
        <w:t>еловека занимается Аватар Человека</w:t>
      </w:r>
      <w:r w:rsidRPr="009D3B78">
        <w:rPr>
          <w:rFonts w:ascii="Times New Roman" w:hAnsi="Times New Roman"/>
        </w:rPr>
        <w:t>. Аватар Ч</w:t>
      </w:r>
      <w:r w:rsidR="001C07A9" w:rsidRPr="009D3B78">
        <w:rPr>
          <w:rFonts w:ascii="Times New Roman" w:hAnsi="Times New Roman"/>
        </w:rPr>
        <w:t>еловека</w:t>
      </w:r>
      <w:r w:rsidRPr="009D3B78">
        <w:rPr>
          <w:rFonts w:ascii="Times New Roman" w:hAnsi="Times New Roman"/>
        </w:rPr>
        <w:t xml:space="preserve"> не занимается час</w:t>
      </w:r>
      <w:r w:rsidR="001C07A9" w:rsidRPr="009D3B78">
        <w:rPr>
          <w:rFonts w:ascii="Times New Roman" w:hAnsi="Times New Roman"/>
        </w:rPr>
        <w:t xml:space="preserve">тями. Сообщаю новость: </w:t>
      </w:r>
      <w:r w:rsidR="001C07A9" w:rsidRPr="009D3B78">
        <w:rPr>
          <w:rFonts w:ascii="Times New Roman" w:hAnsi="Times New Roman"/>
          <w:b/>
        </w:rPr>
        <w:t>Аватар Человека</w:t>
      </w:r>
      <w:r w:rsidRPr="009D3B78">
        <w:rPr>
          <w:rFonts w:ascii="Times New Roman" w:hAnsi="Times New Roman"/>
          <w:b/>
        </w:rPr>
        <w:t xml:space="preserve"> должен заниматься всеми ми</w:t>
      </w:r>
      <w:r w:rsidR="001C07A9" w:rsidRPr="009D3B78">
        <w:rPr>
          <w:rFonts w:ascii="Times New Roman" w:hAnsi="Times New Roman"/>
          <w:b/>
        </w:rPr>
        <w:t>ровыми телами вне частей. Эго Человека</w:t>
      </w:r>
      <w:r w:rsidRPr="009D3B78">
        <w:rPr>
          <w:rFonts w:ascii="Times New Roman" w:hAnsi="Times New Roman"/>
          <w:b/>
        </w:rPr>
        <w:t xml:space="preserve">, личностью, </w:t>
      </w:r>
      <w:proofErr w:type="gramStart"/>
      <w:r w:rsidRPr="009D3B78">
        <w:rPr>
          <w:rFonts w:ascii="Times New Roman" w:hAnsi="Times New Roman"/>
          <w:b/>
        </w:rPr>
        <w:t>индивидуальностью</w:t>
      </w:r>
      <w:proofErr w:type="gramEnd"/>
      <w:r w:rsidR="001C07A9" w:rsidRPr="009D3B78">
        <w:rPr>
          <w:rFonts w:ascii="Times New Roman" w:hAnsi="Times New Roman"/>
          <w:b/>
        </w:rPr>
        <w:t>…</w:t>
      </w:r>
      <w:r w:rsidRPr="009D3B78">
        <w:rPr>
          <w:rFonts w:ascii="Times New Roman" w:hAnsi="Times New Roman"/>
          <w:b/>
        </w:rPr>
        <w:t xml:space="preserve"> т.е. 16-цей</w:t>
      </w:r>
      <w:r w:rsidRPr="009D3B78">
        <w:rPr>
          <w:rFonts w:ascii="Times New Roman" w:hAnsi="Times New Roman"/>
        </w:rPr>
        <w:t>. Это выражение Ч</w:t>
      </w:r>
      <w:r w:rsidR="001C07A9" w:rsidRPr="009D3B78">
        <w:rPr>
          <w:rFonts w:ascii="Times New Roman" w:hAnsi="Times New Roman"/>
        </w:rPr>
        <w:t>еловека.</w:t>
      </w:r>
      <w:r w:rsidRPr="009D3B78">
        <w:rPr>
          <w:rFonts w:ascii="Times New Roman" w:hAnsi="Times New Roman"/>
        </w:rPr>
        <w:t xml:space="preserve"> Там нет час</w:t>
      </w:r>
      <w:r w:rsidR="001C07A9" w:rsidRPr="009D3B78">
        <w:rPr>
          <w:rFonts w:ascii="Times New Roman" w:hAnsi="Times New Roman"/>
        </w:rPr>
        <w:t>тей. Есть спецификация самого Человека</w:t>
      </w:r>
      <w:r w:rsidRPr="009D3B78">
        <w:rPr>
          <w:rFonts w:ascii="Times New Roman" w:hAnsi="Times New Roman"/>
        </w:rPr>
        <w:t xml:space="preserve"> в виде личности, индивидуальности, синтезности</w:t>
      </w:r>
      <w:r w:rsidR="001C07A9" w:rsidRPr="009D3B78">
        <w:rPr>
          <w:rFonts w:ascii="Times New Roman" w:hAnsi="Times New Roman"/>
        </w:rPr>
        <w:t>,</w:t>
      </w:r>
      <w:r w:rsidRPr="009D3B78">
        <w:rPr>
          <w:rFonts w:ascii="Times New Roman" w:hAnsi="Times New Roman"/>
        </w:rPr>
        <w:t xml:space="preserve"> которую тоже надо разрабатывать в Ч</w:t>
      </w:r>
      <w:r w:rsidR="001C07A9" w:rsidRPr="009D3B78">
        <w:rPr>
          <w:rFonts w:ascii="Times New Roman" w:hAnsi="Times New Roman"/>
        </w:rPr>
        <w:t>еловеке в целом вне частей. То есть, есть цельные особенности Человека</w:t>
      </w:r>
      <w:r w:rsidRPr="009D3B78">
        <w:rPr>
          <w:rFonts w:ascii="Times New Roman" w:hAnsi="Times New Roman"/>
        </w:rPr>
        <w:t>, которые не делятся на части.</w:t>
      </w:r>
    </w:p>
    <w:p w:rsidR="003C4A61" w:rsidRPr="009D3B78" w:rsidRDefault="003C4A61" w:rsidP="00B1329C">
      <w:pPr>
        <w:spacing w:after="0" w:line="240" w:lineRule="auto"/>
        <w:ind w:left="-284" w:firstLine="426"/>
        <w:jc w:val="both"/>
        <w:rPr>
          <w:rFonts w:ascii="Times New Roman" w:hAnsi="Times New Roman"/>
          <w:b/>
        </w:rPr>
      </w:pPr>
      <w:r w:rsidRPr="009D3B78">
        <w:rPr>
          <w:rFonts w:ascii="Times New Roman" w:hAnsi="Times New Roman"/>
        </w:rPr>
        <w:t>Различие физического мирового тела от фи</w:t>
      </w:r>
      <w:r w:rsidR="00EE2AE6" w:rsidRPr="009D3B78">
        <w:rPr>
          <w:rFonts w:ascii="Times New Roman" w:hAnsi="Times New Roman"/>
        </w:rPr>
        <w:t>зического, в  котором оно стоит: в</w:t>
      </w:r>
      <w:r w:rsidRPr="009D3B78">
        <w:rPr>
          <w:rFonts w:ascii="Times New Roman" w:hAnsi="Times New Roman"/>
        </w:rPr>
        <w:t>ы живёте физическим телом</w:t>
      </w:r>
      <w:r w:rsidR="00EE2AE6" w:rsidRPr="009D3B78">
        <w:rPr>
          <w:rFonts w:ascii="Times New Roman" w:hAnsi="Times New Roman"/>
        </w:rPr>
        <w:t xml:space="preserve"> в первую очередь </w:t>
      </w:r>
      <w:r w:rsidRPr="009D3B78">
        <w:rPr>
          <w:rFonts w:ascii="Times New Roman" w:hAnsi="Times New Roman"/>
        </w:rPr>
        <w:t xml:space="preserve">первой физической реальностью, а физический мир - это 4096 Реальностей и 4000 видов материи. </w:t>
      </w:r>
      <w:proofErr w:type="gramStart"/>
      <w:r w:rsidRPr="009D3B78">
        <w:rPr>
          <w:rFonts w:ascii="Times New Roman" w:hAnsi="Times New Roman"/>
        </w:rPr>
        <w:t>Физическое мировое тело нарабатывает в физическом, чтобы физическое тело разрабатывалось 4096-ю Реальностями</w:t>
      </w:r>
      <w:r w:rsidR="00EE2AE6" w:rsidRPr="009D3B78">
        <w:rPr>
          <w:rFonts w:ascii="Times New Roman" w:hAnsi="Times New Roman"/>
        </w:rPr>
        <w:t xml:space="preserve">; потому </w:t>
      </w:r>
      <w:r w:rsidRPr="009D3B78">
        <w:rPr>
          <w:rFonts w:ascii="Times New Roman" w:hAnsi="Times New Roman"/>
        </w:rPr>
        <w:t>что само по себе физическое тело такое количество может не выдержать, несмотря ни на какое количество частей.</w:t>
      </w:r>
      <w:proofErr w:type="gramEnd"/>
      <w:r w:rsidRPr="009D3B78">
        <w:rPr>
          <w:rFonts w:ascii="Times New Roman" w:hAnsi="Times New Roman"/>
        </w:rPr>
        <w:t xml:space="preserve"> Соответственно</w:t>
      </w:r>
      <w:r w:rsidR="007755B0" w:rsidRPr="009D3B78">
        <w:rPr>
          <w:rFonts w:ascii="Times New Roman" w:hAnsi="Times New Roman"/>
        </w:rPr>
        <w:t>,</w:t>
      </w:r>
      <w:r w:rsidRPr="009D3B78">
        <w:rPr>
          <w:rFonts w:ascii="Times New Roman" w:hAnsi="Times New Roman"/>
        </w:rPr>
        <w:t xml:space="preserve"> нужно мировое тело, которое может, или ночью, или днём выходить в другие реальности и поддерживать вашу физическую фиксацию реальности вами. </w:t>
      </w:r>
      <w:proofErr w:type="gramStart"/>
      <w:r w:rsidRPr="009D3B78">
        <w:rPr>
          <w:rFonts w:ascii="Times New Roman" w:hAnsi="Times New Roman"/>
        </w:rPr>
        <w:t>Тоже самое</w:t>
      </w:r>
      <w:proofErr w:type="gramEnd"/>
      <w:r w:rsidR="007755B0" w:rsidRPr="009D3B78">
        <w:rPr>
          <w:rFonts w:ascii="Times New Roman" w:hAnsi="Times New Roman"/>
        </w:rPr>
        <w:t xml:space="preserve"> -</w:t>
      </w:r>
      <w:r w:rsidRPr="009D3B78">
        <w:rPr>
          <w:rFonts w:ascii="Times New Roman" w:hAnsi="Times New Roman"/>
        </w:rPr>
        <w:t xml:space="preserve"> тонкое тело. Тонкий мир у нас сейчас развивается, как материя. Люди во сне и после смерти уже в тонкий ми</w:t>
      </w:r>
      <w:r w:rsidR="009F1720" w:rsidRPr="009D3B78">
        <w:rPr>
          <w:rFonts w:ascii="Times New Roman" w:hAnsi="Times New Roman"/>
        </w:rPr>
        <w:t>р не уходят. Они уже уходят в Метагалактический</w:t>
      </w:r>
      <w:r w:rsidRPr="009D3B78">
        <w:rPr>
          <w:rFonts w:ascii="Times New Roman" w:hAnsi="Times New Roman"/>
        </w:rPr>
        <w:t xml:space="preserve"> мир. Тонкий мир начинает жить</w:t>
      </w:r>
      <w:r w:rsidR="003578A6" w:rsidRPr="009D3B78">
        <w:rPr>
          <w:rFonts w:ascii="Times New Roman" w:hAnsi="Times New Roman"/>
        </w:rPr>
        <w:t xml:space="preserve"> как физический, </w:t>
      </w:r>
      <w:r w:rsidRPr="009D3B78">
        <w:rPr>
          <w:rFonts w:ascii="Times New Roman" w:hAnsi="Times New Roman"/>
        </w:rPr>
        <w:t>тонкое тело</w:t>
      </w:r>
      <w:r w:rsidR="009F1720" w:rsidRPr="009D3B78">
        <w:rPr>
          <w:rFonts w:ascii="Times New Roman" w:hAnsi="Times New Roman"/>
        </w:rPr>
        <w:t xml:space="preserve"> -</w:t>
      </w:r>
      <w:r w:rsidRPr="009D3B78">
        <w:rPr>
          <w:rFonts w:ascii="Times New Roman" w:hAnsi="Times New Roman"/>
        </w:rPr>
        <w:t xml:space="preserve"> в нашем теле</w:t>
      </w:r>
      <w:r w:rsidR="009F1720" w:rsidRPr="009D3B78">
        <w:rPr>
          <w:rFonts w:ascii="Times New Roman" w:hAnsi="Times New Roman"/>
        </w:rPr>
        <w:t>,</w:t>
      </w:r>
      <w:r w:rsidRPr="009D3B78">
        <w:rPr>
          <w:rFonts w:ascii="Times New Roman" w:hAnsi="Times New Roman"/>
        </w:rPr>
        <w:t xml:space="preserve"> и при необходимости тонкое мировое тело выходит по реальностям ракурсом тонкого мира и активирует насыщенность</w:t>
      </w:r>
      <w:r w:rsidR="00847828" w:rsidRPr="009D3B78">
        <w:rPr>
          <w:rFonts w:ascii="Times New Roman" w:hAnsi="Times New Roman"/>
        </w:rPr>
        <w:t>;</w:t>
      </w:r>
      <w:r w:rsidRPr="009D3B78">
        <w:rPr>
          <w:rFonts w:ascii="Times New Roman" w:hAnsi="Times New Roman"/>
        </w:rPr>
        <w:t xml:space="preserve"> а вот тут запоминайте, это важно: </w:t>
      </w:r>
      <w:r w:rsidRPr="009D3B78">
        <w:rPr>
          <w:rFonts w:ascii="Times New Roman" w:hAnsi="Times New Roman"/>
          <w:b/>
        </w:rPr>
        <w:t>Физическое тело работает Энергией и вещест</w:t>
      </w:r>
      <w:r w:rsidR="00847828" w:rsidRPr="009D3B78">
        <w:rPr>
          <w:rFonts w:ascii="Times New Roman" w:hAnsi="Times New Roman"/>
          <w:b/>
        </w:rPr>
        <w:t>вом, Тонкое тело работает Свето</w:t>
      </w:r>
      <w:r w:rsidRPr="009D3B78">
        <w:rPr>
          <w:rFonts w:ascii="Times New Roman" w:hAnsi="Times New Roman"/>
          <w:b/>
        </w:rPr>
        <w:t>веществом. Это Свет, записанный в вещество и рождающий иной тип субстанции.</w:t>
      </w:r>
      <w:r w:rsidRPr="009D3B78">
        <w:rPr>
          <w:rFonts w:ascii="Times New Roman" w:hAnsi="Times New Roman"/>
        </w:rPr>
        <w:t xml:space="preserve"> Наша наука п</w:t>
      </w:r>
      <w:r w:rsidR="00E82658" w:rsidRPr="009D3B78">
        <w:rPr>
          <w:rFonts w:ascii="Times New Roman" w:hAnsi="Times New Roman"/>
        </w:rPr>
        <w:t>ризнает пока Энергию и вещество</w:t>
      </w:r>
      <w:r w:rsidRPr="009D3B78">
        <w:rPr>
          <w:rFonts w:ascii="Times New Roman" w:hAnsi="Times New Roman"/>
        </w:rPr>
        <w:t xml:space="preserve"> как вид материи. М</w:t>
      </w:r>
      <w:r w:rsidR="00E82658" w:rsidRPr="009D3B78">
        <w:rPr>
          <w:rFonts w:ascii="Times New Roman" w:hAnsi="Times New Roman"/>
        </w:rPr>
        <w:t>ета</w:t>
      </w:r>
      <w:r w:rsidRPr="009D3B78">
        <w:rPr>
          <w:rFonts w:ascii="Times New Roman" w:hAnsi="Times New Roman"/>
        </w:rPr>
        <w:t>г</w:t>
      </w:r>
      <w:r w:rsidR="00E82658" w:rsidRPr="009D3B78">
        <w:rPr>
          <w:rFonts w:ascii="Times New Roman" w:hAnsi="Times New Roman"/>
        </w:rPr>
        <w:t>алактический</w:t>
      </w:r>
      <w:r w:rsidRPr="009D3B78">
        <w:rPr>
          <w:rFonts w:ascii="Times New Roman" w:hAnsi="Times New Roman"/>
        </w:rPr>
        <w:t xml:space="preserve"> мир</w:t>
      </w:r>
      <w:r w:rsidR="00A25D14" w:rsidRPr="009D3B78">
        <w:rPr>
          <w:rFonts w:ascii="Times New Roman" w:hAnsi="Times New Roman"/>
        </w:rPr>
        <w:t xml:space="preserve"> </w:t>
      </w:r>
      <w:r w:rsidR="00E82658" w:rsidRPr="009D3B78">
        <w:rPr>
          <w:rFonts w:ascii="Times New Roman" w:hAnsi="Times New Roman"/>
        </w:rPr>
        <w:t xml:space="preserve">- </w:t>
      </w:r>
      <w:r w:rsidR="000859E2" w:rsidRPr="009D3B78">
        <w:rPr>
          <w:rFonts w:ascii="Times New Roman" w:hAnsi="Times New Roman"/>
        </w:rPr>
        <w:t>это Духо</w:t>
      </w:r>
      <w:r w:rsidRPr="009D3B78">
        <w:rPr>
          <w:rFonts w:ascii="Times New Roman" w:hAnsi="Times New Roman"/>
        </w:rPr>
        <w:t>вещество, как М</w:t>
      </w:r>
      <w:r w:rsidR="00E82658" w:rsidRPr="009D3B78">
        <w:rPr>
          <w:rFonts w:ascii="Times New Roman" w:hAnsi="Times New Roman"/>
        </w:rPr>
        <w:t>ета</w:t>
      </w:r>
      <w:r w:rsidRPr="009D3B78">
        <w:rPr>
          <w:rFonts w:ascii="Times New Roman" w:hAnsi="Times New Roman"/>
        </w:rPr>
        <w:t>г</w:t>
      </w:r>
      <w:r w:rsidR="00E82658" w:rsidRPr="009D3B78">
        <w:rPr>
          <w:rFonts w:ascii="Times New Roman" w:hAnsi="Times New Roman"/>
        </w:rPr>
        <w:t>алактический</w:t>
      </w:r>
      <w:r w:rsidRPr="009D3B78">
        <w:rPr>
          <w:rFonts w:ascii="Times New Roman" w:hAnsi="Times New Roman"/>
        </w:rPr>
        <w:t xml:space="preserve"> вид материи. Синтезный  мир  </w:t>
      </w:r>
      <w:r w:rsidR="00E82658" w:rsidRPr="009D3B78">
        <w:rPr>
          <w:rFonts w:ascii="Times New Roman" w:hAnsi="Times New Roman"/>
        </w:rPr>
        <w:t xml:space="preserve">- </w:t>
      </w:r>
      <w:r w:rsidR="000859E2" w:rsidRPr="009D3B78">
        <w:rPr>
          <w:rFonts w:ascii="Times New Roman" w:hAnsi="Times New Roman"/>
        </w:rPr>
        <w:t>это Ог</w:t>
      </w:r>
      <w:r w:rsidRPr="009D3B78">
        <w:rPr>
          <w:rFonts w:ascii="Times New Roman" w:hAnsi="Times New Roman"/>
        </w:rPr>
        <w:t>н</w:t>
      </w:r>
      <w:r w:rsidR="000859E2" w:rsidRPr="009D3B78">
        <w:rPr>
          <w:rFonts w:ascii="Times New Roman" w:hAnsi="Times New Roman"/>
        </w:rPr>
        <w:t>е</w:t>
      </w:r>
      <w:r w:rsidRPr="009D3B78">
        <w:rPr>
          <w:rFonts w:ascii="Times New Roman" w:hAnsi="Times New Roman"/>
        </w:rPr>
        <w:t>вещество как Синтезный мир материи. И каждое из мировых тел фиксирует свой вид вещества в фи</w:t>
      </w:r>
      <w:r w:rsidR="000859E2" w:rsidRPr="009D3B78">
        <w:rPr>
          <w:rFonts w:ascii="Times New Roman" w:hAnsi="Times New Roman"/>
        </w:rPr>
        <w:t>зическом теле. Зачем вам Свето</w:t>
      </w:r>
      <w:r w:rsidRPr="009D3B78">
        <w:rPr>
          <w:rFonts w:ascii="Times New Roman" w:hAnsi="Times New Roman"/>
        </w:rPr>
        <w:t>вещество? По жизни есть понятие</w:t>
      </w:r>
      <w:r w:rsidR="000859E2" w:rsidRPr="009D3B78">
        <w:rPr>
          <w:rFonts w:ascii="Times New Roman" w:hAnsi="Times New Roman"/>
        </w:rPr>
        <w:t xml:space="preserve"> -</w:t>
      </w:r>
      <w:r w:rsidRPr="009D3B78">
        <w:rPr>
          <w:rFonts w:ascii="Times New Roman" w:hAnsi="Times New Roman"/>
        </w:rPr>
        <w:t xml:space="preserve"> утонченный Ч</w:t>
      </w:r>
      <w:r w:rsidR="000859E2" w:rsidRPr="009D3B78">
        <w:rPr>
          <w:rFonts w:ascii="Times New Roman" w:hAnsi="Times New Roman"/>
        </w:rPr>
        <w:t>еловек</w:t>
      </w:r>
      <w:r w:rsidRPr="009D3B78">
        <w:rPr>
          <w:rFonts w:ascii="Times New Roman" w:hAnsi="Times New Roman"/>
        </w:rPr>
        <w:t>. Это в его теле много Свет</w:t>
      </w:r>
      <w:r w:rsidR="000859E2" w:rsidRPr="009D3B78">
        <w:rPr>
          <w:rFonts w:ascii="Times New Roman" w:hAnsi="Times New Roman"/>
        </w:rPr>
        <w:t>овещества, Свето</w:t>
      </w:r>
      <w:r w:rsidRPr="009D3B78">
        <w:rPr>
          <w:rFonts w:ascii="Times New Roman" w:hAnsi="Times New Roman"/>
        </w:rPr>
        <w:t>вещество</w:t>
      </w:r>
      <w:r w:rsidR="00A25D14" w:rsidRPr="009D3B78">
        <w:rPr>
          <w:rFonts w:ascii="Times New Roman" w:hAnsi="Times New Roman"/>
        </w:rPr>
        <w:t xml:space="preserve"> как тонкий вид </w:t>
      </w:r>
      <w:r w:rsidRPr="009D3B78">
        <w:rPr>
          <w:rFonts w:ascii="Times New Roman" w:hAnsi="Times New Roman"/>
        </w:rPr>
        <w:t>материи тонкого мира. Люди искусства, тво</w:t>
      </w:r>
      <w:r w:rsidR="000859E2" w:rsidRPr="009D3B78">
        <w:rPr>
          <w:rFonts w:ascii="Times New Roman" w:hAnsi="Times New Roman"/>
        </w:rPr>
        <w:t xml:space="preserve">рческих находок, дел в технике - </w:t>
      </w:r>
      <w:r w:rsidRPr="009D3B78">
        <w:rPr>
          <w:rFonts w:ascii="Times New Roman" w:hAnsi="Times New Roman"/>
        </w:rPr>
        <w:t>везде.</w:t>
      </w:r>
      <w:r w:rsidRPr="009D3B78">
        <w:rPr>
          <w:rFonts w:ascii="Times New Roman" w:hAnsi="Times New Roman"/>
          <w:b/>
        </w:rPr>
        <w:t xml:space="preserve"> </w:t>
      </w:r>
      <w:r w:rsidRPr="009D3B78">
        <w:rPr>
          <w:rFonts w:ascii="Times New Roman" w:hAnsi="Times New Roman"/>
        </w:rPr>
        <w:t>Чтобы сделать новые технологии, новые самолёты</w:t>
      </w:r>
      <w:r w:rsidR="00A25D14" w:rsidRPr="009D3B78">
        <w:rPr>
          <w:rFonts w:ascii="Times New Roman" w:hAnsi="Times New Roman"/>
        </w:rPr>
        <w:t>,</w:t>
      </w:r>
      <w:r w:rsidRPr="009D3B78">
        <w:rPr>
          <w:rFonts w:ascii="Times New Roman" w:hAnsi="Times New Roman"/>
        </w:rPr>
        <w:t xml:space="preserve"> нужно Световещество в голову. Если вы хотите разработать новый путь, новую работу, у вас должно действовать Духовещество. Новый путь простраивает Дух. </w:t>
      </w:r>
      <w:r w:rsidRPr="009D3B78">
        <w:rPr>
          <w:rFonts w:ascii="Times New Roman" w:hAnsi="Times New Roman"/>
          <w:color w:val="0070C0"/>
        </w:rPr>
        <w:t>А сколько у вас Духовещества,</w:t>
      </w:r>
      <w:r w:rsidR="003578A6" w:rsidRPr="009D3B78">
        <w:rPr>
          <w:rFonts w:ascii="Times New Roman" w:hAnsi="Times New Roman"/>
          <w:color w:val="0070C0"/>
        </w:rPr>
        <w:t xml:space="preserve"> чтобы у вас этот путь появился?</w:t>
      </w:r>
      <w:r w:rsidRPr="009D3B78">
        <w:rPr>
          <w:rFonts w:ascii="Times New Roman" w:hAnsi="Times New Roman"/>
        </w:rPr>
        <w:t xml:space="preserve"> Новая семья это новый Дух. Новое идёт новыми путями и только Духовещество строит новый путь. Чтобы это сложилось правильно</w:t>
      </w:r>
      <w:r w:rsidR="00194E61" w:rsidRPr="009D3B78">
        <w:rPr>
          <w:rFonts w:ascii="Times New Roman" w:hAnsi="Times New Roman"/>
        </w:rPr>
        <w:t>,</w:t>
      </w:r>
      <w:r w:rsidRPr="009D3B78">
        <w:rPr>
          <w:rFonts w:ascii="Times New Roman" w:hAnsi="Times New Roman"/>
        </w:rPr>
        <w:t xml:space="preserve"> ну</w:t>
      </w:r>
      <w:r w:rsidR="00194E61" w:rsidRPr="009D3B78">
        <w:rPr>
          <w:rFonts w:ascii="Times New Roman" w:hAnsi="Times New Roman"/>
        </w:rPr>
        <w:t>жно Духовещество и активация Метагалактического</w:t>
      </w:r>
      <w:r w:rsidRPr="009D3B78">
        <w:rPr>
          <w:rFonts w:ascii="Times New Roman" w:hAnsi="Times New Roman"/>
        </w:rPr>
        <w:t xml:space="preserve"> мира. Огневещество применяет Си</w:t>
      </w:r>
      <w:r w:rsidR="00194E61" w:rsidRPr="009D3B78">
        <w:rPr>
          <w:rFonts w:ascii="Times New Roman" w:hAnsi="Times New Roman"/>
        </w:rPr>
        <w:t>нтез</w:t>
      </w:r>
      <w:r w:rsidRPr="009D3B78">
        <w:rPr>
          <w:rFonts w:ascii="Times New Roman" w:hAnsi="Times New Roman"/>
        </w:rPr>
        <w:t>, который вы стяжали в Синтезном мире. Си</w:t>
      </w:r>
      <w:r w:rsidR="00194E61" w:rsidRPr="009D3B78">
        <w:rPr>
          <w:rFonts w:ascii="Times New Roman" w:hAnsi="Times New Roman"/>
        </w:rPr>
        <w:t>нтез</w:t>
      </w:r>
      <w:r w:rsidRPr="009D3B78">
        <w:rPr>
          <w:rFonts w:ascii="Times New Roman" w:hAnsi="Times New Roman"/>
        </w:rPr>
        <w:t>, стяжённый на Си</w:t>
      </w:r>
      <w:r w:rsidR="00194E61" w:rsidRPr="009D3B78">
        <w:rPr>
          <w:rFonts w:ascii="Times New Roman" w:hAnsi="Times New Roman"/>
        </w:rPr>
        <w:t>нтезе</w:t>
      </w:r>
      <w:r w:rsidRPr="009D3B78">
        <w:rPr>
          <w:rFonts w:ascii="Times New Roman" w:hAnsi="Times New Roman"/>
        </w:rPr>
        <w:t>, применяется физически через Синтезное мировое тело. Оно ходи</w:t>
      </w:r>
      <w:r w:rsidR="00194E61" w:rsidRPr="009D3B78">
        <w:rPr>
          <w:rFonts w:ascii="Times New Roman" w:hAnsi="Times New Roman"/>
        </w:rPr>
        <w:t>т</w:t>
      </w:r>
      <w:r w:rsidRPr="009D3B78">
        <w:rPr>
          <w:rFonts w:ascii="Times New Roman" w:hAnsi="Times New Roman"/>
        </w:rPr>
        <w:t xml:space="preserve"> и со всеми трансвизорными телами, и по Домам. В физическом теле оно формирует Огневещество офизиченного применения Си</w:t>
      </w:r>
      <w:r w:rsidR="00194E61" w:rsidRPr="009D3B78">
        <w:rPr>
          <w:rFonts w:ascii="Times New Roman" w:hAnsi="Times New Roman"/>
        </w:rPr>
        <w:t>нтеза</w:t>
      </w:r>
      <w:r w:rsidRPr="009D3B78">
        <w:rPr>
          <w:rFonts w:ascii="Times New Roman" w:hAnsi="Times New Roman"/>
        </w:rPr>
        <w:t>. Офизичивать Си</w:t>
      </w:r>
      <w:r w:rsidR="00194E61" w:rsidRPr="009D3B78">
        <w:rPr>
          <w:rFonts w:ascii="Times New Roman" w:hAnsi="Times New Roman"/>
        </w:rPr>
        <w:t xml:space="preserve">нтез может только оно. </w:t>
      </w:r>
      <w:r w:rsidRPr="009D3B78">
        <w:rPr>
          <w:rFonts w:ascii="Times New Roman" w:hAnsi="Times New Roman"/>
        </w:rPr>
        <w:t>Грубо говоря,  материализовывать новые возможности из Си</w:t>
      </w:r>
      <w:r w:rsidR="00194E61" w:rsidRPr="009D3B78">
        <w:rPr>
          <w:rFonts w:ascii="Times New Roman" w:hAnsi="Times New Roman"/>
        </w:rPr>
        <w:t>нтеза</w:t>
      </w:r>
      <w:r w:rsidRPr="009D3B78">
        <w:rPr>
          <w:rFonts w:ascii="Times New Roman" w:hAnsi="Times New Roman"/>
        </w:rPr>
        <w:t>. Чем выше мировое тело, тем сложнее его настроить.</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color w:val="0070C0"/>
        </w:rPr>
        <w:lastRenderedPageBreak/>
        <w:t>Мировые тела нужно разрабатывать, делать практи</w:t>
      </w:r>
      <w:r w:rsidR="00FC512A" w:rsidRPr="009D3B78">
        <w:rPr>
          <w:rFonts w:ascii="Times New Roman" w:hAnsi="Times New Roman"/>
          <w:color w:val="0070C0"/>
        </w:rPr>
        <w:t xml:space="preserve">ки, надо их отправлять ходить </w:t>
      </w:r>
      <w:r w:rsidRPr="009D3B78">
        <w:rPr>
          <w:rFonts w:ascii="Times New Roman" w:hAnsi="Times New Roman"/>
          <w:color w:val="0070C0"/>
        </w:rPr>
        <w:t>по трансвизорным телам Синтезным мировым телом  Ночью летать во сне Синтезным мировым телом</w:t>
      </w:r>
      <w:r w:rsidR="00FC512A" w:rsidRPr="009D3B78">
        <w:rPr>
          <w:rFonts w:ascii="Times New Roman" w:hAnsi="Times New Roman"/>
          <w:color w:val="0070C0"/>
        </w:rPr>
        <w:t>,</w:t>
      </w:r>
      <w:r w:rsidRPr="009D3B78">
        <w:rPr>
          <w:rFonts w:ascii="Times New Roman" w:hAnsi="Times New Roman"/>
          <w:color w:val="0070C0"/>
        </w:rPr>
        <w:t xml:space="preserve"> М</w:t>
      </w:r>
      <w:r w:rsidR="00FC512A" w:rsidRPr="009D3B78">
        <w:rPr>
          <w:rFonts w:ascii="Times New Roman" w:hAnsi="Times New Roman"/>
          <w:color w:val="0070C0"/>
        </w:rPr>
        <w:t>етагалактическим</w:t>
      </w:r>
      <w:r w:rsidRPr="009D3B78">
        <w:rPr>
          <w:rFonts w:ascii="Times New Roman" w:hAnsi="Times New Roman"/>
          <w:color w:val="0070C0"/>
        </w:rPr>
        <w:t>. На физике надо иногда действовать тонким мировым телом: смотреть какие-либо  мероприятия, в театр ходить и активировать тонкое мировое тело.</w:t>
      </w:r>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 xml:space="preserve">Кто у нас специализируется на мировые тела? Это ИВ Владыка и ИВ Учитель. Око  собирает массу данных с мировых тел. Через мировые тела Око </w:t>
      </w:r>
      <w:proofErr w:type="gramStart"/>
      <w:r w:rsidRPr="009D3B78">
        <w:rPr>
          <w:rFonts w:ascii="Times New Roman" w:hAnsi="Times New Roman"/>
        </w:rPr>
        <w:t>проверяет насколько вы дееспособны</w:t>
      </w:r>
      <w:proofErr w:type="gramEnd"/>
      <w:r w:rsidRPr="009D3B78">
        <w:rPr>
          <w:rFonts w:ascii="Times New Roman" w:hAnsi="Times New Roman"/>
        </w:rPr>
        <w:t>. А мы все теперь Учителя Си</w:t>
      </w:r>
      <w:r w:rsidR="00FC512A" w:rsidRPr="009D3B78">
        <w:rPr>
          <w:rFonts w:ascii="Times New Roman" w:hAnsi="Times New Roman"/>
        </w:rPr>
        <w:t>нтеза</w:t>
      </w:r>
      <w:r w:rsidRPr="009D3B78">
        <w:rPr>
          <w:rFonts w:ascii="Times New Roman" w:hAnsi="Times New Roman"/>
        </w:rPr>
        <w:t xml:space="preserve"> - Служащие. Мировые тела очень любит разрабатывать ИВ Учитель: у него это как применение, дееспособность Оком, а у ИВ Владыки, как внутренний рост мировым телом. </w:t>
      </w:r>
    </w:p>
    <w:p w:rsidR="001C1958" w:rsidRPr="009D3B78" w:rsidRDefault="00FE0186" w:rsidP="00B1329C">
      <w:pPr>
        <w:pStyle w:val="1"/>
        <w:spacing w:before="0" w:after="0" w:line="240" w:lineRule="auto"/>
        <w:ind w:left="-284" w:firstLine="426"/>
        <w:jc w:val="both"/>
        <w:rPr>
          <w:rFonts w:ascii="Times New Roman" w:eastAsia="Calibri" w:hAnsi="Times New Roman"/>
          <w:i/>
          <w:sz w:val="22"/>
          <w:szCs w:val="22"/>
        </w:rPr>
      </w:pPr>
      <w:bookmarkStart w:id="4" w:name="_Toc498720999"/>
      <w:r w:rsidRPr="009D3B78">
        <w:rPr>
          <w:rFonts w:ascii="Times New Roman" w:eastAsia="Calibri" w:hAnsi="Times New Roman"/>
          <w:i/>
          <w:sz w:val="22"/>
          <w:szCs w:val="22"/>
          <w:u w:val="single"/>
        </w:rPr>
        <w:t xml:space="preserve">Практика </w:t>
      </w:r>
      <w:r w:rsidR="001C1958" w:rsidRPr="009D3B78">
        <w:rPr>
          <w:rFonts w:ascii="Times New Roman" w:eastAsia="Calibri" w:hAnsi="Times New Roman"/>
          <w:i/>
          <w:sz w:val="22"/>
          <w:szCs w:val="22"/>
          <w:u w:val="single"/>
        </w:rPr>
        <w:t>3.</w:t>
      </w:r>
      <w:r w:rsidR="001C1958" w:rsidRPr="009D3B78">
        <w:rPr>
          <w:rFonts w:ascii="Times New Roman" w:eastAsia="Calibri" w:hAnsi="Times New Roman"/>
          <w:i/>
          <w:sz w:val="22"/>
          <w:szCs w:val="22"/>
        </w:rPr>
        <w:t xml:space="preserve"> ПЕРВОСТЯЖАНИЕ</w:t>
      </w:r>
      <w:bookmarkEnd w:id="4"/>
      <w:r w:rsidRPr="009D3B78">
        <w:rPr>
          <w:rFonts w:ascii="Times New Roman" w:eastAsia="Calibri" w:hAnsi="Times New Roman"/>
          <w:i/>
          <w:sz w:val="22"/>
          <w:szCs w:val="22"/>
        </w:rPr>
        <w:t>.</w:t>
      </w:r>
      <w:bookmarkStart w:id="5" w:name="_Toc498721000"/>
      <w:r w:rsidRPr="009D3B78">
        <w:rPr>
          <w:rFonts w:ascii="Times New Roman" w:eastAsia="Calibri" w:hAnsi="Times New Roman"/>
          <w:i/>
          <w:sz w:val="22"/>
          <w:szCs w:val="22"/>
        </w:rPr>
        <w:t xml:space="preserve"> </w:t>
      </w:r>
      <w:r w:rsidR="001C1958" w:rsidRPr="009D3B78">
        <w:rPr>
          <w:rFonts w:ascii="Times New Roman" w:eastAsia="Calibri" w:hAnsi="Times New Roman"/>
          <w:i/>
          <w:sz w:val="22"/>
          <w:szCs w:val="22"/>
        </w:rPr>
        <w:t>Стяжание Физического, Тонкого, Метагалактического и Синтезного Метагалактических Мировых тел Синтезом и Огнём Реальностей Изначально Вы</w:t>
      </w:r>
      <w:r w:rsidR="00FC512A" w:rsidRPr="009D3B78">
        <w:rPr>
          <w:rFonts w:ascii="Times New Roman" w:eastAsia="Calibri" w:hAnsi="Times New Roman"/>
          <w:i/>
          <w:sz w:val="22"/>
          <w:szCs w:val="22"/>
        </w:rPr>
        <w:t>шестоящего Отца Метагалактики Фа</w:t>
      </w:r>
      <w:r w:rsidR="001C1958" w:rsidRPr="009D3B78">
        <w:rPr>
          <w:rFonts w:ascii="Times New Roman" w:eastAsia="Calibri" w:hAnsi="Times New Roman"/>
          <w:i/>
          <w:sz w:val="22"/>
          <w:szCs w:val="22"/>
        </w:rPr>
        <w:t>. Воскрешение Мировых тел. Воссоединённое Крещение Мировых тел Мировыми телами Изначально Вышестоящего Отца. Синтез Физического тела четырьмя Мировыми телами. Воскрешение Физического тела</w:t>
      </w:r>
      <w:bookmarkEnd w:id="5"/>
    </w:p>
    <w:p w:rsidR="003C4A61" w:rsidRPr="009D3B78" w:rsidRDefault="003C4A61" w:rsidP="00B1329C">
      <w:pPr>
        <w:spacing w:after="0" w:line="240" w:lineRule="auto"/>
        <w:ind w:left="-284" w:firstLine="426"/>
        <w:jc w:val="both"/>
        <w:rPr>
          <w:rFonts w:ascii="Times New Roman" w:hAnsi="Times New Roman"/>
        </w:rPr>
      </w:pPr>
      <w:r w:rsidRPr="009D3B78">
        <w:rPr>
          <w:rFonts w:ascii="Times New Roman" w:hAnsi="Times New Roman"/>
        </w:rPr>
        <w:t>Процесс Воскрешения</w:t>
      </w:r>
      <w:r w:rsidR="00FE0186" w:rsidRPr="009D3B78">
        <w:rPr>
          <w:rFonts w:ascii="Times New Roman" w:hAnsi="Times New Roman"/>
          <w:b/>
        </w:rPr>
        <w:t xml:space="preserve"> -</w:t>
      </w:r>
      <w:r w:rsidRPr="009D3B78">
        <w:rPr>
          <w:rFonts w:ascii="Times New Roman" w:hAnsi="Times New Roman"/>
        </w:rPr>
        <w:t xml:space="preserve"> Воссоединённое крещение. Это не когда Отец вас крестит. Это когда вы частью, мировым телом проникаетесь  в Отца, и не просто становитесь его частью, воссоединяясь с ним, а становитесь одним целым. Эта </w:t>
      </w:r>
      <w:proofErr w:type="gramStart"/>
      <w:r w:rsidRPr="009D3B78">
        <w:rPr>
          <w:rFonts w:ascii="Times New Roman" w:hAnsi="Times New Roman"/>
        </w:rPr>
        <w:t>часть Отца или мировое тело развёртывается вами</w:t>
      </w:r>
      <w:proofErr w:type="gramEnd"/>
      <w:r w:rsidRPr="009D3B78">
        <w:rPr>
          <w:rFonts w:ascii="Times New Roman" w:hAnsi="Times New Roman"/>
        </w:rPr>
        <w:t xml:space="preserve"> физически. И, проникаясь этим проживанием явления ИВО собою, вы воскрешаетесь физически. Это личный акт каждого из вас, цельностью ИВО вами, где вы есмь Отец.</w:t>
      </w:r>
    </w:p>
    <w:p w:rsidR="003C4A61" w:rsidRPr="009D3B78" w:rsidRDefault="003C4A61" w:rsidP="00B1329C">
      <w:pPr>
        <w:spacing w:after="0" w:line="240" w:lineRule="auto"/>
        <w:ind w:left="-284" w:firstLine="426"/>
        <w:jc w:val="right"/>
        <w:rPr>
          <w:rFonts w:ascii="Times New Roman" w:hAnsi="Times New Roman"/>
          <w:i/>
        </w:rPr>
      </w:pPr>
      <w:r w:rsidRPr="009D3B78">
        <w:rPr>
          <w:rFonts w:ascii="Times New Roman" w:hAnsi="Times New Roman"/>
        </w:rPr>
        <w:t xml:space="preserve"> </w:t>
      </w:r>
      <w:r w:rsidRPr="009D3B78">
        <w:rPr>
          <w:rFonts w:ascii="Times New Roman" w:hAnsi="Times New Roman"/>
          <w:i/>
        </w:rPr>
        <w:t>Составила: Наталья Гайворонская.</w:t>
      </w:r>
    </w:p>
    <w:p w:rsidR="00593950" w:rsidRPr="009D3B78" w:rsidRDefault="00593950" w:rsidP="00B1329C">
      <w:pPr>
        <w:spacing w:after="0" w:line="240" w:lineRule="auto"/>
        <w:ind w:left="-284" w:firstLine="426"/>
        <w:jc w:val="center"/>
        <w:rPr>
          <w:rFonts w:ascii="Times New Roman" w:hAnsi="Times New Roman"/>
          <w:i/>
          <w:color w:val="5F497A" w:themeColor="accent4" w:themeShade="BF"/>
        </w:rPr>
      </w:pPr>
    </w:p>
    <w:p w:rsidR="001C1958" w:rsidRPr="009D3B78" w:rsidRDefault="001C1958" w:rsidP="00B1329C">
      <w:pPr>
        <w:spacing w:after="0" w:line="240" w:lineRule="auto"/>
        <w:ind w:left="-284" w:firstLine="426"/>
        <w:jc w:val="center"/>
        <w:rPr>
          <w:rFonts w:ascii="Times New Roman" w:hAnsi="Times New Roman"/>
          <w:i/>
          <w:color w:val="5F497A" w:themeColor="accent4" w:themeShade="BF"/>
        </w:rPr>
      </w:pPr>
      <w:r w:rsidRPr="009D3B78">
        <w:rPr>
          <w:rFonts w:ascii="Times New Roman" w:hAnsi="Times New Roman"/>
          <w:i/>
          <w:color w:val="5F497A" w:themeColor="accent4" w:themeShade="BF"/>
        </w:rPr>
        <w:t>2 день 1 часть.</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Сегодня перейдём на тематику Воскрешения ИВАС КХФ. Сегодня мы должны совершить прорыв накопленным состоянием Воскрешённости, попозже будет практика прорыва, нам разрешили, нам удалось вчера накопить необходимый объём Воскрешённости. </w:t>
      </w:r>
      <w:r w:rsidRPr="009D3B78">
        <w:rPr>
          <w:rFonts w:ascii="Times New Roman" w:hAnsi="Times New Roman"/>
          <w:color w:val="365F91" w:themeColor="accent1" w:themeShade="BF"/>
        </w:rPr>
        <w:t xml:space="preserve">Необходимо копить объём Воскрешённости в теле (Воскрешение – это вид Огня) как вид естественной деятельности Человека. </w:t>
      </w:r>
      <w:r w:rsidRPr="009D3B78">
        <w:rPr>
          <w:rFonts w:ascii="Times New Roman" w:hAnsi="Times New Roman"/>
        </w:rPr>
        <w:t xml:space="preserve">У нас в голове до сих пор религиозные установки – что Воскрешение – это не естественный вид развития Человека, а это религиозное вдохновение на то, чтобы преодолеть смерть. Религиозная необходимость – это вера в то, что это может быть, а может и не быть, если ты потерял веру. Религио - Воссоединение – заканчивается в вершине Воскрешением. Если необходимо воссоединиться с папой, то я сам по себе – у мамы, а папа – сам по себе, на облаках, в командировке, и оттуда нам присылает деньги на пропитание – творим нас; это и есть религиозное восприятие, оно крайне устарело. Религия фанатеет. И в нашем Синтезе многие фанатеют, потому что не могут распознать объём Синтеза. А мы всегда говорили о светском характере, у нас наука развивается, а не религия.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Про встречу у Матери Планеты: Мать Планеты разговаривает с «крёстными Отцами» восьмиэтажным матом.</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Про заблуждения наших Служащих, занимающихся наукой, из-за религиозного восприятия.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31я часть – Вера – у нас сейчас самая главная в ИВДИВО. Пора разбираться – во что мы верим? Не бывает Воскрешения с фанатизмом. Фанаты – это </w:t>
      </w:r>
      <w:proofErr w:type="gramStart"/>
      <w:r w:rsidRPr="009D3B78">
        <w:rPr>
          <w:rFonts w:ascii="Times New Roman" w:hAnsi="Times New Roman"/>
        </w:rPr>
        <w:t>приспешники</w:t>
      </w:r>
      <w:proofErr w:type="gramEnd"/>
      <w:r w:rsidRPr="009D3B78">
        <w:rPr>
          <w:rFonts w:ascii="Times New Roman" w:hAnsi="Times New Roman"/>
        </w:rPr>
        <w:t xml:space="preserve"> мелко физических ограничений. Если фанатизм возникает в Синтезе – это не Синтез, это тупик развития. Фанатизм - это закукливание на собственном религиозном опыте Воссоединённости. Фанатически религиозное восприятие настоящего или прошлого всплывает, как только вы слышите слово «Воскрешение», и вместо реального преображения Отцом у вас возникает воскрешённый религиозный фанатизм: «щас я не </w:t>
      </w:r>
      <w:proofErr w:type="gramStart"/>
      <w:r w:rsidRPr="009D3B78">
        <w:rPr>
          <w:rFonts w:ascii="Times New Roman" w:hAnsi="Times New Roman"/>
        </w:rPr>
        <w:t>сдохну</w:t>
      </w:r>
      <w:proofErr w:type="gramEnd"/>
      <w:r w:rsidRPr="009D3B78">
        <w:rPr>
          <w:rFonts w:ascii="Times New Roman" w:hAnsi="Times New Roman"/>
        </w:rPr>
        <w:t xml:space="preserve">». Кто сказал, что ты </w:t>
      </w:r>
      <w:proofErr w:type="gramStart"/>
      <w:r w:rsidRPr="009D3B78">
        <w:rPr>
          <w:rFonts w:ascii="Times New Roman" w:hAnsi="Times New Roman"/>
        </w:rPr>
        <w:t>сдохнешь</w:t>
      </w:r>
      <w:proofErr w:type="gramEnd"/>
      <w:r w:rsidRPr="009D3B78">
        <w:rPr>
          <w:rFonts w:ascii="Times New Roman" w:hAnsi="Times New Roman"/>
        </w:rPr>
        <w:t xml:space="preserve">? Ты перейдёшь из одного телесного состояния материи в другое! Мы вчера мировые тела воскрешали, чтобы вы почувствовали, что вы не </w:t>
      </w:r>
      <w:proofErr w:type="gramStart"/>
      <w:r w:rsidRPr="009D3B78">
        <w:rPr>
          <w:rFonts w:ascii="Times New Roman" w:hAnsi="Times New Roman"/>
        </w:rPr>
        <w:t>сдохнете</w:t>
      </w:r>
      <w:proofErr w:type="gramEnd"/>
      <w:r w:rsidRPr="009D3B78">
        <w:rPr>
          <w:rFonts w:ascii="Times New Roman" w:hAnsi="Times New Roman"/>
        </w:rPr>
        <w:t>, и воскресились не ради сдыхания, а ради процесса более высокой реализации биологического развития.</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В отсутствующем контакте с Отцом появляется </w:t>
      </w:r>
      <w:proofErr w:type="gramStart"/>
      <w:r w:rsidRPr="009D3B78">
        <w:rPr>
          <w:rFonts w:ascii="Times New Roman" w:hAnsi="Times New Roman"/>
        </w:rPr>
        <w:t>коллективная</w:t>
      </w:r>
      <w:proofErr w:type="gramEnd"/>
      <w:r w:rsidRPr="009D3B78">
        <w:rPr>
          <w:rFonts w:ascii="Times New Roman" w:hAnsi="Times New Roman"/>
        </w:rPr>
        <w:t xml:space="preserve"> религиозная сущняга. Религия – это тупик, который погубит человечество, потому что закукливает или на самом себе, или на коллективном эгрегоре; страх делает нас недоразвитыми, закрывает Сердце, тогда Сердце перестаёт получать Любовь Отца, и ты вынужден искать Любовь в некоем коллективном выражении – церкви.</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Христос -  Глава Метагалактической Гражданской Конфедерации. Или это будет партийное развитие Граждан, или это будет религиозное восприятие фанатиков. Гражданин – свободный, отвечающий своими правами за нацию, страну, территорию, Планету. Если мы свободны – мы отвечаем за это, если мы не свободны – мы идиотикус, живём фанатизмом, не будет развития. Ночная подготовка – сколько вылезло религиозного фанатизма, где вы закукливали свои части, некоторые команды закукливали сами себя на самих себя – «наша команда особой святости». Руководит всем </w:t>
      </w:r>
      <w:r w:rsidRPr="009D3B78">
        <w:rPr>
          <w:rFonts w:ascii="Times New Roman" w:hAnsi="Times New Roman"/>
        </w:rPr>
        <w:lastRenderedPageBreak/>
        <w:t xml:space="preserve">Кут Хуми, передвижение кадров – это нормально для живой организации. Главу ИВДИВО тоже проверяют на фанатизм.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Про управленческие иерархические вопросы, «конкретный» стиль общения и фанатизм. Фанатизм должен остаться в пятой расе. Фанатизм – отсутствие развитости частей, прежде всего, Интеллекта, Разума, Сообразительности. Фанатизм закукливает, вы становитесь насекомыми. О Владыках, которые проходили этап насекомого при переходе в Мг из-за фанатичности. Животные отличаются от Человека отсутствием частей, у них однородное тело с рудиментами животного развития.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Нам надо Огонь Воскрешения перевести из религиозного восприятия на нормальный естественный Метагалактический природный рост. Отец сейчас 16ричен, 8 – за Огонь, 8 – за Материю; Воскрешение – вершина Материнскости Отца. У Отца – вовне он мужчина, внутри он – Мать. Первые восемь организаций – Материнскость внутреннего состояния Отца, а вершина Материнскости Отца – Огонь Воскрешения и партия, это вершина внутренней иньской организации Отца. Вы хотите</w:t>
      </w:r>
      <w:proofErr w:type="gramStart"/>
      <w:r w:rsidRPr="009D3B78">
        <w:rPr>
          <w:rFonts w:ascii="Times New Roman" w:hAnsi="Times New Roman"/>
        </w:rPr>
        <w:t xml:space="preserve"> В</w:t>
      </w:r>
      <w:proofErr w:type="gramEnd"/>
      <w:r w:rsidRPr="009D3B78">
        <w:rPr>
          <w:rFonts w:ascii="Times New Roman" w:hAnsi="Times New Roman"/>
        </w:rPr>
        <w:t xml:space="preserve">оскресать телесно или виртуально? Тело – это материя.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На Планете материя воспринимает Энерговещество, и по планетарной позиции наблюдателя, когда Человек закуклен, он не может выйти выше энерговещества. Религии накапливают Дух, считая, что это – религиозное вдохновение. Переходим на ракурс позиции наблюдателя М</w:t>
      </w:r>
      <w:r w:rsidR="00C56D2C" w:rsidRPr="009D3B78">
        <w:rPr>
          <w:rFonts w:ascii="Times New Roman" w:hAnsi="Times New Roman"/>
        </w:rPr>
        <w:t>ета</w:t>
      </w:r>
      <w:r w:rsidRPr="009D3B78">
        <w:rPr>
          <w:rFonts w:ascii="Times New Roman" w:hAnsi="Times New Roman"/>
        </w:rPr>
        <w:t>г</w:t>
      </w:r>
      <w:r w:rsidR="00C56D2C" w:rsidRPr="009D3B78">
        <w:rPr>
          <w:rFonts w:ascii="Times New Roman" w:hAnsi="Times New Roman"/>
        </w:rPr>
        <w:t>алактики</w:t>
      </w:r>
      <w:r w:rsidRPr="009D3B78">
        <w:rPr>
          <w:rFonts w:ascii="Times New Roman" w:hAnsi="Times New Roman"/>
        </w:rPr>
        <w:t>: Планета, взрастившая высшие биологические существа, становится иерархически выше Солнца и Галактики. Исходя из подходов прошлой расы – Планета занимается</w:t>
      </w:r>
      <w:r w:rsidR="00C56D2C" w:rsidRPr="009D3B78">
        <w:rPr>
          <w:rFonts w:ascii="Times New Roman" w:hAnsi="Times New Roman"/>
        </w:rPr>
        <w:t xml:space="preserve"> Э</w:t>
      </w:r>
      <w:r w:rsidRPr="009D3B78">
        <w:rPr>
          <w:rFonts w:ascii="Times New Roman" w:hAnsi="Times New Roman"/>
        </w:rPr>
        <w:t xml:space="preserve">нерго-веществом, Солнце – </w:t>
      </w:r>
      <w:proofErr w:type="gramStart"/>
      <w:r w:rsidRPr="009D3B78">
        <w:rPr>
          <w:rFonts w:ascii="Times New Roman" w:hAnsi="Times New Roman"/>
        </w:rPr>
        <w:t>Свет-веществом</w:t>
      </w:r>
      <w:proofErr w:type="gramEnd"/>
      <w:r w:rsidRPr="009D3B78">
        <w:rPr>
          <w:rFonts w:ascii="Times New Roman" w:hAnsi="Times New Roman"/>
        </w:rPr>
        <w:t>, Галактика – это Дух-вещество, а М</w:t>
      </w:r>
      <w:r w:rsidR="00C56D2C" w:rsidRPr="009D3B78">
        <w:rPr>
          <w:rFonts w:ascii="Times New Roman" w:hAnsi="Times New Roman"/>
        </w:rPr>
        <w:t>ета</w:t>
      </w:r>
      <w:r w:rsidRPr="009D3B78">
        <w:rPr>
          <w:rFonts w:ascii="Times New Roman" w:hAnsi="Times New Roman"/>
        </w:rPr>
        <w:t>г</w:t>
      </w:r>
      <w:r w:rsidR="00C56D2C" w:rsidRPr="009D3B78">
        <w:rPr>
          <w:rFonts w:ascii="Times New Roman" w:hAnsi="Times New Roman"/>
        </w:rPr>
        <w:t>алактика</w:t>
      </w:r>
      <w:r w:rsidRPr="009D3B78">
        <w:rPr>
          <w:rFonts w:ascii="Times New Roman" w:hAnsi="Times New Roman"/>
        </w:rPr>
        <w:t xml:space="preserve"> – Огонь-вещество: четыре состояния Материи. Но если Планета становится выше Солнца и Галактики, то теперь Солнце – это Энерговещество, Галактика отвечает за Светвещество, Духовещество – это Планета. Религия со всем своим накоплением Духа ведёт к формированию Духовещества; тело Духа – материализация Духа – телом; религия помогала формированием Духовещества перетянуть Планету выше Галактики и Солнечной системы. Когда вы индивидуально недоразвиты, вас используют в играх для формирования духовещества, якобы, за счёт коллективной религиозности. Вся Вселенная развивает нас (НАСекомое), вся Метагалактика развивает индивидуально каждого.</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Про мировые тела. Пример взаимодействия с представителем человеческой цивилизации с технологиями тонкого мира. Разница Световещества прошлой эпохи и нынешней. М</w:t>
      </w:r>
      <w:r w:rsidR="00B643A4" w:rsidRPr="009D3B78">
        <w:rPr>
          <w:rFonts w:ascii="Times New Roman" w:hAnsi="Times New Roman"/>
        </w:rPr>
        <w:t>ета</w:t>
      </w:r>
      <w:r w:rsidRPr="009D3B78">
        <w:rPr>
          <w:rFonts w:ascii="Times New Roman" w:hAnsi="Times New Roman"/>
        </w:rPr>
        <w:t>г</w:t>
      </w:r>
      <w:r w:rsidR="00B643A4" w:rsidRPr="009D3B78">
        <w:rPr>
          <w:rFonts w:ascii="Times New Roman" w:hAnsi="Times New Roman"/>
        </w:rPr>
        <w:t>алактический</w:t>
      </w:r>
      <w:r w:rsidRPr="009D3B78">
        <w:rPr>
          <w:rFonts w:ascii="Times New Roman" w:hAnsi="Times New Roman"/>
        </w:rPr>
        <w:t xml:space="preserve"> мир – мир, где мы во сне живём, но не действуем по присутствиям. Сейчас проблема у Владык Иерархии – как перевести фанатиков в </w:t>
      </w:r>
      <w:r w:rsidR="00E94DBA" w:rsidRPr="009D3B78">
        <w:rPr>
          <w:rFonts w:ascii="Times New Roman" w:hAnsi="Times New Roman"/>
        </w:rPr>
        <w:t xml:space="preserve">Метагалактический </w:t>
      </w:r>
      <w:r w:rsidRPr="009D3B78">
        <w:rPr>
          <w:rFonts w:ascii="Times New Roman" w:hAnsi="Times New Roman"/>
        </w:rPr>
        <w:t>мир.</w:t>
      </w:r>
    </w:p>
    <w:p w:rsidR="001C1958" w:rsidRPr="009D3B78" w:rsidRDefault="001C1958" w:rsidP="00B1329C">
      <w:pPr>
        <w:spacing w:after="0" w:line="240" w:lineRule="auto"/>
        <w:ind w:left="-284" w:firstLine="426"/>
        <w:jc w:val="both"/>
        <w:rPr>
          <w:rFonts w:ascii="Times New Roman" w:hAnsi="Times New Roman"/>
        </w:rPr>
      </w:pPr>
      <w:proofErr w:type="gramStart"/>
      <w:r w:rsidRPr="009D3B78">
        <w:rPr>
          <w:rFonts w:ascii="Times New Roman" w:hAnsi="Times New Roman"/>
        </w:rPr>
        <w:t xml:space="preserve">Мы вчера, пройдя Воскрешение мировыми телами, Духовещество отматериализовали по полной программе: у вас теперь весь Дух со всеми накоплениями, крутыми восхождениями - теперь в мировых </w:t>
      </w:r>
      <w:r w:rsidR="00E94DBA" w:rsidRPr="009D3B78">
        <w:rPr>
          <w:rFonts w:ascii="Times New Roman" w:hAnsi="Times New Roman"/>
        </w:rPr>
        <w:t>телах: весь Дух в мировом теле Метагалактического мира, весь Свет со Светом посвя</w:t>
      </w:r>
      <w:r w:rsidRPr="009D3B78">
        <w:rPr>
          <w:rFonts w:ascii="Times New Roman" w:hAnsi="Times New Roman"/>
        </w:rPr>
        <w:t>щений – мировое тонкое тело, энергия – мировое физическое тело, и даже весь наш Огонь предыдущих 16 лет развития – теперь мировое синтезное тело;</w:t>
      </w:r>
      <w:proofErr w:type="gramEnd"/>
      <w:r w:rsidRPr="009D3B78">
        <w:rPr>
          <w:rFonts w:ascii="Times New Roman" w:hAnsi="Times New Roman"/>
        </w:rPr>
        <w:t xml:space="preserve"> в итоге у вас теперь ничего нет – энергии, света, духа, огня, осталось чуть теплиться ваше существование, чтобы вы сегодня</w:t>
      </w:r>
      <w:proofErr w:type="gramStart"/>
      <w:r w:rsidRPr="009D3B78">
        <w:rPr>
          <w:rFonts w:ascii="Times New Roman" w:hAnsi="Times New Roman"/>
        </w:rPr>
        <w:t xml:space="preserve"> В</w:t>
      </w:r>
      <w:proofErr w:type="gramEnd"/>
      <w:r w:rsidRPr="009D3B78">
        <w:rPr>
          <w:rFonts w:ascii="Times New Roman" w:hAnsi="Times New Roman"/>
        </w:rPr>
        <w:t xml:space="preserve">оскресли. И мы полностью опустошились, чтобы пройти дальше.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Участвуя в религиозных мероприятиях любого толка, вы всего лишь вспахиваете Планету Духом, или Светом (астрология, оккультисты, эзотерики и пр. – противоестественно для Мг законов), или Энергией (экстрасенсы со всем суперэнергетическим оружием). А всё это заполняет Синтез ИВО, потому что Синтез – метод перехода в Мг. Вначале перейди и стань в Мг, а потом из Синтеза получишь Волю – Метагалактическую, из Воли - Мудрость, а из Мудрости – Любовь</w:t>
      </w:r>
      <w:proofErr w:type="gramStart"/>
      <w:r w:rsidRPr="009D3B78">
        <w:rPr>
          <w:rFonts w:ascii="Times New Roman" w:hAnsi="Times New Roman"/>
        </w:rPr>
        <w:t>… П</w:t>
      </w:r>
      <w:proofErr w:type="gramEnd"/>
      <w:r w:rsidRPr="009D3B78">
        <w:rPr>
          <w:rFonts w:ascii="Times New Roman" w:hAnsi="Times New Roman"/>
        </w:rPr>
        <w:t xml:space="preserve">ожалуйста, развивайся только Волей/ Мудростью/ Любовью, но Метагалактически. Хоть Сверхпассионарностью занимайся.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Главные Экстрасенсы, Вдохновители Иерархии – Владыки Сверхпассионарности.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Примеры разработки направлений разных горизонтов Огней.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Пример, как рождается фанатизм: вы чего-то не знаете, поверили тому, кто знает – возможно, он прав; авторитет не подтвердил прав или нет, и у вас рождается первая основа религиозности – верить ему или не верить. Поверили? Это у вас часть Вера работает или религиозность вспыхнула?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По ночной учёбе Владычица сказала «исторический разнос».</w:t>
      </w:r>
    </w:p>
    <w:p w:rsidR="001C1958" w:rsidRPr="009D3B78" w:rsidRDefault="001C1958" w:rsidP="00B1329C">
      <w:pPr>
        <w:shd w:val="clear" w:color="auto" w:fill="FFFFFF"/>
        <w:spacing w:after="0" w:line="240" w:lineRule="auto"/>
        <w:ind w:left="-284" w:firstLine="426"/>
        <w:jc w:val="both"/>
        <w:rPr>
          <w:rFonts w:ascii="Times New Roman" w:hAnsi="Times New Roman"/>
          <w:lang w:eastAsia="ru-RU"/>
        </w:rPr>
      </w:pPr>
      <w:r w:rsidRPr="009D3B78">
        <w:rPr>
          <w:rFonts w:ascii="Times New Roman" w:hAnsi="Times New Roman"/>
          <w:lang w:eastAsia="ru-RU"/>
        </w:rPr>
        <w:t>Воссоединённость заканчивается Воскрешённостью. А Воскрешённост</w:t>
      </w:r>
      <w:r w:rsidR="00BF3A83" w:rsidRPr="009D3B78">
        <w:rPr>
          <w:rFonts w:ascii="Times New Roman" w:hAnsi="Times New Roman"/>
          <w:lang w:eastAsia="ru-RU"/>
        </w:rPr>
        <w:t>ь - это вершина материального Метагалактического</w:t>
      </w:r>
      <w:r w:rsidRPr="009D3B78">
        <w:rPr>
          <w:rFonts w:ascii="Times New Roman" w:hAnsi="Times New Roman"/>
          <w:lang w:eastAsia="ru-RU"/>
        </w:rPr>
        <w:t xml:space="preserve"> развития Отцом, перевод материальной организации тел из нижестоящего уровня материальной организации в вышестоящий уровень материальной организации и существования. Воскрешение не только организует, а вводит в существование этим более высоким уровнем материальной организации.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lastRenderedPageBreak/>
        <w:t xml:space="preserve">Христос синтезировал три плана в физический план солнечной системы и стал Сыном Солнечным, то есть, перешёл с физической организации тела планеты на физическую организацию тела солнечной материей, этим воскрес и стал существовать, как Христос или Сын Солнечный, первый в пятой расе Человек, освоивший солнечную материю своим телом.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Мы сейчас действуем по аналогии этого примера, переходя в Метагалактическую материю. Это должно стать из религиозного метода естественным методом бытия в Метагалактике.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4096 реальностей М</w:t>
      </w:r>
      <w:r w:rsidR="00BF3A83" w:rsidRPr="009D3B78">
        <w:rPr>
          <w:rFonts w:ascii="Times New Roman" w:hAnsi="Times New Roman"/>
        </w:rPr>
        <w:t>ета</w:t>
      </w:r>
      <w:r w:rsidRPr="009D3B78">
        <w:rPr>
          <w:rFonts w:ascii="Times New Roman" w:hAnsi="Times New Roman"/>
        </w:rPr>
        <w:t>г</w:t>
      </w:r>
      <w:r w:rsidR="00BF3A83" w:rsidRPr="009D3B78">
        <w:rPr>
          <w:rFonts w:ascii="Times New Roman" w:hAnsi="Times New Roman"/>
        </w:rPr>
        <w:t>алактики</w:t>
      </w:r>
      <w:r w:rsidRPr="009D3B78">
        <w:rPr>
          <w:rFonts w:ascii="Times New Roman" w:hAnsi="Times New Roman"/>
        </w:rPr>
        <w:t xml:space="preserve">: по ним существуют наши части, эти реальности сейчас фиксируются на наши тела, но в этих реальностях мерности – от 4096 до 8191 мерности; каждый вид мерности – совершенно иная материальная организация, иной вид материи. Нам придётся 4096 видов мерностей фиксировать своим телом, рано или поздно переходить из восприятия одного вида мерности – 4096 – на следующий вид мерности – 4097 – изучая физику эфира как эфирику, синтезировать эфир и физику, но остаться жить на физике. Потом – астралику, и т.д.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Наша вчера задача была – воскреснуть только на физике Метагалактики, только войти в неё. А войти в пространственно-временную организацию этих реальностей – мы здесь должны пройти Огонь Воскрешения. </w:t>
      </w:r>
      <w:proofErr w:type="gramStart"/>
      <w:r w:rsidRPr="009D3B78">
        <w:rPr>
          <w:rFonts w:ascii="Times New Roman" w:hAnsi="Times New Roman"/>
        </w:rPr>
        <w:t>И накопленный Огонь Воскрешения переключает нас из одной мерности в следующую, воссоединяет наше восприятие из этой мерности в следующую мерность, и по вершине этого воссоединения восприятием следующей мерности включает Воскрешённость, где Воссоединение с ней переходит в Воскрешение с ней и существование на этом уровне.</w:t>
      </w:r>
      <w:proofErr w:type="gramEnd"/>
      <w:r w:rsidRPr="009D3B78">
        <w:rPr>
          <w:rFonts w:ascii="Times New Roman" w:hAnsi="Times New Roman"/>
        </w:rPr>
        <w:t xml:space="preserve"> </w:t>
      </w:r>
      <w:proofErr w:type="gramStart"/>
      <w:r w:rsidRPr="009D3B78">
        <w:rPr>
          <w:rFonts w:ascii="Times New Roman" w:hAnsi="Times New Roman"/>
        </w:rPr>
        <w:t>И так 16384 раза – по количеству реальностей Мг – на ближайшие 16 тысяч лет.</w:t>
      </w:r>
      <w:proofErr w:type="gramEnd"/>
      <w:r w:rsidRPr="009D3B78">
        <w:rPr>
          <w:rFonts w:ascii="Times New Roman" w:hAnsi="Times New Roman"/>
        </w:rPr>
        <w:t xml:space="preserve"> И то, что раньше было религией, стало наукой.</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Про религию коммунизма и сциентизм в СССР.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Старые гостиницы – рухлядь - выгоднее сносить и строить на их месте новые, чем переделывать.</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Про наш Дух: эту рухлядь легче засунуть в Материю, чем преображать, развивая Метагалактически. И стяжать в Метагалактике новый вид Духа.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У нас сейчас тонкий мир доходит до вершины материи Мг – 8192 реальности. В пятой расе – тонкий мир – был материя Планеты – из трёх Планов. А Огненный мир был уже Огонь Планеты, Огненный мир более высоких Огненных выражений. У нас все Огненные миры до этого были в Материи Мг - до 8192 реальности, мы реально свой мир Огнём Метагалактики построить не могли, при всей развитости Синтеза, у нас не хватало подготовки: из трёх тысяч Служащих Абсолютный Огонь стяжало меньше тысячи. А чтобы проце</w:t>
      </w:r>
      <w:proofErr w:type="gramStart"/>
      <w:r w:rsidRPr="009D3B78">
        <w:rPr>
          <w:rFonts w:ascii="Times New Roman" w:hAnsi="Times New Roman"/>
        </w:rPr>
        <w:t>сс вкл</w:t>
      </w:r>
      <w:proofErr w:type="gramEnd"/>
      <w:r w:rsidRPr="009D3B78">
        <w:rPr>
          <w:rFonts w:ascii="Times New Roman" w:hAnsi="Times New Roman"/>
        </w:rPr>
        <w:t>ючился, нужно было 50% плюс один, то есть более 1500 Служащих. Это вы чем собираетесь осваивать Огонь Метагалактики? Вопрос количества Огня. Нужно стяжать Абсолютный Огонь для Метагалактического развития Человечества. Миры в М</w:t>
      </w:r>
      <w:r w:rsidR="006E5A2A" w:rsidRPr="009D3B78">
        <w:rPr>
          <w:rFonts w:ascii="Times New Roman" w:hAnsi="Times New Roman"/>
        </w:rPr>
        <w:t>ета</w:t>
      </w:r>
      <w:r w:rsidRPr="009D3B78">
        <w:rPr>
          <w:rFonts w:ascii="Times New Roman" w:hAnsi="Times New Roman"/>
        </w:rPr>
        <w:t>г</w:t>
      </w:r>
      <w:r w:rsidR="006E5A2A" w:rsidRPr="009D3B78">
        <w:rPr>
          <w:rFonts w:ascii="Times New Roman" w:hAnsi="Times New Roman"/>
        </w:rPr>
        <w:t>алактике</w:t>
      </w:r>
      <w:r w:rsidRPr="009D3B78">
        <w:rPr>
          <w:rFonts w:ascii="Times New Roman" w:hAnsi="Times New Roman"/>
        </w:rPr>
        <w:t xml:space="preserve"> укрепляются только личным Огнём (Абсолютный Огонь). Пока ещё не требуем стяжать 16384 Абсолюта, мы пока упорно сохраняем систему в 4096 Абсолютов. Синтезный мир стал 16384х реальный, рано или поздно (два-три года) он врубится и скажет: Огня не хватает. Стяжайте быстрее, не заводите сами себя в тупик. В 16 тысячах Абсолютов по 16 тысяч Абсолютов…</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В итоге – сейчас физический и тонкий мир Мг – материя, до шуньяты Мг, Огненный мир – 12 тысяч…- за пределами материи, а Синтезный мир – вся Мг. И мы получили гармоничное существование по аналогии с пятой расой, когда тонкий мир стыкуется с шуньятой (в пятой расе шуньята планеты находилась между третьим манасическим и четвертым буддическим планами).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Языком пятой расы – пройти в шуньяту, значит, войти в самадхи; перейти с третьего луча на второй.</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Мы сейчас живём двухмирово - тонким и физическим, в Метагалактическом мире спим, а в Синтезном восходим.</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Этот Синтез – выражение зала ИВО Высокой Цельной Реальности. Каждый следующий (Ипостасный) Синтез теперь нужно будет искать метод, чтобы взять Огонь, просто так они теперь даваться не будут, надо суметь взять остальные Огни до 97го, у нас команда боевого прохождения в Огонь, которого нет в нас. Так что, готовьтесь к любому Синтезу: Владыки дают, а взять мы должны сами.</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Мы идём сейчас в Воскрешение в Высокой Цельной Реальности. Это куда? Куда мы можем с вами реально попытаться в Высокой Цельной Реальности Мг и сделать команду Воинов Синтеза, чтобы мы туда все постепенно перешли? Решение уже есть, Отец ночью его утвердил. В 64ю ИВР.</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Я вчера намекал, что Мг должна взойти в 64 ИВР, а тело – стать 63м. Вчера Мама посмотрела на результаты наших мировых тел, и дала согласие, что наша Планета пойдёт в 63 ИВР. Хитрость в том, что если одна Планета восходит, другая понижается – Маятник. Вчера Матери на Совете Матерей посмотрели на наше стяжание мировых тел и что мы готовы отматериализовать всё, лишь бы взойти (Воскрешение мировых тел – это была высокая жертва – мы выявили жертву, которая нужна для </w:t>
      </w:r>
      <w:r w:rsidRPr="009D3B78">
        <w:rPr>
          <w:rFonts w:ascii="Times New Roman" w:hAnsi="Times New Roman"/>
        </w:rPr>
        <w:lastRenderedPageBreak/>
        <w:t>Воскрешения), есть решение и согласие Матерей других Планет. Когда одна планета куда-то выходит, от неё идёт волна гравитационного тяготения на все остальные планеты, они между собой объединены в сеть высших биологических существ, как следующий шаг восхождения.</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Подозрение, что оплавленная причинность, которая была на нашей Планете, результат гравитационного удара, когда одна из планет не смогла перейти дальше.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Поэтому сейчас мы устремляемся на Воскрешение в 64 ИВР (Планета – 63 ИВР). Наша группа – минимум на ближайшие два-три месяца – мы попытаемся закончить это проце</w:t>
      </w:r>
      <w:proofErr w:type="gramStart"/>
      <w:r w:rsidRPr="009D3B78">
        <w:rPr>
          <w:rFonts w:ascii="Times New Roman" w:hAnsi="Times New Roman"/>
        </w:rPr>
        <w:t>сс к бл</w:t>
      </w:r>
      <w:proofErr w:type="gramEnd"/>
      <w:r w:rsidRPr="009D3B78">
        <w:rPr>
          <w:rFonts w:ascii="Times New Roman" w:hAnsi="Times New Roman"/>
        </w:rPr>
        <w:t xml:space="preserve">ижайшему Новому Году. Консенсус с Иерархией: чем выше будет материя, которую надо развивать, тем выше развитие Иерархии.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63 – это тело в 256це Человека Планеты.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Когда перейдём и пройдём Воскрешение, начнём фиксировать Огонь Воскрешения – Гражданской Конфедеративности – по Планете. Включится Христос, который будет отстраивать более высокие состояния по Планете всем странам. 16 организаций распределяются по 16 ИВР. Одно дело источник роста Цивилизованности – одно дело – 7 ИВР (а там Изначальные стоят), а другое дело – 55м выражением – у Отца это Ипостасное тело, а цивилизованность Ипостасным телом – лёгкое хождение по реальностям, это совсем другая Цивилизованность. Тогда нация начнёт расти разумом (сейчас – Интеллектом, она считывает, но не всегда расшифровывает), а Раса – Сердцем. Иерархия будет офизичена телом. А сейчас иерархия управляет четвертью от материи – 16.</w:t>
      </w:r>
    </w:p>
    <w:p w:rsidR="0072237B" w:rsidRPr="009D3B78" w:rsidRDefault="0072237B" w:rsidP="00B1329C">
      <w:pPr>
        <w:spacing w:after="0" w:line="240" w:lineRule="auto"/>
        <w:ind w:left="-284" w:firstLine="426"/>
        <w:jc w:val="both"/>
        <w:rPr>
          <w:rFonts w:ascii="Times New Roman" w:hAnsi="Times New Roman"/>
          <w:b/>
          <w:i/>
        </w:rPr>
      </w:pPr>
      <w:r w:rsidRPr="009D3B78">
        <w:rPr>
          <w:rFonts w:ascii="Times New Roman" w:hAnsi="Times New Roman"/>
          <w:b/>
          <w:i/>
          <w:u w:val="single"/>
        </w:rPr>
        <w:t>Практика 4</w:t>
      </w:r>
      <w:r w:rsidRPr="009D3B78">
        <w:rPr>
          <w:rFonts w:ascii="Times New Roman" w:hAnsi="Times New Roman"/>
          <w:i/>
          <w:u w:val="single"/>
        </w:rPr>
        <w:t>.</w:t>
      </w:r>
      <w:r w:rsidRPr="009D3B78">
        <w:rPr>
          <w:rFonts w:ascii="Times New Roman" w:hAnsi="Times New Roman"/>
          <w:i/>
        </w:rPr>
        <w:t xml:space="preserve"> </w:t>
      </w:r>
      <w:r w:rsidRPr="009D3B78">
        <w:rPr>
          <w:rFonts w:ascii="Times New Roman" w:hAnsi="Times New Roman"/>
          <w:b/>
          <w:i/>
        </w:rPr>
        <w:t>ПЕРВОСТЯЖАНИЕ Воскрешение Изначально Вышестоящим Отцом. Переход из Физической Реальности 16-й Изначально Вышестоящей Реальности в Физическую Реальность 64-й Изначально Вышестоящей Реальности. Воскрешение Высокой Цельной Реальности Метагалактики Изначально Вышестоящего Отца синтезом 64-рицы Изначально Вышестоящих Реальностей в целом и явлением Высокой Цельной Реальности Метагалактики Изначально Вышестоящего Отца.</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 xml:space="preserve">Комментарий после практики: у некоторых это произошло, у некоторых это начальный процесс и дорабатываться будет ориентировочно два </w:t>
      </w:r>
      <w:proofErr w:type="gramStart"/>
      <w:r w:rsidRPr="009D3B78">
        <w:rPr>
          <w:rFonts w:ascii="Times New Roman" w:hAnsi="Times New Roman"/>
        </w:rPr>
        <w:t>три-месяца</w:t>
      </w:r>
      <w:proofErr w:type="gramEnd"/>
      <w:r w:rsidRPr="009D3B78">
        <w:rPr>
          <w:rFonts w:ascii="Times New Roman" w:hAnsi="Times New Roman"/>
        </w:rPr>
        <w:t>. Углубляться в это будем на двух последующих Ип</w:t>
      </w:r>
      <w:r w:rsidR="0072237B" w:rsidRPr="009D3B78">
        <w:rPr>
          <w:rFonts w:ascii="Times New Roman" w:hAnsi="Times New Roman"/>
        </w:rPr>
        <w:t>остасных</w:t>
      </w:r>
      <w:r w:rsidRPr="009D3B78">
        <w:rPr>
          <w:rFonts w:ascii="Times New Roman" w:hAnsi="Times New Roman"/>
        </w:rPr>
        <w:t xml:space="preserve"> Синтезах. Если всё созреет, к новому году мы попытаемся взойти Метагалактически в 64 ИВР. Если не созреет, у нас весь год впереди.</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Христос воскрешался из мёртвого тела. У Отца ничего не бывает одинакового дважды: второй раз из мёртвого тела воскреснуть нельзя. Можно</w:t>
      </w:r>
      <w:proofErr w:type="gramStart"/>
      <w:r w:rsidRPr="009D3B78">
        <w:rPr>
          <w:rFonts w:ascii="Times New Roman" w:hAnsi="Times New Roman"/>
        </w:rPr>
        <w:t xml:space="preserve"> В</w:t>
      </w:r>
      <w:proofErr w:type="gramEnd"/>
      <w:r w:rsidRPr="009D3B78">
        <w:rPr>
          <w:rFonts w:ascii="Times New Roman" w:hAnsi="Times New Roman"/>
        </w:rPr>
        <w:t>оскреснуть из живого тела или полуживого т</w:t>
      </w:r>
      <w:r w:rsidR="0072237B" w:rsidRPr="009D3B78">
        <w:rPr>
          <w:rFonts w:ascii="Times New Roman" w:hAnsi="Times New Roman"/>
        </w:rPr>
        <w:t>ела, которым вы являетесь для Метагалактики</w:t>
      </w:r>
      <w:r w:rsidRPr="009D3B78">
        <w:rPr>
          <w:rFonts w:ascii="Times New Roman" w:hAnsi="Times New Roman"/>
        </w:rPr>
        <w:t>, не стяжав Абсолютный О</w:t>
      </w:r>
      <w:r w:rsidR="0072237B" w:rsidRPr="009D3B78">
        <w:rPr>
          <w:rFonts w:ascii="Times New Roman" w:hAnsi="Times New Roman"/>
        </w:rPr>
        <w:t>гонь. Если у вас нет Абсолюта Фа</w:t>
      </w:r>
      <w:r w:rsidRPr="009D3B78">
        <w:rPr>
          <w:rFonts w:ascii="Times New Roman" w:hAnsi="Times New Roman"/>
        </w:rPr>
        <w:t>, вы не Человек М</w:t>
      </w:r>
      <w:r w:rsidR="0072237B" w:rsidRPr="009D3B78">
        <w:rPr>
          <w:rFonts w:ascii="Times New Roman" w:hAnsi="Times New Roman"/>
        </w:rPr>
        <w:t>етагалактики</w:t>
      </w:r>
      <w:r w:rsidRPr="009D3B78">
        <w:rPr>
          <w:rFonts w:ascii="Times New Roman" w:hAnsi="Times New Roman"/>
        </w:rPr>
        <w:t>, и даже ядра Синтеза от этого не спасают, значит, с точки зрения М</w:t>
      </w:r>
      <w:r w:rsidR="0072237B" w:rsidRPr="009D3B78">
        <w:rPr>
          <w:rFonts w:ascii="Times New Roman" w:hAnsi="Times New Roman"/>
        </w:rPr>
        <w:t>етагалактики</w:t>
      </w:r>
      <w:r w:rsidRPr="009D3B78">
        <w:rPr>
          <w:rFonts w:ascii="Times New Roman" w:hAnsi="Times New Roman"/>
        </w:rPr>
        <w:t xml:space="preserve"> вы не живой, а мёртвый, или полуживой, с учётом того, что вы на Синтезе. Ничего не происходит дважды: если один раз</w:t>
      </w:r>
      <w:proofErr w:type="gramStart"/>
      <w:r w:rsidRPr="009D3B78">
        <w:rPr>
          <w:rFonts w:ascii="Times New Roman" w:hAnsi="Times New Roman"/>
        </w:rPr>
        <w:t xml:space="preserve"> В</w:t>
      </w:r>
      <w:proofErr w:type="gramEnd"/>
      <w:r w:rsidRPr="009D3B78">
        <w:rPr>
          <w:rFonts w:ascii="Times New Roman" w:hAnsi="Times New Roman"/>
        </w:rPr>
        <w:t>оскрес один Человек, значит, второй раз должна Воскреснуть группа людей.</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Коллективное Восхождение Учителей прошлой эпохи – это было не Воскрешение, а Вознесение: они своё сознание переключили в мировое тело и взошли, а физическое тело, фактически, умерло.</w:t>
      </w:r>
    </w:p>
    <w:p w:rsidR="001C1958" w:rsidRPr="009D3B78" w:rsidRDefault="001C1958" w:rsidP="00B1329C">
      <w:pPr>
        <w:tabs>
          <w:tab w:val="left" w:pos="5805"/>
        </w:tabs>
        <w:spacing w:after="0" w:line="240" w:lineRule="auto"/>
        <w:ind w:left="-284" w:firstLine="426"/>
        <w:jc w:val="both"/>
        <w:rPr>
          <w:rFonts w:ascii="Times New Roman" w:hAnsi="Times New Roman"/>
        </w:rPr>
      </w:pPr>
      <w:proofErr w:type="gramStart"/>
      <w:r w:rsidRPr="009D3B78">
        <w:rPr>
          <w:rFonts w:ascii="Times New Roman" w:hAnsi="Times New Roman"/>
        </w:rPr>
        <w:t xml:space="preserve">Ещё одна проблема: слабого психодинамического мастерства: вы не до конца проживаете Огонь, не до конца психодинамически можете усвоить Огонь, который вам направляют, активация клеточек этим и т д. На это можно было тренироваться, </w:t>
      </w:r>
      <w:r w:rsidRPr="009D3B78">
        <w:rPr>
          <w:rFonts w:ascii="Times New Roman" w:hAnsi="Times New Roman"/>
          <w:color w:val="365F91" w:themeColor="accent1" w:themeShade="BF"/>
        </w:rPr>
        <w:t>с этого момента вы на это начинаете тренироваться</w:t>
      </w:r>
      <w:r w:rsidRPr="009D3B78">
        <w:rPr>
          <w:rFonts w:ascii="Times New Roman" w:hAnsi="Times New Roman"/>
        </w:rPr>
        <w:t>: мы команда индивидуально развитых существ, а не толпа, идущая за одним развитым.</w:t>
      </w:r>
      <w:proofErr w:type="gramEnd"/>
      <w:r w:rsidRPr="009D3B78">
        <w:rPr>
          <w:rFonts w:ascii="Times New Roman" w:hAnsi="Times New Roman"/>
        </w:rPr>
        <w:t xml:space="preserve"> А индивидуально развитое существо развивает себя самостоятельно, в диалоге с другими (диалогизируемся) – обмен опытом.</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 xml:space="preserve">Иногда вы не верите происходящему только потому, что не смогли его прожить. Чтобы Вера действовала, нужно проживать, а для этого – взращивать психодинамическое мастерство. Синтез знаний (Наука) и Веры (Психодинамика). </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Только талантливые и способные могут более-менее выразить 64 после 16: это другой вид вибраций, Огня, специфик, и части должны уметь откалиброваться с этим быстренько.</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Вопрос вашей индивидуальной подготовки при коллективном восхождении.</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Воскрешение было, но не каждый его прожил, и не каждый его узнал, потому что узнавать нечем (некоторые из вас живут 6цей-7цей, а Огонь Воскрешения – 8ца).</w:t>
      </w:r>
    </w:p>
    <w:p w:rsidR="001C1958" w:rsidRPr="009D3B78" w:rsidRDefault="001C1958" w:rsidP="00B1329C">
      <w:pPr>
        <w:tabs>
          <w:tab w:val="left" w:pos="5805"/>
        </w:tabs>
        <w:spacing w:after="0" w:line="240" w:lineRule="auto"/>
        <w:ind w:left="-284" w:firstLine="426"/>
        <w:jc w:val="both"/>
        <w:rPr>
          <w:rFonts w:ascii="Times New Roman" w:hAnsi="Times New Roman"/>
        </w:rPr>
      </w:pPr>
      <w:r w:rsidRPr="009D3B78">
        <w:rPr>
          <w:rFonts w:ascii="Times New Roman" w:hAnsi="Times New Roman"/>
        </w:rPr>
        <w:t>Приучение вас 4 года к Христу партией – для коллективного Воскрешения, а вы боялись партии. Чтобы</w:t>
      </w:r>
      <w:proofErr w:type="gramStart"/>
      <w:r w:rsidRPr="009D3B78">
        <w:rPr>
          <w:rFonts w:ascii="Times New Roman" w:hAnsi="Times New Roman"/>
        </w:rPr>
        <w:t xml:space="preserve"> В</w:t>
      </w:r>
      <w:proofErr w:type="gramEnd"/>
      <w:r w:rsidRPr="009D3B78">
        <w:rPr>
          <w:rFonts w:ascii="Times New Roman" w:hAnsi="Times New Roman"/>
        </w:rPr>
        <w:t xml:space="preserve">оскреснуть, надо было очистить партийное гумно, мы разгребли, пережгли всё это: старьё не трогали (свобода Воли), новое не будет возникать. Один из результатов: массовая смена губернаторов по регионам на новые молодые кадры (освободили нужный объём Воли). Нужен Свет, чтобы сообразить, Дух, чтобы иметь мужество это сделать… Мы создали для этого среду. Наш Дом появился в США, через полгода Трамп победил. Нет, наш Дом ни за кого не агитировал: </w:t>
      </w:r>
      <w:proofErr w:type="gramStart"/>
      <w:r w:rsidRPr="009D3B78">
        <w:rPr>
          <w:rFonts w:ascii="Times New Roman" w:hAnsi="Times New Roman"/>
        </w:rPr>
        <w:lastRenderedPageBreak/>
        <w:t>Посвящённый</w:t>
      </w:r>
      <w:proofErr w:type="gramEnd"/>
      <w:r w:rsidRPr="009D3B78">
        <w:rPr>
          <w:rFonts w:ascii="Times New Roman" w:hAnsi="Times New Roman"/>
        </w:rPr>
        <w:t xml:space="preserve"> над схваткой, но мы создаём среду, в которой нация или высшие силы имеет право выбрать самого гармоничного для этой нации, – создаём реальную свободу выбора. </w:t>
      </w:r>
    </w:p>
    <w:p w:rsidR="001C1958" w:rsidRPr="009D3B78" w:rsidRDefault="001C1958" w:rsidP="00B1329C">
      <w:pPr>
        <w:tabs>
          <w:tab w:val="left" w:pos="5805"/>
        </w:tabs>
        <w:spacing w:after="0" w:line="240" w:lineRule="auto"/>
        <w:ind w:left="-284" w:firstLine="426"/>
        <w:jc w:val="both"/>
        <w:rPr>
          <w:rFonts w:ascii="Times New Roman" w:hAnsi="Times New Roman"/>
          <w:b/>
        </w:rPr>
      </w:pPr>
      <w:proofErr w:type="gramStart"/>
      <w:r w:rsidRPr="009D3B78">
        <w:rPr>
          <w:rFonts w:ascii="Times New Roman" w:hAnsi="Times New Roman"/>
        </w:rPr>
        <w:t>Про</w:t>
      </w:r>
      <w:proofErr w:type="gramEnd"/>
      <w:r w:rsidRPr="009D3B78">
        <w:rPr>
          <w:rFonts w:ascii="Times New Roman" w:hAnsi="Times New Roman"/>
        </w:rPr>
        <w:t xml:space="preserve"> </w:t>
      </w:r>
      <w:proofErr w:type="gramStart"/>
      <w:r w:rsidRPr="009D3B78">
        <w:rPr>
          <w:rFonts w:ascii="Times New Roman" w:hAnsi="Times New Roman"/>
        </w:rPr>
        <w:t>Трампа</w:t>
      </w:r>
      <w:proofErr w:type="gramEnd"/>
      <w:r w:rsidRPr="009D3B78">
        <w:rPr>
          <w:rFonts w:ascii="Times New Roman" w:hAnsi="Times New Roman"/>
        </w:rPr>
        <w:t xml:space="preserve"> и Путина: два Ученика видят друг друга издалека. Дружба Путина с Назарбаевым – два ученика. Больше бы таких дружб было, мир бы стал гармоничнее.</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У нас за этот Синтез уже было три практики Воскрешения, у каждого из вас на этих практиках сработал разный опыт. Сейчас Владыкой Кут Хуми мы</w:t>
      </w:r>
      <w:proofErr w:type="gramStart"/>
      <w:r w:rsidRPr="009D3B78">
        <w:rPr>
          <w:rFonts w:ascii="Times New Roman" w:hAnsi="Times New Roman"/>
        </w:rPr>
        <w:t xml:space="preserve"> В</w:t>
      </w:r>
      <w:proofErr w:type="gramEnd"/>
      <w:r w:rsidRPr="009D3B78">
        <w:rPr>
          <w:rFonts w:ascii="Times New Roman" w:hAnsi="Times New Roman"/>
        </w:rPr>
        <w:t>оскрешались, через его Синтез, вместе с ним, а потом – Отцом. В новой эпохе начинается опыт командных Воскрешений индивидуально подготовленных лиц, когда этот опыт разовьётся более-менее массово (множество команд), в будущем появится следующий опыт. И Христос руководит Гражданской Конфедерацией – как раз объединение индивидуально подготовленных лиц в команду (по решению ИВО – партию), которая действует Синтезом Воскрешения ИВО. Внешний контекст партии – Служение стране, внутренней контекст – реализация Огнём Воскрешения.</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Проверяющие привыкли быть в своих контекстах и проверять внутри своих контекстов, а мы над этим, и уже 4 года пристраиваем эти контексты друг к другу, вычищаясь от глупости 5 расы (как мы сейчас вычищались от фанатизма) и тщательно сонастраиваясь с теми, кто нас должен воспринимать (уметь говорить по Сознанию).</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К кому теперь относятся все политические партии в Иерархии? К Христу.</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Животные символы партий – старьё пятой расы, из него надо выходить.</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До практики была фраза: «Иерархия согласна с нами». У некоторых вопрос: «как же так, Иерархия часть ИВДИВО, но при этом «согласна с нами»?» ИВДИВО – высшая организация ИВО, все нижестоящие входят в неё как часть. Но есть чисто члены ИВДИВО, а есть чисто члены Иерархии, ИВ Человека, Учителя Синтеза и т.д. в 16 вариантах организации. И многие выражающие ИВО собою специализируются только на выражении этой организации. И каждая организация входит в вышестоящую как часть, но должна иметь свободу Воли, мнения и деятельности в ИВДИВО, не зависящую от контекста мнений Служащих ИВДИВО. И в определённых ракурсах 2,3,16 организаций между собой стыкуются, - Воля совпадает, Мудрость, Любовь…, - и возникает единство, восходим. А в некоторых вариантах – расходятся, у ИВДИВО свой план развития, у Иерархии свой и т.д. Если посмотреть ивдивно, это – совершенно разные руководители. Иногда у них настолько разное планирование организаций и настолько глубокая погружённость в специфику, что они друг друга не понимают. Отец сделал эти организации, чтобы было разнообразие развития, иначе это тупик: нет других организаций, которые могут проверить друг </w:t>
      </w:r>
      <w:proofErr w:type="gramStart"/>
      <w:r w:rsidRPr="009D3B78">
        <w:rPr>
          <w:rFonts w:ascii="Times New Roman" w:hAnsi="Times New Roman"/>
        </w:rPr>
        <w:t>друга</w:t>
      </w:r>
      <w:proofErr w:type="gramEnd"/>
      <w:r w:rsidRPr="009D3B78">
        <w:rPr>
          <w:rFonts w:ascii="Times New Roman" w:hAnsi="Times New Roman"/>
        </w:rPr>
        <w:t xml:space="preserve"> и выражают разное мнение по поводу одного восхождения и должны это делать. Истина рождается в диалоге логического анализа и Синтеза. Единство в многообразии: 16 организаций – многообразие ИВО, а единство – в Отце. Если нет вариантов ответа, то нижестоящая организация исполняет то, что решила вышестоящая организация. И вот у нас сейчас был полный консенсус: все 16 организаций, не имея планов развития, согласились с нашим восхождением в 64 ИВР, кроме Иерархии, которая согласовывала это (потому что любое восхождение – это Воля, она даёт Волю на восхождение). Нужен определённый объём Мудрости – сообразить (её даёт организация ИВ Человек), Любви (ИВ Учитель Синтеза) и т.д., чтобы выйти в 64 ИВР. </w:t>
      </w:r>
    </w:p>
    <w:p w:rsidR="001C1958" w:rsidRPr="009D3B78" w:rsidRDefault="001C1958" w:rsidP="00B1329C">
      <w:pPr>
        <w:spacing w:after="0" w:line="240" w:lineRule="auto"/>
        <w:ind w:left="-284" w:firstLine="426"/>
        <w:jc w:val="both"/>
        <w:rPr>
          <w:rFonts w:ascii="Times New Roman" w:hAnsi="Times New Roman"/>
        </w:rPr>
      </w:pPr>
      <w:proofErr w:type="gramStart"/>
      <w:r w:rsidRPr="009D3B78">
        <w:rPr>
          <w:rFonts w:ascii="Times New Roman" w:hAnsi="Times New Roman"/>
        </w:rPr>
        <w:t>Мы уже проходили тупик однообразия развития в прошлой эпохи: тупик отдела Человечества, который сам по себе, Иерархии, которая сама по себе с лучами, и Дома Отца, который ни при чём и развивает цивилизации.</w:t>
      </w:r>
      <w:proofErr w:type="gramEnd"/>
      <w:r w:rsidRPr="009D3B78">
        <w:rPr>
          <w:rFonts w:ascii="Times New Roman" w:hAnsi="Times New Roman"/>
        </w:rPr>
        <w:t xml:space="preserve"> Единство опять в Отце, но организации между собой не всегда общались. Анекдот: Люцик и Христос сильно дружили между собой, а их команды лбами бились; они сидели вдвоём и думали «когда ж эти </w:t>
      </w:r>
      <w:proofErr w:type="gramStart"/>
      <w:r w:rsidRPr="009D3B78">
        <w:rPr>
          <w:rFonts w:ascii="Times New Roman" w:hAnsi="Times New Roman"/>
        </w:rPr>
        <w:t>придурки</w:t>
      </w:r>
      <w:proofErr w:type="gramEnd"/>
      <w:r w:rsidRPr="009D3B78">
        <w:rPr>
          <w:rFonts w:ascii="Times New Roman" w:hAnsi="Times New Roman"/>
        </w:rPr>
        <w:t xml:space="preserve"> взойдут и договорятся?» Хотите сказать, что 4 Владыки (1 Владычица) не дружили между собой, будучи главами отделов </w:t>
      </w:r>
      <w:proofErr w:type="gramStart"/>
      <w:r w:rsidRPr="009D3B78">
        <w:rPr>
          <w:rFonts w:ascii="Times New Roman" w:hAnsi="Times New Roman"/>
        </w:rPr>
        <w:t>Планеты</w:t>
      </w:r>
      <w:proofErr w:type="gramEnd"/>
      <w:r w:rsidRPr="009D3B78">
        <w:rPr>
          <w:rFonts w:ascii="Times New Roman" w:hAnsi="Times New Roman"/>
        </w:rPr>
        <w:t xml:space="preserve"> Земля</w:t>
      </w:r>
      <w:r w:rsidR="0004146F" w:rsidRPr="009D3B78">
        <w:rPr>
          <w:rFonts w:ascii="Times New Roman" w:hAnsi="Times New Roman"/>
        </w:rPr>
        <w:t>,</w:t>
      </w:r>
      <w:r w:rsidRPr="009D3B78">
        <w:rPr>
          <w:rFonts w:ascii="Times New Roman" w:hAnsi="Times New Roman"/>
        </w:rPr>
        <w:t xml:space="preserve"> и не ощущали себя четверицей в единстве? На уровне посвящений Владык – один за всех, все за одного Владыку. Законы Иерархии действуют и по посвящениям. Один Аватар за всех Аватаров. Не было бы многообразия, мы бы тупили ещё сильнее. Иерархический анекдот: Люцифер такое разнообразие создал, что преодолением мы выросли даже больше, чем мечтали. Это был подготовительный отдел к восхождению, надо взойти – нырнул туда, смог преодолеть – взошёл, не смог – сам </w:t>
      </w:r>
      <w:proofErr w:type="gramStart"/>
      <w:r w:rsidRPr="009D3B78">
        <w:rPr>
          <w:rFonts w:ascii="Times New Roman" w:hAnsi="Times New Roman"/>
        </w:rPr>
        <w:t>дурак</w:t>
      </w:r>
      <w:proofErr w:type="gramEnd"/>
      <w:r w:rsidRPr="009D3B78">
        <w:rPr>
          <w:rFonts w:ascii="Times New Roman" w:hAnsi="Times New Roman"/>
        </w:rPr>
        <w:t>. И по разным описаниям у каждого из четырёх Владык была своя специфика.</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Ной в Христианстве в индуизме назывался Ману. Но Ману – это глава Дома Отца, значит, под кораблём мог именоваться Дом Отца. Корабль-здание с небольшой лабораторией для клонирования внутри, с садом вокруг для животных. А когда кораблю надо было взлетать, людей и животных выгнали из рая, - иначе сгорели бы, пока корабль взлетает: милосердие.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lastRenderedPageBreak/>
        <w:t xml:space="preserve">Возможно, аппараты «корабля» Ноя кое-где валяются на Планете, поэтому вокруг всех этих мест идут массовые боевые действия: радиация </w:t>
      </w:r>
      <w:proofErr w:type="gramStart"/>
      <w:r w:rsidRPr="009D3B78">
        <w:rPr>
          <w:rFonts w:ascii="Times New Roman" w:hAnsi="Times New Roman"/>
        </w:rPr>
        <w:t>подзуживает</w:t>
      </w:r>
      <w:proofErr w:type="gramEnd"/>
      <w:r w:rsidRPr="009D3B78">
        <w:rPr>
          <w:rFonts w:ascii="Times New Roman" w:hAnsi="Times New Roman"/>
        </w:rPr>
        <w:t xml:space="preserve"> активность, но при низком частном развитии получается избыток агрессии.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Пример – Балканы – там есть один христианский храм, где прямо на фресках нарисованы инопланетные корабли, вокруг человека на фреске  - нимб, вполне похожий на стекло. И Балканы до сих пор развивают Европу, а что там внутри в земле и «бодрит» – мы не знаем. В Ираке есть древняя община, которая считала, что именно на этом месте стоял рай. Недалеко от этой общины идут военные действия. Войны, странно, возникают в тех местах, где древние памятники находятся. Сирийский президент – из очень древней команды, которая, по их древним традициям, прячет некое тайное сокровище, которое нельзя публиковать до исхода времён. Поэтому, Россия с одной стороны поддерживает </w:t>
      </w:r>
      <w:proofErr w:type="gramStart"/>
      <w:r w:rsidRPr="009D3B78">
        <w:rPr>
          <w:rFonts w:ascii="Times New Roman" w:hAnsi="Times New Roman"/>
        </w:rPr>
        <w:t>светское</w:t>
      </w:r>
      <w:proofErr w:type="gramEnd"/>
      <w:r w:rsidRPr="009D3B78">
        <w:rPr>
          <w:rFonts w:ascii="Times New Roman" w:hAnsi="Times New Roman"/>
        </w:rPr>
        <w:t>, а с другой стороны – участвует в религиозной войне на стороне охранителей древних рудиментов. Поэтому, представители США всё продляют миссию, - найти ничего не могут; они не понимают, что это видится только тонким миром. Как и «тайную доктрину» Блаватской надо тонким телом читать. Разница тонкого и физического восприятия.</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Вспоминая сейчас странные события в виде войн – пристраивали Огонь к Планете, легче всего он входит в «горячих точках»: подобное притягивает подобное.</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Именно поэтому (см. вышеописанное), войдя в Сирию, российские воздушные силы вдруг стали «воздушно-космическими»; во главе армии встал Шойгу, который до этого изучал разные тексты эзотерических движений, потом от этого ушёл.</w:t>
      </w:r>
    </w:p>
    <w:p w:rsidR="0004146F" w:rsidRPr="006F3252" w:rsidRDefault="0004146F" w:rsidP="00B1329C">
      <w:pPr>
        <w:spacing w:after="0" w:line="240" w:lineRule="auto"/>
        <w:ind w:left="-284" w:firstLine="426"/>
        <w:jc w:val="both"/>
        <w:rPr>
          <w:rFonts w:ascii="Times New Roman" w:hAnsi="Times New Roman"/>
          <w:b/>
          <w:i/>
        </w:rPr>
      </w:pPr>
      <w:r w:rsidRPr="006F3252">
        <w:rPr>
          <w:rFonts w:ascii="Times New Roman" w:hAnsi="Times New Roman"/>
          <w:b/>
          <w:i/>
          <w:u w:val="single"/>
        </w:rPr>
        <w:t>Практика 5.</w:t>
      </w:r>
      <w:r w:rsidRPr="006F3252">
        <w:rPr>
          <w:rFonts w:ascii="Times New Roman" w:hAnsi="Times New Roman"/>
          <w:b/>
          <w:i/>
        </w:rPr>
        <w:t xml:space="preserve"> ПЕРВОСТЯЖАНИЕ Стяжание явления Метагалактической Гражданской Конфедерации Христов. Воскрешение Изначально Вышестоящим Домом Изначально Вышестоящего Отца</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Пояснение после практики: мы вошли в Конфедерацию Христов, потому что прошли Воскрешение, и мы туда должны были войти для его фиксации в нас и поддержки</w:t>
      </w:r>
      <w:proofErr w:type="gramStart"/>
      <w:r w:rsidRPr="009D3B78">
        <w:rPr>
          <w:rFonts w:ascii="Times New Roman" w:hAnsi="Times New Roman"/>
        </w:rPr>
        <w:t xml:space="preserve">.. </w:t>
      </w:r>
      <w:proofErr w:type="gramEnd"/>
      <w:r w:rsidRPr="009D3B78">
        <w:rPr>
          <w:rFonts w:ascii="Times New Roman" w:hAnsi="Times New Roman"/>
          <w:color w:val="365F91" w:themeColor="accent1" w:themeShade="BF"/>
        </w:rPr>
        <w:t xml:space="preserve">Вы должны дойти до индивидуального проживания Воскрешения. </w:t>
      </w:r>
      <w:r w:rsidRPr="009D3B78">
        <w:rPr>
          <w:rFonts w:ascii="Times New Roman" w:hAnsi="Times New Roman"/>
        </w:rPr>
        <w:t xml:space="preserve">Если бы мы вас </w:t>
      </w:r>
      <w:proofErr w:type="gramStart"/>
      <w:r w:rsidRPr="009D3B78">
        <w:rPr>
          <w:rFonts w:ascii="Times New Roman" w:hAnsi="Times New Roman"/>
        </w:rPr>
        <w:t>в</w:t>
      </w:r>
      <w:proofErr w:type="gramEnd"/>
      <w:r w:rsidRPr="009D3B78">
        <w:rPr>
          <w:rFonts w:ascii="Times New Roman" w:hAnsi="Times New Roman"/>
        </w:rPr>
        <w:t xml:space="preserve"> </w:t>
      </w:r>
      <w:proofErr w:type="gramStart"/>
      <w:r w:rsidRPr="009D3B78">
        <w:rPr>
          <w:rFonts w:ascii="Times New Roman" w:hAnsi="Times New Roman"/>
        </w:rPr>
        <w:t>Конфедерация</w:t>
      </w:r>
      <w:proofErr w:type="gramEnd"/>
      <w:r w:rsidRPr="009D3B78">
        <w:rPr>
          <w:rFonts w:ascii="Times New Roman" w:hAnsi="Times New Roman"/>
        </w:rPr>
        <w:t xml:space="preserve"> Христов не ввели, вы бы конечно могли пытаться Воскреситься, но по некоторым вашим подготовкам это было бы невозможно. Теперь можно тренироваться в этой Конфедерации с Христом в любой ИВР, где вы</w:t>
      </w:r>
      <w:proofErr w:type="gramStart"/>
      <w:r w:rsidRPr="009D3B78">
        <w:rPr>
          <w:rFonts w:ascii="Times New Roman" w:hAnsi="Times New Roman"/>
        </w:rPr>
        <w:t xml:space="preserve"> С</w:t>
      </w:r>
      <w:proofErr w:type="gramEnd"/>
      <w:r w:rsidRPr="009D3B78">
        <w:rPr>
          <w:rFonts w:ascii="Times New Roman" w:hAnsi="Times New Roman"/>
        </w:rPr>
        <w:t>лужите, было бы очень полезно. Это к тому, что партия – это не только то, что вы думаете.</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Но, находясь в этой Конфедерации, мы должны были взять ракурс той организации, которую мы выражаем, а мы все</w:t>
      </w:r>
      <w:proofErr w:type="gramStart"/>
      <w:r w:rsidRPr="009D3B78">
        <w:rPr>
          <w:rFonts w:ascii="Times New Roman" w:hAnsi="Times New Roman"/>
        </w:rPr>
        <w:t xml:space="preserve"> С</w:t>
      </w:r>
      <w:proofErr w:type="gramEnd"/>
      <w:r w:rsidRPr="009D3B78">
        <w:rPr>
          <w:rFonts w:ascii="Times New Roman" w:hAnsi="Times New Roman"/>
        </w:rPr>
        <w:t>лужим в ИВДИВО. Поэтому мы провели второе Воскрешение</w:t>
      </w:r>
      <w:r w:rsidRPr="009D3B78">
        <w:rPr>
          <w:rFonts w:ascii="Times New Roman" w:hAnsi="Times New Roman"/>
          <w:b/>
        </w:rPr>
        <w:t xml:space="preserve"> – </w:t>
      </w:r>
      <w:r w:rsidRPr="009D3B78">
        <w:rPr>
          <w:rFonts w:ascii="Times New Roman" w:hAnsi="Times New Roman"/>
        </w:rPr>
        <w:t xml:space="preserve">Ивдивно (на сегодня только наша команда объединяет все 16 организаций), воскрешались ивдивно вместе с КХФ (в отличие от многих Аватаров, они имеют явление Христа собою – и Владыка, и Владычица). Конфедерация – это вершина материи Отца, а ИВДИВО – вершина его Огня, и тут совмещение двух вершин – Отцом.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Вы можете стать Христом в узком смысле подготовки ваших частей и остаться им (Христос, но </w:t>
      </w:r>
      <w:proofErr w:type="gramStart"/>
      <w:r w:rsidRPr="009D3B78">
        <w:rPr>
          <w:rFonts w:ascii="Times New Roman" w:hAnsi="Times New Roman"/>
        </w:rPr>
        <w:t>дебил</w:t>
      </w:r>
      <w:proofErr w:type="gramEnd"/>
      <w:r w:rsidRPr="009D3B78">
        <w:rPr>
          <w:rFonts w:ascii="Times New Roman" w:hAnsi="Times New Roman"/>
        </w:rPr>
        <w:t xml:space="preserve"> дебилом </w:t>
      </w:r>
      <w:r w:rsidRPr="009D3B78">
        <w:rPr>
          <w:rFonts w:ascii="Times New Roman" w:hAnsi="Times New Roman"/>
        </w:rPr>
        <w:sym w:font="Wingdings" w:char="F04A"/>
      </w:r>
      <w:r w:rsidRPr="009D3B78">
        <w:rPr>
          <w:rFonts w:ascii="Times New Roman" w:hAnsi="Times New Roman"/>
        </w:rPr>
        <w:t xml:space="preserve">), а можно продолжать развивать части, получать посвящения, статусы и взращивать Христа собою всё шире и шире; а то пятой расе у некоторых тупик: Христос – вершина, дальше идти некуда. А у нас идти есть ещё </w:t>
      </w:r>
      <w:proofErr w:type="gramStart"/>
      <w:r w:rsidRPr="009D3B78">
        <w:rPr>
          <w:rFonts w:ascii="Times New Roman" w:hAnsi="Times New Roman"/>
        </w:rPr>
        <w:t>ой</w:t>
      </w:r>
      <w:proofErr w:type="gramEnd"/>
      <w:r w:rsidRPr="009D3B78">
        <w:rPr>
          <w:rFonts w:ascii="Times New Roman" w:hAnsi="Times New Roman"/>
        </w:rPr>
        <w:t xml:space="preserve"> куда: вы стали Воскрешёнными в рамках и возможностях своих полномочий, подготовок и возможностей. Расширились на одно посвящение полномочий, надо Воскрешённость тоже расширять, поэтому нужна Конфедерация Христов, где вы можете этим заниматься. Будда стал Буддой, потом его отправили Бодхисатвить, зачем? Чтобы развиваться дальше.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Я сказал, что там есть 16 организаций, которая каждая действует сама по себе. Там это есть, а здесь это делать пока нечем. На физику отмашку для этого должен дать Отец. А пока не созреет Синтез до определённого уровня, Волю только Отец и больше никто, даже Аватар не выражает. А чтобы выразить Иерархию собою здеся, даже физически, надо всего лишь уметь воспринимать 4096мерность, и настоящая Воля Иерархии живёт только этим объёмом физических мерностей. Все, кто имеет ниже, эту Волю выразить не имеет права. Поэтому на физике сейчас действует Воля ИВО. По Законам Отца ИВДИВО – это физика, 4096; Иерархия – это эфирика, 4097; Человек – это астралика, 4098; Учитель – это менталика, 4099 и т.д. И чтобы выразить Иерархию, нам надо добиться научности эфира и 4097 мерности, по закону всё во всём. Вышестоящая организация выражается в </w:t>
      </w:r>
      <w:proofErr w:type="gramStart"/>
      <w:r w:rsidRPr="009D3B78">
        <w:rPr>
          <w:rFonts w:ascii="Times New Roman" w:hAnsi="Times New Roman"/>
        </w:rPr>
        <w:t>нижестоящей</w:t>
      </w:r>
      <w:proofErr w:type="gramEnd"/>
      <w:r w:rsidRPr="009D3B78">
        <w:rPr>
          <w:rFonts w:ascii="Times New Roman" w:hAnsi="Times New Roman"/>
        </w:rPr>
        <w:t xml:space="preserve"> двуреальностным, трёхреальностным, синтезреальностным развитием (двуреальностный синтез – Иерархия). Когда мне кто-то говорит, что он от Иерархии начинает действовать, у них должно быть 4097мерностное эфирное восприятие реальности хотя бы физическим миром. </w:t>
      </w:r>
      <w:proofErr w:type="gramStart"/>
      <w:r w:rsidRPr="009D3B78">
        <w:rPr>
          <w:rFonts w:ascii="Times New Roman" w:hAnsi="Times New Roman"/>
        </w:rPr>
        <w:t xml:space="preserve">Будет такая группа – мы будем счастливы, ИВДИВО от этого обогатится (нижестоящее входит в вышестоящее как часть). </w:t>
      </w:r>
      <w:proofErr w:type="gramEnd"/>
    </w:p>
    <w:p w:rsidR="001C1958" w:rsidRPr="009D3B78" w:rsidRDefault="001C1958" w:rsidP="00B1329C">
      <w:pPr>
        <w:spacing w:after="0" w:line="240" w:lineRule="auto"/>
        <w:ind w:left="-284" w:firstLine="426"/>
        <w:jc w:val="both"/>
        <w:rPr>
          <w:rFonts w:ascii="Times New Roman" w:hAnsi="Times New Roman"/>
          <w:b/>
        </w:rPr>
      </w:pPr>
      <w:r w:rsidRPr="009D3B78">
        <w:rPr>
          <w:rFonts w:ascii="Times New Roman" w:hAnsi="Times New Roman"/>
        </w:rPr>
        <w:lastRenderedPageBreak/>
        <w:t>Никто не отменяет индивидуальную реализацию Христа собою, коллективно – да, индивидуально – доработать.</w:t>
      </w:r>
    </w:p>
    <w:p w:rsidR="001C1958" w:rsidRPr="009D3B78" w:rsidRDefault="001C1958" w:rsidP="00B1329C">
      <w:pPr>
        <w:spacing w:after="0" w:line="240" w:lineRule="auto"/>
        <w:ind w:left="-284" w:firstLine="426"/>
        <w:jc w:val="both"/>
        <w:rPr>
          <w:rFonts w:ascii="Times New Roman" w:hAnsi="Times New Roman"/>
          <w:b/>
        </w:rPr>
      </w:pPr>
    </w:p>
    <w:p w:rsidR="001C1958" w:rsidRPr="009D3B78" w:rsidRDefault="001C1958" w:rsidP="00B1329C">
      <w:pPr>
        <w:spacing w:after="0" w:line="240" w:lineRule="auto"/>
        <w:ind w:left="-284" w:firstLine="426"/>
        <w:jc w:val="center"/>
        <w:rPr>
          <w:rFonts w:ascii="Times New Roman" w:hAnsi="Times New Roman"/>
          <w:i/>
          <w:color w:val="5F497A" w:themeColor="accent4" w:themeShade="BF"/>
        </w:rPr>
      </w:pPr>
      <w:r w:rsidRPr="009D3B78">
        <w:rPr>
          <w:rFonts w:ascii="Times New Roman" w:hAnsi="Times New Roman"/>
          <w:i/>
          <w:color w:val="5F497A" w:themeColor="accent4" w:themeShade="BF"/>
        </w:rPr>
        <w:t>2 день 2 часть.</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Про набор текстов Синтеза. Желательно набирать этот Синтез тем, кто в нём участвовал, для лучшего усвоения Огня. ИВАС КХ уже выдаёт книги из библиотеки ИВДИВО, набранные нашими Служащими («материализованные там из текстов здесь»): так легче усваивается Огонь. Ситуация с книгами – работа первых четырёх Аватаров в первую очередь.</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Главнейшая проблема для Служащих, которые тренируются на ведение Синтеза – выразить Владыку собою. Одно дело - Служить в той должности, в которой вы</w:t>
      </w:r>
      <w:proofErr w:type="gramStart"/>
      <w:r w:rsidRPr="009D3B78">
        <w:rPr>
          <w:rFonts w:ascii="Times New Roman" w:hAnsi="Times New Roman"/>
        </w:rPr>
        <w:t xml:space="preserve"> С</w:t>
      </w:r>
      <w:proofErr w:type="gramEnd"/>
      <w:r w:rsidRPr="009D3B78">
        <w:rPr>
          <w:rFonts w:ascii="Times New Roman" w:hAnsi="Times New Roman"/>
        </w:rPr>
        <w:t xml:space="preserve">лужите, другое дело – выразить Синтез от Владыки здесь. Набор текстов Синтеза – в том числе тренирует на чувствование Синтеза Владыки.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Чем ещё нужно выражать Кут Хуми Фаинь? Огнём и Синтезом - не пойдёт (Огонь для Синтеза – это внешнее). Идём к КХ воскрешаться Синтез Синтезом (Синтез внутри, Синтез – снаружи, а вы – посередине).  Синтез внутренний – от Владыки, а Синтез внешний это что?  /Про детский Синтез и детей/  Ядра Синтеза в момент Синтез Синтеза выходят наружу, в этот момент все Ядра объединяются в одно Ядро Синтеза всех Синтезов. Оно расширяется, становится вокруг вас на границах ИВДИВО каждого, и вы появляетесь не в условиях, а в среде Синтеза. Внутри вас заполняет Синтез ИВАС КХ. Синтез вашего ядра начинает сопрягаться с Синтезом КХ, перетекая друг в друга, возникает однородность Синтеза как Синтез Синтеза, и в нём вы </w:t>
      </w:r>
      <w:proofErr w:type="gramStart"/>
      <w:r w:rsidRPr="009D3B78">
        <w:rPr>
          <w:rFonts w:ascii="Times New Roman" w:hAnsi="Times New Roman"/>
        </w:rPr>
        <w:t>проходите</w:t>
      </w:r>
      <w:proofErr w:type="gramEnd"/>
      <w:r w:rsidRPr="009D3B78">
        <w:rPr>
          <w:rFonts w:ascii="Times New Roman" w:hAnsi="Times New Roman"/>
        </w:rPr>
        <w:t xml:space="preserve"> Воскрешение Кут Хуми, и вас переключают на новое.</w:t>
      </w:r>
    </w:p>
    <w:p w:rsidR="0004146F" w:rsidRPr="006F3252" w:rsidRDefault="0004146F" w:rsidP="00B1329C">
      <w:pPr>
        <w:spacing w:after="0" w:line="240" w:lineRule="auto"/>
        <w:ind w:left="-284" w:firstLine="426"/>
        <w:jc w:val="both"/>
        <w:rPr>
          <w:rFonts w:ascii="Times New Roman" w:hAnsi="Times New Roman"/>
          <w:b/>
          <w:i/>
        </w:rPr>
      </w:pPr>
      <w:r w:rsidRPr="006F3252">
        <w:rPr>
          <w:rFonts w:ascii="Times New Roman" w:hAnsi="Times New Roman"/>
          <w:b/>
          <w:i/>
          <w:u w:val="single"/>
        </w:rPr>
        <w:t>Практика 6.</w:t>
      </w:r>
      <w:r w:rsidRPr="006F3252">
        <w:rPr>
          <w:rFonts w:ascii="Times New Roman" w:hAnsi="Times New Roman"/>
          <w:b/>
          <w:i/>
        </w:rPr>
        <w:t xml:space="preserve"> ПЕРВОСТЯЖАНИЕ Воскрешение Синтез Синтезом Изначально Вышестоящего Отца Изначально </w:t>
      </w:r>
      <w:proofErr w:type="gramStart"/>
      <w:r w:rsidRPr="006F3252">
        <w:rPr>
          <w:rFonts w:ascii="Times New Roman" w:hAnsi="Times New Roman"/>
          <w:b/>
          <w:i/>
        </w:rPr>
        <w:t>Вышестоящими</w:t>
      </w:r>
      <w:proofErr w:type="gramEnd"/>
      <w:r w:rsidRPr="006F3252">
        <w:rPr>
          <w:rFonts w:ascii="Times New Roman" w:hAnsi="Times New Roman"/>
          <w:b/>
          <w:i/>
        </w:rPr>
        <w:t xml:space="preserve"> Аватарами Синтеза Кут Хуми Фаинь</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Практику Воскрешения в 64 ИВР повторяют только те, кто был на этом Синтезе. Остальные не дойдут. А вот мы с вами должны поддерживать этот процесс, пока Планета и Мг не перейдёт в 64 ИВР, и вы туда обязаны ходить – там есть зал Высокой Цельной Мг на физике, ходить туда и там работать (взяли практику, она вас туда вытянет).</w:t>
      </w:r>
    </w:p>
    <w:p w:rsidR="001C1958" w:rsidRPr="009D3B78" w:rsidRDefault="001C1958" w:rsidP="00B1329C">
      <w:pPr>
        <w:spacing w:after="0" w:line="240" w:lineRule="auto"/>
        <w:ind w:left="-284" w:firstLine="426"/>
        <w:jc w:val="both"/>
        <w:rPr>
          <w:rFonts w:ascii="Times New Roman" w:hAnsi="Times New Roman"/>
          <w:color w:val="365F91" w:themeColor="accent1" w:themeShade="BF"/>
        </w:rPr>
      </w:pPr>
      <w:r w:rsidRPr="009D3B78">
        <w:rPr>
          <w:rFonts w:ascii="Times New Roman" w:hAnsi="Times New Roman"/>
        </w:rPr>
        <w:t xml:space="preserve">Мы, Воскрешаясь Владыками КХФ, вошли в явление Отца собою, как он есмь в Доме и управляет Домом – это смысл Воскрешения Синтез Синтезом: Синтез от Отца, и Синтез от ИВДИВО.  И в этом специальном зале Отец явился нами, мы эманировали в его ИВДИВО – прямое настоящее ИВДИВО Отца, а потом оно сконцентрировалось на нас, и у нас появилось Воскрешение Синтез Синтезом. ИВДИВО реагировал на вас как на Отца. В этом Воскрешение, и в этом – пик нашей практики и нашего Синтеза. </w:t>
      </w:r>
      <w:r w:rsidRPr="009D3B78">
        <w:rPr>
          <w:rFonts w:ascii="Times New Roman" w:hAnsi="Times New Roman"/>
          <w:color w:val="365F91" w:themeColor="accent1" w:themeShade="BF"/>
        </w:rPr>
        <w:t xml:space="preserve">И тренироваться на это теперь надо. </w:t>
      </w:r>
    </w:p>
    <w:p w:rsidR="001C1958" w:rsidRPr="009D3B78" w:rsidRDefault="001C1958" w:rsidP="00B1329C">
      <w:pPr>
        <w:spacing w:after="0" w:line="240" w:lineRule="auto"/>
        <w:ind w:left="-284" w:firstLine="426"/>
        <w:jc w:val="both"/>
        <w:rPr>
          <w:rFonts w:ascii="Times New Roman" w:hAnsi="Times New Roman"/>
        </w:rPr>
      </w:pPr>
      <w:r w:rsidRPr="009D3B78">
        <w:rPr>
          <w:rFonts w:ascii="Times New Roman" w:hAnsi="Times New Roman"/>
        </w:rPr>
        <w:t xml:space="preserve">Коллективным Христом нам удалось стать, а индивидуальным каждый становится сам. До этого надо вначале стать Теургом, потом Буддой, потом Христом. И все эти основы в вас заложены. Кто до этого прошёл и стал Буддой – они восстановились Буддой, там другой процесс – реализация в современности. Все органы, тело должны эманировать как Теург, тогда ты – Теург. Христос включает в себя и Будду, и Теурга, соответственно, активируя команду Христов, мы вводили сюда эффекты и Будды и Теурга. Теперь станьте ими. У Теургов с Кут Хуми как Теургом один резонанс, то же самое – Будда, Христос и далее по списку. </w:t>
      </w:r>
      <w:proofErr w:type="gramStart"/>
      <w:r w:rsidRPr="009D3B78">
        <w:rPr>
          <w:rFonts w:ascii="Times New Roman" w:hAnsi="Times New Roman"/>
        </w:rPr>
        <w:t>Вначале – Синтез, потом Воля, Мудрость, Любовь, …. Генезис, и потом – первый резонанс у вас как Теурга.</w:t>
      </w:r>
      <w:proofErr w:type="gramEnd"/>
      <w:r w:rsidRPr="009D3B78">
        <w:rPr>
          <w:rFonts w:ascii="Times New Roman" w:hAnsi="Times New Roman"/>
        </w:rPr>
        <w:t xml:space="preserve"> А пока мы на физике отрабатываем только Синтез. Пока мы не насытим среду Синтезом, планета не переключится на насыщенность среды Волей.</w:t>
      </w:r>
    </w:p>
    <w:p w:rsidR="001C1958" w:rsidRPr="009D3B78" w:rsidRDefault="001C1958" w:rsidP="00B1329C">
      <w:pPr>
        <w:spacing w:after="0" w:line="240" w:lineRule="auto"/>
        <w:ind w:left="-284" w:firstLine="426"/>
        <w:jc w:val="both"/>
        <w:rPr>
          <w:rFonts w:ascii="Times New Roman" w:hAnsi="Times New Roman"/>
        </w:rPr>
      </w:pPr>
      <w:proofErr w:type="gramStart"/>
      <w:r w:rsidRPr="009D3B78">
        <w:rPr>
          <w:rFonts w:ascii="Times New Roman" w:hAnsi="Times New Roman"/>
        </w:rPr>
        <w:t>Погружение – это корректировка ваших личных качеств, свойств, специфик, без которой к некоторой деятельности вы просто приступить не сможете, включая – стать тем, кем хотите стать.</w:t>
      </w:r>
      <w:proofErr w:type="gramEnd"/>
      <w:r w:rsidRPr="009D3B78">
        <w:rPr>
          <w:rFonts w:ascii="Times New Roman" w:hAnsi="Times New Roman"/>
        </w:rPr>
        <w:t xml:space="preserve"> При любой невозможности стать тем, кем вы хотите, работают ваши личные качества, свойства, накопления и по списку. Иначе, если вы с этим набором качеств начнёте, в этой должности или работе, влиять на других, Владычице Свет их лечить придётся. Это я у некоторых при работе с Ядром Синтеза чувствовал оскомину – «недооценённость». Какая недооценённость? Да у нас работы валом, работников нет, вы ничего не делаете, какая недооценённость? Переоценённость! Недооценённые никогда Теургами не станут, у Теурга всё просто, </w:t>
      </w:r>
      <w:proofErr w:type="gramStart"/>
      <w:r w:rsidRPr="009D3B78">
        <w:rPr>
          <w:rFonts w:ascii="Times New Roman" w:hAnsi="Times New Roman"/>
        </w:rPr>
        <w:t>у</w:t>
      </w:r>
      <w:proofErr w:type="gramEnd"/>
      <w:r w:rsidRPr="009D3B78">
        <w:rPr>
          <w:rFonts w:ascii="Times New Roman" w:hAnsi="Times New Roman"/>
        </w:rPr>
        <w:t xml:space="preserve"> недооценённого всё сложно, он знает, как оценивать.</w:t>
      </w:r>
    </w:p>
    <w:p w:rsidR="00B1329C" w:rsidRPr="009D3B78" w:rsidRDefault="00B1329C" w:rsidP="00B1329C">
      <w:pPr>
        <w:spacing w:after="0" w:line="240" w:lineRule="auto"/>
        <w:ind w:firstLine="426"/>
        <w:jc w:val="both"/>
        <w:rPr>
          <w:rFonts w:ascii="Times New Roman" w:hAnsi="Times New Roman"/>
          <w:b/>
          <w:i/>
        </w:rPr>
      </w:pPr>
      <w:r w:rsidRPr="009D3B78">
        <w:rPr>
          <w:rFonts w:ascii="Times New Roman" w:hAnsi="Times New Roman"/>
          <w:b/>
          <w:i/>
        </w:rPr>
        <w:t>Практика 7. Итоговая.</w:t>
      </w:r>
      <w:r w:rsidRPr="009D3B78">
        <w:rPr>
          <w:rFonts w:ascii="Times New Roman" w:hAnsi="Times New Roman"/>
          <w:b/>
          <w:i/>
          <w:color w:val="FF0000"/>
        </w:rPr>
        <w:t xml:space="preserve"> </w:t>
      </w:r>
      <w:r w:rsidRPr="009D3B78">
        <w:rPr>
          <w:rFonts w:ascii="Times New Roman" w:hAnsi="Times New Roman"/>
          <w:b/>
          <w:i/>
        </w:rPr>
        <w:t>ПЕРВОСТЯЖАНИЕ.</w:t>
      </w:r>
    </w:p>
    <w:p w:rsidR="00B1329C" w:rsidRPr="009D3B78" w:rsidRDefault="00B1329C" w:rsidP="00B1329C">
      <w:pPr>
        <w:spacing w:after="0" w:line="240" w:lineRule="auto"/>
        <w:ind w:left="-284" w:firstLine="426"/>
        <w:jc w:val="center"/>
        <w:rPr>
          <w:rFonts w:ascii="Times New Roman" w:hAnsi="Times New Roman"/>
        </w:rPr>
      </w:pPr>
    </w:p>
    <w:p w:rsidR="00B1329C" w:rsidRPr="009D3B78" w:rsidRDefault="009D3B78" w:rsidP="009D3B78">
      <w:pPr>
        <w:spacing w:after="0" w:line="240" w:lineRule="auto"/>
        <w:ind w:left="-284" w:firstLine="426"/>
        <w:jc w:val="right"/>
        <w:rPr>
          <w:rFonts w:ascii="Times New Roman" w:hAnsi="Times New Roman"/>
          <w:b/>
        </w:rPr>
      </w:pPr>
      <w:r w:rsidRPr="009D3B78">
        <w:rPr>
          <w:rFonts w:ascii="Times New Roman" w:hAnsi="Times New Roman"/>
          <w:i/>
        </w:rPr>
        <w:t>Составила: Анастасия Иванова.</w:t>
      </w:r>
    </w:p>
    <w:p w:rsidR="009D3B78" w:rsidRPr="009D3B78" w:rsidRDefault="009D3B78" w:rsidP="00B1329C">
      <w:pPr>
        <w:spacing w:after="0" w:line="240" w:lineRule="auto"/>
        <w:ind w:left="-284" w:firstLine="426"/>
        <w:jc w:val="center"/>
        <w:rPr>
          <w:rFonts w:ascii="Times New Roman" w:hAnsi="Times New Roman"/>
          <w:b/>
        </w:rPr>
      </w:pPr>
    </w:p>
    <w:p w:rsidR="009D3B78" w:rsidRPr="009D3B78" w:rsidRDefault="009D3B78" w:rsidP="00B1329C">
      <w:pPr>
        <w:spacing w:after="0" w:line="240" w:lineRule="auto"/>
        <w:ind w:left="-284" w:firstLine="426"/>
        <w:jc w:val="center"/>
        <w:rPr>
          <w:rFonts w:ascii="Times New Roman" w:hAnsi="Times New Roman"/>
          <w:b/>
          <w:color w:val="5F497A" w:themeColor="accent4" w:themeShade="BF"/>
        </w:rPr>
      </w:pPr>
    </w:p>
    <w:p w:rsidR="00DD6104" w:rsidRPr="006F3252" w:rsidRDefault="00DD6104" w:rsidP="00DD6104">
      <w:pPr>
        <w:spacing w:after="0" w:line="240" w:lineRule="auto"/>
        <w:ind w:left="-284" w:firstLine="426"/>
        <w:jc w:val="center"/>
        <w:rPr>
          <w:rFonts w:ascii="Times New Roman" w:hAnsi="Times New Roman"/>
          <w:b/>
          <w:i/>
          <w:color w:val="5F497A" w:themeColor="accent4" w:themeShade="BF"/>
          <w:sz w:val="28"/>
          <w:szCs w:val="28"/>
        </w:rPr>
      </w:pPr>
      <w:r w:rsidRPr="006F3252">
        <w:rPr>
          <w:rFonts w:ascii="Times New Roman" w:hAnsi="Times New Roman"/>
          <w:b/>
          <w:i/>
          <w:color w:val="5F497A" w:themeColor="accent4" w:themeShade="BF"/>
          <w:sz w:val="28"/>
          <w:szCs w:val="28"/>
        </w:rPr>
        <w:lastRenderedPageBreak/>
        <w:t>88 (02) Ипостасный Синтез:</w:t>
      </w:r>
    </w:p>
    <w:p w:rsidR="00DD6104" w:rsidRDefault="00DD6104" w:rsidP="00B1329C">
      <w:pPr>
        <w:spacing w:after="0" w:line="240" w:lineRule="auto"/>
        <w:ind w:left="-284"/>
        <w:jc w:val="center"/>
        <w:rPr>
          <w:rFonts w:ascii="Times New Roman" w:hAnsi="Times New Roman"/>
          <w:b/>
          <w:i/>
          <w:color w:val="5F497A" w:themeColor="accent4" w:themeShade="BF"/>
          <w:sz w:val="24"/>
          <w:szCs w:val="24"/>
        </w:rPr>
      </w:pPr>
    </w:p>
    <w:p w:rsidR="00B1329C" w:rsidRPr="006F3252" w:rsidRDefault="00B1329C" w:rsidP="00B1329C">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Воскрешение Аватаров Синтеза Филиппа Марины Изначально Вышестоящего Отца.</w:t>
      </w:r>
    </w:p>
    <w:p w:rsidR="006F3252" w:rsidRPr="006F3252" w:rsidRDefault="00B1329C" w:rsidP="00B1329C">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Воскрешённый Метагалактический Синтез </w:t>
      </w:r>
    </w:p>
    <w:p w:rsidR="00B1329C" w:rsidRPr="006F3252" w:rsidRDefault="00B1329C" w:rsidP="00B1329C">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Изначально </w:t>
      </w:r>
      <w:proofErr w:type="gramStart"/>
      <w:r w:rsidRPr="006F3252">
        <w:rPr>
          <w:rFonts w:ascii="Times New Roman" w:hAnsi="Times New Roman"/>
          <w:b/>
          <w:i/>
          <w:color w:val="5F497A" w:themeColor="accent4" w:themeShade="BF"/>
          <w:sz w:val="24"/>
          <w:szCs w:val="24"/>
        </w:rPr>
        <w:t>Вышестоящих</w:t>
      </w:r>
      <w:proofErr w:type="gramEnd"/>
      <w:r w:rsidRPr="006F3252">
        <w:rPr>
          <w:rFonts w:ascii="Times New Roman" w:hAnsi="Times New Roman"/>
          <w:b/>
          <w:i/>
          <w:color w:val="5F497A" w:themeColor="accent4" w:themeShade="BF"/>
          <w:sz w:val="24"/>
          <w:szCs w:val="24"/>
        </w:rPr>
        <w:t xml:space="preserve"> Аватаров Синтеза</w:t>
      </w:r>
    </w:p>
    <w:p w:rsidR="00B1329C" w:rsidRPr="006F3252" w:rsidRDefault="009D3B78" w:rsidP="00B1329C">
      <w:pPr>
        <w:spacing w:after="0" w:line="240" w:lineRule="auto"/>
        <w:ind w:left="-284" w:firstLine="426"/>
        <w:jc w:val="center"/>
        <w:rPr>
          <w:rFonts w:ascii="Times New Roman" w:hAnsi="Times New Roman"/>
          <w:i/>
          <w:sz w:val="24"/>
          <w:szCs w:val="24"/>
        </w:rPr>
      </w:pPr>
      <w:r w:rsidRPr="006F3252">
        <w:rPr>
          <w:rFonts w:ascii="Times New Roman" w:hAnsi="Times New Roman"/>
          <w:i/>
          <w:color w:val="5F497A" w:themeColor="accent4" w:themeShade="BF"/>
          <w:sz w:val="24"/>
          <w:szCs w:val="24"/>
        </w:rPr>
        <w:t>4-5 ноября 2017, Крым</w:t>
      </w:r>
    </w:p>
    <w:p w:rsidR="00B1329C" w:rsidRPr="009D3B78" w:rsidRDefault="00B1329C" w:rsidP="00B1329C">
      <w:pPr>
        <w:spacing w:after="0" w:line="240" w:lineRule="auto"/>
        <w:jc w:val="center"/>
        <w:rPr>
          <w:rFonts w:ascii="Times New Roman" w:hAnsi="Times New Roman"/>
          <w:i/>
          <w:color w:val="5F497A" w:themeColor="accent4" w:themeShade="BF"/>
        </w:rPr>
      </w:pPr>
    </w:p>
    <w:p w:rsidR="00B1329C" w:rsidRPr="009D3B78" w:rsidRDefault="00B1329C" w:rsidP="00854AC5">
      <w:pPr>
        <w:spacing w:after="0" w:line="240" w:lineRule="auto"/>
        <w:jc w:val="center"/>
        <w:rPr>
          <w:rFonts w:ascii="Times New Roman" w:hAnsi="Times New Roman"/>
          <w:i/>
          <w:color w:val="5F497A" w:themeColor="accent4" w:themeShade="BF"/>
        </w:rPr>
      </w:pPr>
      <w:r w:rsidRPr="009D3B78">
        <w:rPr>
          <w:rFonts w:ascii="Times New Roman" w:hAnsi="Times New Roman"/>
          <w:i/>
          <w:color w:val="5F497A" w:themeColor="accent4" w:themeShade="BF"/>
        </w:rPr>
        <w:t>1 день 1 часть</w:t>
      </w: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Углубление в специализацию АС Филипп Марина. Воскрешение</w:t>
      </w:r>
      <w:r w:rsidRPr="009D3B78">
        <w:rPr>
          <w:rFonts w:ascii="Times New Roman" w:hAnsi="Times New Roman"/>
          <w:b/>
          <w:color w:val="FF0000"/>
        </w:rPr>
        <w:t xml:space="preserve"> </w:t>
      </w:r>
      <w:r w:rsidRPr="009D3B78">
        <w:rPr>
          <w:rFonts w:ascii="Times New Roman" w:hAnsi="Times New Roman"/>
          <w:b/>
        </w:rPr>
        <w:t>Учителем Синтеза, Воскрешение Любви и всё, что с этим связано.</w:t>
      </w:r>
    </w:p>
    <w:p w:rsidR="00B1329C" w:rsidRPr="009D3B78" w:rsidRDefault="00B1329C" w:rsidP="00B1329C">
      <w:pPr>
        <w:numPr>
          <w:ilvl w:val="0"/>
          <w:numId w:val="1"/>
        </w:numPr>
        <w:suppressAutoHyphens/>
        <w:spacing w:after="0" w:line="240" w:lineRule="auto"/>
        <w:ind w:left="680" w:hanging="340"/>
        <w:jc w:val="both"/>
        <w:rPr>
          <w:rFonts w:ascii="Times New Roman" w:hAnsi="Times New Roman"/>
        </w:rPr>
      </w:pPr>
      <w:r w:rsidRPr="009D3B78">
        <w:rPr>
          <w:rFonts w:ascii="Times New Roman" w:hAnsi="Times New Roman"/>
        </w:rPr>
        <w:t>Воспитание, культура, дисциплина, сообразительность.</w:t>
      </w:r>
    </w:p>
    <w:p w:rsidR="00B1329C" w:rsidRPr="009D3B78" w:rsidRDefault="00B1329C" w:rsidP="00B1329C">
      <w:pPr>
        <w:numPr>
          <w:ilvl w:val="0"/>
          <w:numId w:val="1"/>
        </w:numPr>
        <w:suppressAutoHyphens/>
        <w:spacing w:after="0" w:line="240" w:lineRule="auto"/>
        <w:ind w:left="794" w:hanging="454"/>
        <w:jc w:val="both"/>
        <w:rPr>
          <w:rFonts w:ascii="Times New Roman" w:hAnsi="Times New Roman"/>
        </w:rPr>
      </w:pPr>
      <w:r w:rsidRPr="009D3B78">
        <w:rPr>
          <w:rFonts w:ascii="Times New Roman" w:hAnsi="Times New Roman"/>
        </w:rPr>
        <w:t>Реакция на то, что происходит в зале.</w:t>
      </w:r>
    </w:p>
    <w:p w:rsidR="00B1329C" w:rsidRPr="009D3B78" w:rsidRDefault="00B1329C" w:rsidP="00B1329C">
      <w:pPr>
        <w:numPr>
          <w:ilvl w:val="0"/>
          <w:numId w:val="1"/>
        </w:numPr>
        <w:suppressAutoHyphens/>
        <w:spacing w:after="0" w:line="240" w:lineRule="auto"/>
        <w:ind w:left="680" w:hanging="340"/>
        <w:jc w:val="both"/>
        <w:rPr>
          <w:rFonts w:ascii="Times New Roman" w:hAnsi="Times New Roman"/>
        </w:rPr>
      </w:pPr>
      <w:r w:rsidRPr="009D3B78">
        <w:rPr>
          <w:rFonts w:ascii="Times New Roman" w:hAnsi="Times New Roman"/>
        </w:rPr>
        <w:t>Как всё это в Огне Любви влияет на Воскрешённость.</w:t>
      </w:r>
    </w:p>
    <w:p w:rsidR="00B1329C" w:rsidRPr="009D3B78" w:rsidRDefault="00B1329C" w:rsidP="00B1329C">
      <w:pPr>
        <w:suppressAutoHyphens/>
        <w:spacing w:after="0" w:line="240" w:lineRule="auto"/>
        <w:ind w:left="68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Состоятельность Любви через воспитанность:</w:t>
      </w:r>
    </w:p>
    <w:p w:rsidR="00B1329C" w:rsidRPr="009D3B78" w:rsidRDefault="00B1329C" w:rsidP="00B1329C">
      <w:pPr>
        <w:numPr>
          <w:ilvl w:val="0"/>
          <w:numId w:val="2"/>
        </w:numPr>
        <w:suppressAutoHyphens/>
        <w:spacing w:after="0" w:line="240" w:lineRule="auto"/>
        <w:ind w:left="737" w:hanging="397"/>
        <w:jc w:val="both"/>
        <w:rPr>
          <w:rFonts w:ascii="Times New Roman" w:hAnsi="Times New Roman"/>
        </w:rPr>
      </w:pPr>
      <w:r w:rsidRPr="009D3B78">
        <w:rPr>
          <w:rFonts w:ascii="Times New Roman" w:hAnsi="Times New Roman"/>
        </w:rPr>
        <w:t xml:space="preserve">Расшифровка слова </w:t>
      </w:r>
      <w:r w:rsidRPr="009D3B78">
        <w:rPr>
          <w:rFonts w:ascii="Times New Roman" w:hAnsi="Times New Roman"/>
          <w:b/>
          <w:bCs/>
        </w:rPr>
        <w:t>Тактичность</w:t>
      </w:r>
      <w:r w:rsidRPr="009D3B78">
        <w:rPr>
          <w:rFonts w:ascii="Times New Roman" w:hAnsi="Times New Roman"/>
        </w:rPr>
        <w:t xml:space="preserve"> и близких по значению слов: аристократичность, толерантность, утончённость, интеллигентность,</w:t>
      </w:r>
    </w:p>
    <w:p w:rsidR="00B1329C" w:rsidRPr="009D3B78" w:rsidRDefault="00B1329C" w:rsidP="00B1329C">
      <w:pPr>
        <w:numPr>
          <w:ilvl w:val="0"/>
          <w:numId w:val="2"/>
        </w:numPr>
        <w:suppressAutoHyphens/>
        <w:spacing w:after="0" w:line="240" w:lineRule="auto"/>
        <w:ind w:left="737" w:hanging="397"/>
        <w:jc w:val="both"/>
        <w:rPr>
          <w:rFonts w:ascii="Times New Roman" w:hAnsi="Times New Roman"/>
        </w:rPr>
      </w:pPr>
      <w:r w:rsidRPr="009D3B78">
        <w:rPr>
          <w:rFonts w:ascii="Times New Roman" w:hAnsi="Times New Roman"/>
        </w:rPr>
        <w:t>Вершина качеств, которые приводят к Любви, ДЕЛИКАТНОСТЬ.</w:t>
      </w:r>
    </w:p>
    <w:p w:rsidR="00B1329C" w:rsidRPr="009D3B78" w:rsidRDefault="00B1329C" w:rsidP="00B1329C">
      <w:pPr>
        <w:suppressAutoHyphens/>
        <w:spacing w:after="0" w:line="240" w:lineRule="auto"/>
        <w:ind w:left="737"/>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13-ричность синтезностью Учителя Синтеза</w:t>
      </w:r>
    </w:p>
    <w:p w:rsidR="00B1329C" w:rsidRPr="009D3B78" w:rsidRDefault="00B1329C" w:rsidP="00B1329C">
      <w:pPr>
        <w:numPr>
          <w:ilvl w:val="0"/>
          <w:numId w:val="3"/>
        </w:numPr>
        <w:suppressAutoHyphens/>
        <w:spacing w:after="0" w:line="240" w:lineRule="auto"/>
        <w:jc w:val="both"/>
        <w:rPr>
          <w:rFonts w:ascii="Times New Roman" w:hAnsi="Times New Roman"/>
        </w:rPr>
      </w:pPr>
      <w:r w:rsidRPr="009D3B78">
        <w:rPr>
          <w:rFonts w:ascii="Times New Roman" w:hAnsi="Times New Roman"/>
        </w:rPr>
        <w:t>Качества и утончённость. Права Начал Творения и аматичность. Применение всего во всём естеством возможностей.</w:t>
      </w:r>
    </w:p>
    <w:p w:rsidR="00B1329C" w:rsidRPr="009D3B78" w:rsidRDefault="00B1329C" w:rsidP="00B1329C">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Воскрешение Учителя Синтеза. Обоснование принципа «Может быть, как может быть</w:t>
      </w:r>
      <w:r w:rsidR="00854AC5" w:rsidRPr="009D3B78">
        <w:rPr>
          <w:rFonts w:ascii="Times New Roman" w:hAnsi="Times New Roman"/>
          <w:b/>
        </w:rPr>
        <w:t>,</w:t>
      </w:r>
      <w:r w:rsidRPr="009D3B78">
        <w:rPr>
          <w:rFonts w:ascii="Times New Roman" w:hAnsi="Times New Roman"/>
          <w:b/>
        </w:rPr>
        <w:t xml:space="preserve"> и выше быть не может». Любовь к каждому.</w:t>
      </w:r>
    </w:p>
    <w:p w:rsidR="00B1329C" w:rsidRPr="009D3B78" w:rsidRDefault="00B1329C" w:rsidP="00B1329C">
      <w:pPr>
        <w:numPr>
          <w:ilvl w:val="0"/>
          <w:numId w:val="4"/>
        </w:numPr>
        <w:suppressAutoHyphens/>
        <w:spacing w:after="0" w:line="240" w:lineRule="auto"/>
        <w:jc w:val="both"/>
        <w:rPr>
          <w:rFonts w:ascii="Times New Roman" w:hAnsi="Times New Roman"/>
        </w:rPr>
      </w:pPr>
      <w:r w:rsidRPr="009D3B78">
        <w:rPr>
          <w:rFonts w:ascii="Times New Roman" w:hAnsi="Times New Roman"/>
        </w:rPr>
        <w:t>принцип ВОСХОЖДЕНИЯ, как уходящий вид деятельности 5</w:t>
      </w:r>
      <w:r w:rsidRPr="009D3B78">
        <w:rPr>
          <w:rFonts w:ascii="Times New Roman" w:hAnsi="Times New Roman"/>
        </w:rPr>
        <w:noBreakHyphen/>
        <w:t>ой расы.</w:t>
      </w:r>
    </w:p>
    <w:p w:rsidR="00B1329C" w:rsidRPr="009D3B78" w:rsidRDefault="00B1329C" w:rsidP="00B1329C">
      <w:pPr>
        <w:numPr>
          <w:ilvl w:val="0"/>
          <w:numId w:val="4"/>
        </w:numPr>
        <w:suppressAutoHyphens/>
        <w:spacing w:after="0" w:line="240" w:lineRule="auto"/>
        <w:jc w:val="both"/>
        <w:rPr>
          <w:rFonts w:ascii="Times New Roman" w:hAnsi="Times New Roman"/>
        </w:rPr>
      </w:pPr>
      <w:r w:rsidRPr="009D3B78">
        <w:rPr>
          <w:rFonts w:ascii="Times New Roman" w:hAnsi="Times New Roman"/>
        </w:rPr>
        <w:t>Проблемы Учеников 5</w:t>
      </w:r>
      <w:r w:rsidRPr="009D3B78">
        <w:rPr>
          <w:rFonts w:ascii="Times New Roman" w:hAnsi="Times New Roman"/>
        </w:rPr>
        <w:noBreakHyphen/>
        <w:t>ой расы, которые не призваны к служению в ИВДИВО.</w:t>
      </w:r>
    </w:p>
    <w:p w:rsidR="00B1329C" w:rsidRPr="009D3B78" w:rsidRDefault="00B1329C" w:rsidP="00B1329C">
      <w:pPr>
        <w:numPr>
          <w:ilvl w:val="0"/>
          <w:numId w:val="4"/>
        </w:numPr>
        <w:suppressAutoHyphens/>
        <w:spacing w:after="0" w:line="240" w:lineRule="auto"/>
        <w:jc w:val="both"/>
        <w:rPr>
          <w:rFonts w:ascii="Times New Roman" w:hAnsi="Times New Roman"/>
        </w:rPr>
      </w:pPr>
      <w:r w:rsidRPr="009D3B78">
        <w:rPr>
          <w:rFonts w:ascii="Times New Roman" w:hAnsi="Times New Roman"/>
        </w:rPr>
        <w:t>Ключ 5-1: огонь Жизни входит в огонь Любви как часть. Разнообразие в Частях, Системах, Аппаратах. Синтезность опирается на огонь Жизни.</w:t>
      </w:r>
    </w:p>
    <w:p w:rsidR="00B1329C" w:rsidRPr="009D3B78" w:rsidRDefault="00B1329C" w:rsidP="00B1329C">
      <w:pPr>
        <w:numPr>
          <w:ilvl w:val="0"/>
          <w:numId w:val="4"/>
        </w:numPr>
        <w:suppressAutoHyphens/>
        <w:spacing w:after="0" w:line="240" w:lineRule="auto"/>
        <w:jc w:val="both"/>
        <w:rPr>
          <w:rFonts w:ascii="Times New Roman" w:hAnsi="Times New Roman"/>
        </w:rPr>
      </w:pPr>
      <w:r w:rsidRPr="009D3B78">
        <w:rPr>
          <w:rFonts w:ascii="Times New Roman" w:hAnsi="Times New Roman"/>
        </w:rPr>
        <w:t>Деликатность - как итог долгих-долгих подходов, аматически вырабатываемых к разным людям.</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Г</w:t>
      </w:r>
      <w:r w:rsidR="00854AC5" w:rsidRPr="009D3B78">
        <w:rPr>
          <w:rFonts w:ascii="Times New Roman" w:hAnsi="Times New Roman"/>
          <w:b/>
        </w:rPr>
        <w:t>енетика</w:t>
      </w:r>
      <w:r w:rsidRPr="009D3B78">
        <w:rPr>
          <w:rFonts w:ascii="Times New Roman" w:hAnsi="Times New Roman"/>
          <w:b/>
        </w:rPr>
        <w:t xml:space="preserve"> и Л</w:t>
      </w:r>
      <w:r w:rsidR="00854AC5" w:rsidRPr="009D3B78">
        <w:rPr>
          <w:rFonts w:ascii="Times New Roman" w:hAnsi="Times New Roman"/>
          <w:b/>
        </w:rPr>
        <w:t>юбовь</w:t>
      </w:r>
      <w:r w:rsidRPr="009D3B78">
        <w:rPr>
          <w:rFonts w:ascii="Times New Roman" w:hAnsi="Times New Roman"/>
          <w:b/>
        </w:rPr>
        <w:t>.</w:t>
      </w:r>
    </w:p>
    <w:p w:rsidR="00B1329C" w:rsidRPr="009D3B78" w:rsidRDefault="00B1329C" w:rsidP="00B1329C">
      <w:pPr>
        <w:numPr>
          <w:ilvl w:val="0"/>
          <w:numId w:val="5"/>
        </w:numPr>
        <w:suppressAutoHyphens/>
        <w:spacing w:after="0" w:line="240" w:lineRule="auto"/>
        <w:jc w:val="both"/>
        <w:rPr>
          <w:rFonts w:ascii="Times New Roman" w:hAnsi="Times New Roman"/>
        </w:rPr>
      </w:pPr>
      <w:r w:rsidRPr="009D3B78">
        <w:rPr>
          <w:rFonts w:ascii="Times New Roman" w:hAnsi="Times New Roman"/>
        </w:rPr>
        <w:t>Ген как системо-образующая содержательность.</w:t>
      </w:r>
    </w:p>
    <w:p w:rsidR="00B1329C" w:rsidRPr="009D3B78" w:rsidRDefault="00B1329C" w:rsidP="00B1329C">
      <w:pPr>
        <w:numPr>
          <w:ilvl w:val="0"/>
          <w:numId w:val="5"/>
        </w:numPr>
        <w:suppressAutoHyphens/>
        <w:spacing w:after="0" w:line="240" w:lineRule="auto"/>
        <w:jc w:val="both"/>
        <w:rPr>
          <w:rFonts w:ascii="Times New Roman" w:hAnsi="Times New Roman"/>
        </w:rPr>
      </w:pPr>
      <w:r w:rsidRPr="009D3B78">
        <w:rPr>
          <w:rFonts w:ascii="Times New Roman" w:hAnsi="Times New Roman"/>
        </w:rPr>
        <w:t>Расшифровка слова Гениталии.</w:t>
      </w:r>
    </w:p>
    <w:p w:rsidR="00B1329C" w:rsidRPr="009D3B78" w:rsidRDefault="00B1329C" w:rsidP="00B1329C">
      <w:pPr>
        <w:numPr>
          <w:ilvl w:val="0"/>
          <w:numId w:val="5"/>
        </w:numPr>
        <w:suppressAutoHyphens/>
        <w:spacing w:after="0" w:line="240" w:lineRule="auto"/>
        <w:jc w:val="both"/>
        <w:rPr>
          <w:rFonts w:ascii="Times New Roman" w:hAnsi="Times New Roman"/>
        </w:rPr>
      </w:pPr>
      <w:r w:rsidRPr="009D3B78">
        <w:rPr>
          <w:rFonts w:ascii="Times New Roman" w:hAnsi="Times New Roman"/>
        </w:rPr>
        <w:t>Любовь как природный фактор.</w:t>
      </w:r>
    </w:p>
    <w:p w:rsidR="00B1329C" w:rsidRPr="009D3B78" w:rsidRDefault="00B1329C" w:rsidP="00B1329C">
      <w:pPr>
        <w:numPr>
          <w:ilvl w:val="0"/>
          <w:numId w:val="5"/>
        </w:numPr>
        <w:suppressAutoHyphens/>
        <w:spacing w:after="0" w:line="240" w:lineRule="auto"/>
        <w:jc w:val="both"/>
        <w:rPr>
          <w:rFonts w:ascii="Times New Roman" w:hAnsi="Times New Roman"/>
        </w:rPr>
      </w:pPr>
      <w:r w:rsidRPr="009D3B78">
        <w:rPr>
          <w:rFonts w:ascii="Times New Roman" w:hAnsi="Times New Roman"/>
        </w:rPr>
        <w:t>Результат поколений. Выплеск генетически Любви, Мудрости, Воли.</w:t>
      </w:r>
    </w:p>
    <w:p w:rsidR="00B1329C" w:rsidRPr="009D3B78" w:rsidRDefault="00B1329C" w:rsidP="00B1329C">
      <w:pPr>
        <w:numPr>
          <w:ilvl w:val="0"/>
          <w:numId w:val="5"/>
        </w:numPr>
        <w:suppressAutoHyphens/>
        <w:spacing w:after="0" w:line="240" w:lineRule="auto"/>
        <w:jc w:val="both"/>
        <w:rPr>
          <w:rFonts w:ascii="Times New Roman" w:hAnsi="Times New Roman"/>
        </w:rPr>
      </w:pPr>
      <w:r w:rsidRPr="009D3B78">
        <w:rPr>
          <w:rFonts w:ascii="Times New Roman" w:hAnsi="Times New Roman"/>
        </w:rPr>
        <w:t>День Народного Единства, историческая связь с украинцами и поляками. Праздник Мудрости   генетически.</w:t>
      </w:r>
    </w:p>
    <w:p w:rsidR="00B1329C" w:rsidRPr="009D3B78" w:rsidRDefault="00B1329C" w:rsidP="00B1329C">
      <w:pPr>
        <w:numPr>
          <w:ilvl w:val="0"/>
          <w:numId w:val="5"/>
        </w:numPr>
        <w:suppressAutoHyphens/>
        <w:spacing w:after="0" w:line="240" w:lineRule="auto"/>
        <w:jc w:val="both"/>
        <w:rPr>
          <w:rFonts w:ascii="Times New Roman" w:hAnsi="Times New Roman"/>
        </w:rPr>
      </w:pPr>
      <w:r w:rsidRPr="009D3B78">
        <w:rPr>
          <w:rFonts w:ascii="Times New Roman" w:hAnsi="Times New Roman"/>
        </w:rPr>
        <w:t>Учитель Синтеза самостоятельно нарабатывает Любовь, Мудрость, Волю.</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proofErr w:type="gramStart"/>
      <w:r w:rsidRPr="009D3B78">
        <w:rPr>
          <w:rFonts w:ascii="Times New Roman" w:hAnsi="Times New Roman"/>
          <w:b/>
        </w:rPr>
        <w:t>Воскрешение Учителя Синтеза это умение ввести Синтез в генетических контекст поколений, в Любви.</w:t>
      </w:r>
      <w:proofErr w:type="gramEnd"/>
    </w:p>
    <w:p w:rsidR="00B1329C" w:rsidRPr="009D3B78" w:rsidRDefault="00B1329C" w:rsidP="00B1329C">
      <w:pPr>
        <w:numPr>
          <w:ilvl w:val="0"/>
          <w:numId w:val="6"/>
        </w:numPr>
        <w:suppressAutoHyphens/>
        <w:spacing w:after="0" w:line="240" w:lineRule="auto"/>
        <w:jc w:val="both"/>
        <w:rPr>
          <w:rFonts w:ascii="Times New Roman" w:hAnsi="Times New Roman"/>
        </w:rPr>
      </w:pPr>
      <w:r w:rsidRPr="009D3B78">
        <w:rPr>
          <w:rFonts w:ascii="Times New Roman" w:hAnsi="Times New Roman"/>
          <w:color w:val="000000"/>
        </w:rPr>
        <w:t>Опыт прошлых поколений.</w:t>
      </w:r>
    </w:p>
    <w:p w:rsidR="00B1329C" w:rsidRPr="009D3B78" w:rsidRDefault="00B1329C" w:rsidP="00B1329C">
      <w:pPr>
        <w:numPr>
          <w:ilvl w:val="0"/>
          <w:numId w:val="6"/>
        </w:numPr>
        <w:suppressAutoHyphens/>
        <w:spacing w:after="0" w:line="240" w:lineRule="auto"/>
        <w:jc w:val="both"/>
        <w:rPr>
          <w:rFonts w:ascii="Times New Roman" w:hAnsi="Times New Roman"/>
        </w:rPr>
      </w:pPr>
      <w:r w:rsidRPr="009D3B78">
        <w:rPr>
          <w:rFonts w:ascii="Times New Roman" w:hAnsi="Times New Roman"/>
          <w:color w:val="000000"/>
        </w:rPr>
        <w:t>Синтез,  как новый  опыт, начинается выражаться материально.</w:t>
      </w:r>
    </w:p>
    <w:p w:rsidR="00B1329C" w:rsidRPr="009D3B78" w:rsidRDefault="00B1329C" w:rsidP="00B1329C">
      <w:pPr>
        <w:numPr>
          <w:ilvl w:val="0"/>
          <w:numId w:val="6"/>
        </w:numPr>
        <w:suppressAutoHyphens/>
        <w:spacing w:after="0" w:line="240" w:lineRule="auto"/>
        <w:jc w:val="both"/>
        <w:rPr>
          <w:rFonts w:ascii="Times New Roman" w:hAnsi="Times New Roman"/>
        </w:rPr>
      </w:pPr>
      <w:r w:rsidRPr="009D3B78">
        <w:rPr>
          <w:rFonts w:ascii="Times New Roman" w:hAnsi="Times New Roman"/>
        </w:rPr>
        <w:t>Привычка жить генетическими выплесками</w:t>
      </w:r>
      <w:r w:rsidRPr="009D3B78">
        <w:rPr>
          <w:rFonts w:ascii="Times New Roman" w:hAnsi="Times New Roman"/>
          <w:b/>
          <w:color w:val="FF0000"/>
        </w:rPr>
        <w:t>.</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М</w:t>
      </w:r>
      <w:r w:rsidR="00854AC5" w:rsidRPr="009D3B78">
        <w:rPr>
          <w:rFonts w:ascii="Times New Roman" w:hAnsi="Times New Roman"/>
          <w:b/>
        </w:rPr>
        <w:t>ать</w:t>
      </w:r>
      <w:r w:rsidRPr="009D3B78">
        <w:rPr>
          <w:rFonts w:ascii="Times New Roman" w:hAnsi="Times New Roman"/>
          <w:b/>
        </w:rPr>
        <w:t xml:space="preserve"> Планеты – первый Учитель Синтеза для Планеты. Реализация Учителя Синтеза вовне.</w:t>
      </w:r>
    </w:p>
    <w:p w:rsidR="00B1329C" w:rsidRPr="009D3B78" w:rsidRDefault="00B1329C" w:rsidP="00B1329C">
      <w:pPr>
        <w:numPr>
          <w:ilvl w:val="0"/>
          <w:numId w:val="7"/>
        </w:numPr>
        <w:suppressAutoHyphens/>
        <w:spacing w:after="0" w:line="240" w:lineRule="auto"/>
        <w:jc w:val="both"/>
        <w:rPr>
          <w:rFonts w:ascii="Times New Roman" w:hAnsi="Times New Roman"/>
        </w:rPr>
      </w:pPr>
      <w:r w:rsidRPr="009D3B78">
        <w:rPr>
          <w:rFonts w:ascii="Times New Roman" w:hAnsi="Times New Roman"/>
        </w:rPr>
        <w:t>Высшие Иерархические существа. Организация Учителя Синтеза – это объединение всех Учителей Синтеза.</w:t>
      </w:r>
    </w:p>
    <w:p w:rsidR="00B1329C" w:rsidRPr="009D3B78" w:rsidRDefault="00B1329C" w:rsidP="00B1329C">
      <w:pPr>
        <w:numPr>
          <w:ilvl w:val="0"/>
          <w:numId w:val="7"/>
        </w:numPr>
        <w:suppressAutoHyphens/>
        <w:spacing w:after="0" w:line="240" w:lineRule="auto"/>
        <w:jc w:val="both"/>
        <w:rPr>
          <w:rFonts w:ascii="Times New Roman" w:hAnsi="Times New Roman"/>
        </w:rPr>
      </w:pPr>
      <w:r w:rsidRPr="009D3B78">
        <w:rPr>
          <w:rFonts w:ascii="Times New Roman" w:hAnsi="Times New Roman"/>
        </w:rPr>
        <w:t>Ближайший к нам Иерарх - Мать Планеты Земля, в контексте «Первый среди Равных».</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Согласование с Матерью Планеты реализаций. Как выражается День Народного Единства в Синтезе.</w:t>
      </w:r>
    </w:p>
    <w:p w:rsidR="00B1329C" w:rsidRPr="009D3B78" w:rsidRDefault="00B1329C" w:rsidP="00B1329C">
      <w:pPr>
        <w:numPr>
          <w:ilvl w:val="0"/>
          <w:numId w:val="8"/>
        </w:numPr>
        <w:suppressAutoHyphens/>
        <w:spacing w:after="0" w:line="240" w:lineRule="auto"/>
        <w:jc w:val="both"/>
        <w:rPr>
          <w:rFonts w:ascii="Times New Roman" w:hAnsi="Times New Roman"/>
        </w:rPr>
      </w:pPr>
      <w:r w:rsidRPr="009D3B78">
        <w:rPr>
          <w:rFonts w:ascii="Times New Roman" w:hAnsi="Times New Roman"/>
        </w:rPr>
        <w:lastRenderedPageBreak/>
        <w:t>День Галактических связей. День божественных народов. День народной Галактики.</w:t>
      </w:r>
    </w:p>
    <w:p w:rsidR="00B1329C" w:rsidRPr="009D3B78" w:rsidRDefault="00B1329C" w:rsidP="00B1329C">
      <w:pPr>
        <w:numPr>
          <w:ilvl w:val="0"/>
          <w:numId w:val="8"/>
        </w:numPr>
        <w:suppressAutoHyphens/>
        <w:spacing w:after="0" w:line="240" w:lineRule="auto"/>
        <w:jc w:val="both"/>
        <w:rPr>
          <w:rFonts w:ascii="Times New Roman" w:hAnsi="Times New Roman"/>
        </w:rPr>
      </w:pPr>
      <w:r w:rsidRPr="009D3B78">
        <w:rPr>
          <w:rFonts w:ascii="Times New Roman" w:hAnsi="Times New Roman"/>
        </w:rPr>
        <w:t>Единая организация Материи. Опыт поколений через генетику богов.</w:t>
      </w:r>
    </w:p>
    <w:p w:rsidR="00B1329C" w:rsidRPr="009D3B78" w:rsidRDefault="00B1329C" w:rsidP="00B1329C">
      <w:pPr>
        <w:numPr>
          <w:ilvl w:val="0"/>
          <w:numId w:val="8"/>
        </w:numPr>
        <w:suppressAutoHyphens/>
        <w:spacing w:after="0" w:line="240" w:lineRule="auto"/>
        <w:jc w:val="both"/>
        <w:rPr>
          <w:rFonts w:ascii="Times New Roman" w:hAnsi="Times New Roman"/>
        </w:rPr>
      </w:pPr>
      <w:r w:rsidRPr="009D3B78">
        <w:rPr>
          <w:rFonts w:ascii="Times New Roman" w:hAnsi="Times New Roman"/>
        </w:rPr>
        <w:t>Глубина ипостасности в генетике.</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Новый опыт начинает входить в генетику с 65</w:t>
      </w:r>
      <w:r w:rsidRPr="009D3B78">
        <w:rPr>
          <w:rFonts w:ascii="Times New Roman" w:hAnsi="Times New Roman"/>
          <w:b/>
        </w:rPr>
        <w:noBreakHyphen/>
        <w:t>го Синтеза.</w:t>
      </w:r>
    </w:p>
    <w:p w:rsidR="00B1329C" w:rsidRPr="009D3B78" w:rsidRDefault="00B1329C" w:rsidP="00B1329C">
      <w:pPr>
        <w:numPr>
          <w:ilvl w:val="0"/>
          <w:numId w:val="9"/>
        </w:numPr>
        <w:suppressAutoHyphens/>
        <w:spacing w:after="0" w:line="240" w:lineRule="auto"/>
        <w:jc w:val="both"/>
        <w:rPr>
          <w:rFonts w:ascii="Times New Roman" w:hAnsi="Times New Roman"/>
        </w:rPr>
      </w:pPr>
      <w:r w:rsidRPr="009D3B78">
        <w:rPr>
          <w:rFonts w:ascii="Times New Roman" w:hAnsi="Times New Roman"/>
        </w:rPr>
        <w:t>Ответ на вопрос по генетически модифицированным продуктам.</w:t>
      </w:r>
    </w:p>
    <w:p w:rsidR="00B1329C" w:rsidRPr="009D3B78" w:rsidRDefault="00B1329C" w:rsidP="00B1329C">
      <w:pPr>
        <w:numPr>
          <w:ilvl w:val="0"/>
          <w:numId w:val="9"/>
        </w:numPr>
        <w:suppressAutoHyphens/>
        <w:spacing w:after="0" w:line="240" w:lineRule="auto"/>
        <w:jc w:val="both"/>
        <w:rPr>
          <w:rFonts w:ascii="Times New Roman" w:hAnsi="Times New Roman"/>
        </w:rPr>
      </w:pPr>
      <w:r w:rsidRPr="009D3B78">
        <w:rPr>
          <w:rFonts w:ascii="Times New Roman" w:hAnsi="Times New Roman"/>
        </w:rPr>
        <w:t>Конте</w:t>
      </w:r>
      <w:proofErr w:type="gramStart"/>
      <w:r w:rsidRPr="009D3B78">
        <w:rPr>
          <w:rFonts w:ascii="Times New Roman" w:hAnsi="Times New Roman"/>
        </w:rPr>
        <w:t>кст сл</w:t>
      </w:r>
      <w:proofErr w:type="gramEnd"/>
      <w:r w:rsidRPr="009D3B78">
        <w:rPr>
          <w:rFonts w:ascii="Times New Roman" w:hAnsi="Times New Roman"/>
        </w:rPr>
        <w:t>ов: «начистить репу»</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b/>
          <w:i/>
        </w:rPr>
      </w:pPr>
      <w:r w:rsidRPr="009D3B78">
        <w:rPr>
          <w:rFonts w:ascii="Times New Roman" w:hAnsi="Times New Roman"/>
          <w:b/>
          <w:i/>
        </w:rPr>
        <w:t>П</w:t>
      </w:r>
      <w:r w:rsidR="00854AC5" w:rsidRPr="009D3B78">
        <w:rPr>
          <w:rFonts w:ascii="Times New Roman" w:hAnsi="Times New Roman"/>
          <w:b/>
          <w:i/>
        </w:rPr>
        <w:t>рактика</w:t>
      </w:r>
      <w:r w:rsidRPr="009D3B78">
        <w:rPr>
          <w:rFonts w:ascii="Times New Roman" w:hAnsi="Times New Roman"/>
          <w:b/>
          <w:i/>
        </w:rPr>
        <w:t xml:space="preserve"> 1. Воскрешение Синтезом генетически с Матерью Планеты Земля.</w:t>
      </w:r>
    </w:p>
    <w:p w:rsidR="00854AC5" w:rsidRPr="009D3B78" w:rsidRDefault="00854AC5" w:rsidP="00B1329C">
      <w:pPr>
        <w:spacing w:after="0" w:line="240" w:lineRule="auto"/>
        <w:jc w:val="both"/>
        <w:rPr>
          <w:rFonts w:ascii="Times New Roman" w:hAnsi="Times New Roman"/>
        </w:rPr>
      </w:pPr>
    </w:p>
    <w:p w:rsidR="00B1329C" w:rsidRPr="009D3B78" w:rsidRDefault="00854AC5" w:rsidP="00B1329C">
      <w:pPr>
        <w:spacing w:after="0" w:line="240" w:lineRule="auto"/>
        <w:jc w:val="both"/>
        <w:rPr>
          <w:rFonts w:ascii="Times New Roman" w:hAnsi="Times New Roman"/>
        </w:rPr>
      </w:pPr>
      <w:r w:rsidRPr="009D3B78">
        <w:rPr>
          <w:rFonts w:ascii="Times New Roman" w:hAnsi="Times New Roman"/>
          <w:b/>
        </w:rPr>
        <w:t>Воскрешение</w:t>
      </w:r>
      <w:r w:rsidR="00B1329C" w:rsidRPr="009D3B78">
        <w:rPr>
          <w:rFonts w:ascii="Times New Roman" w:hAnsi="Times New Roman"/>
          <w:b/>
        </w:rPr>
        <w:t xml:space="preserve"> и преодоление С</w:t>
      </w:r>
      <w:r w:rsidRPr="009D3B78">
        <w:rPr>
          <w:rFonts w:ascii="Times New Roman" w:hAnsi="Times New Roman"/>
          <w:b/>
        </w:rPr>
        <w:t>мерти</w:t>
      </w:r>
      <w:r w:rsidR="00B1329C" w:rsidRPr="009D3B78">
        <w:rPr>
          <w:rFonts w:ascii="Times New Roman" w:hAnsi="Times New Roman"/>
          <w:b/>
        </w:rPr>
        <w:t>.</w:t>
      </w:r>
    </w:p>
    <w:p w:rsidR="00B1329C" w:rsidRPr="009D3B78" w:rsidRDefault="00B1329C" w:rsidP="00B1329C">
      <w:pPr>
        <w:numPr>
          <w:ilvl w:val="0"/>
          <w:numId w:val="10"/>
        </w:numPr>
        <w:suppressAutoHyphens/>
        <w:spacing w:after="0" w:line="240" w:lineRule="auto"/>
        <w:jc w:val="both"/>
        <w:rPr>
          <w:rFonts w:ascii="Times New Roman" w:hAnsi="Times New Roman"/>
        </w:rPr>
      </w:pPr>
      <w:r w:rsidRPr="009D3B78">
        <w:rPr>
          <w:rFonts w:ascii="Times New Roman" w:hAnsi="Times New Roman"/>
        </w:rPr>
        <w:t>5</w:t>
      </w:r>
      <w:r w:rsidRPr="009D3B78">
        <w:rPr>
          <w:rFonts w:ascii="Times New Roman" w:hAnsi="Times New Roman"/>
        </w:rPr>
        <w:noBreakHyphen/>
        <w:t>ая раса: индивидуальное воскрешение высоко подготовленным Человеком </w:t>
      </w:r>
      <w:r w:rsidRPr="009D3B78">
        <w:rPr>
          <w:rFonts w:ascii="Times New Roman" w:hAnsi="Times New Roman"/>
        </w:rPr>
        <w:noBreakHyphen/>
        <w:t> Посвящённым </w:t>
      </w:r>
      <w:r w:rsidRPr="009D3B78">
        <w:rPr>
          <w:rFonts w:ascii="Times New Roman" w:hAnsi="Times New Roman"/>
        </w:rPr>
        <w:noBreakHyphen/>
        <w:t xml:space="preserve"> Учителем</w:t>
      </w:r>
      <w:r w:rsidRPr="009D3B78">
        <w:rPr>
          <w:rFonts w:ascii="Times New Roman" w:hAnsi="Times New Roman"/>
          <w:b/>
        </w:rPr>
        <w:t xml:space="preserve"> </w:t>
      </w:r>
      <w:r w:rsidRPr="009D3B78">
        <w:rPr>
          <w:rFonts w:ascii="Times New Roman" w:hAnsi="Times New Roman"/>
        </w:rPr>
        <w:t>на кресте.</w:t>
      </w:r>
    </w:p>
    <w:p w:rsidR="00B1329C" w:rsidRPr="009D3B78" w:rsidRDefault="00B1329C" w:rsidP="00B1329C">
      <w:pPr>
        <w:numPr>
          <w:ilvl w:val="0"/>
          <w:numId w:val="10"/>
        </w:numPr>
        <w:suppressAutoHyphens/>
        <w:spacing w:after="0" w:line="240" w:lineRule="auto"/>
        <w:jc w:val="both"/>
        <w:rPr>
          <w:rFonts w:ascii="Times New Roman" w:hAnsi="Times New Roman"/>
        </w:rPr>
      </w:pPr>
      <w:r w:rsidRPr="009D3B78">
        <w:rPr>
          <w:rFonts w:ascii="Times New Roman" w:hAnsi="Times New Roman"/>
        </w:rPr>
        <w:t>6</w:t>
      </w:r>
      <w:r w:rsidRPr="009D3B78">
        <w:rPr>
          <w:rFonts w:ascii="Times New Roman" w:hAnsi="Times New Roman"/>
        </w:rPr>
        <w:noBreakHyphen/>
        <w:t>ая раса: командное воскрешение, без креста и для всех, кто сможет в этом быть.</w:t>
      </w:r>
    </w:p>
    <w:p w:rsidR="00B1329C" w:rsidRPr="009D3B78" w:rsidRDefault="00B1329C" w:rsidP="00B1329C">
      <w:pPr>
        <w:numPr>
          <w:ilvl w:val="0"/>
          <w:numId w:val="10"/>
        </w:numPr>
        <w:suppressAutoHyphens/>
        <w:spacing w:after="0" w:line="240" w:lineRule="auto"/>
        <w:jc w:val="both"/>
        <w:rPr>
          <w:rFonts w:ascii="Times New Roman" w:hAnsi="Times New Roman"/>
        </w:rPr>
      </w:pPr>
      <w:r w:rsidRPr="009D3B78">
        <w:rPr>
          <w:rFonts w:ascii="Times New Roman" w:hAnsi="Times New Roman"/>
        </w:rPr>
        <w:t xml:space="preserve">Активация генетики холодом, питанием. Болезни и их связь с умением генетически переработать продукты. </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П</w:t>
      </w:r>
      <w:r w:rsidR="00854AC5" w:rsidRPr="009D3B78">
        <w:rPr>
          <w:rFonts w:ascii="Times New Roman" w:hAnsi="Times New Roman"/>
          <w:b/>
        </w:rPr>
        <w:t>редупреждение</w:t>
      </w:r>
      <w:r w:rsidRPr="009D3B78">
        <w:rPr>
          <w:rFonts w:ascii="Times New Roman" w:hAnsi="Times New Roman"/>
          <w:b/>
        </w:rPr>
        <w:t xml:space="preserve"> о некорректности служения влиянием на свободу Воли Человека, руководителя, президента.</w:t>
      </w:r>
    </w:p>
    <w:p w:rsidR="00B1329C" w:rsidRPr="009D3B78" w:rsidRDefault="00B1329C" w:rsidP="00B1329C">
      <w:pPr>
        <w:numPr>
          <w:ilvl w:val="0"/>
          <w:numId w:val="11"/>
        </w:numPr>
        <w:suppressAutoHyphens/>
        <w:spacing w:after="0" w:line="240" w:lineRule="auto"/>
        <w:jc w:val="both"/>
        <w:rPr>
          <w:rFonts w:ascii="Times New Roman" w:hAnsi="Times New Roman"/>
        </w:rPr>
      </w:pPr>
      <w:r w:rsidRPr="009D3B78">
        <w:rPr>
          <w:rFonts w:ascii="Times New Roman" w:hAnsi="Times New Roman"/>
        </w:rPr>
        <w:t>Уникальность разных народов через накопленность: идей, воли, мудрости, смыслов…</w:t>
      </w:r>
    </w:p>
    <w:p w:rsidR="00B1329C" w:rsidRPr="009D3B78" w:rsidRDefault="00B1329C" w:rsidP="00B1329C">
      <w:pPr>
        <w:numPr>
          <w:ilvl w:val="0"/>
          <w:numId w:val="11"/>
        </w:numPr>
        <w:suppressAutoHyphens/>
        <w:spacing w:after="0" w:line="240" w:lineRule="auto"/>
        <w:jc w:val="both"/>
        <w:rPr>
          <w:rFonts w:ascii="Times New Roman" w:hAnsi="Times New Roman"/>
        </w:rPr>
      </w:pPr>
      <w:r w:rsidRPr="009D3B78">
        <w:rPr>
          <w:rFonts w:ascii="Times New Roman" w:hAnsi="Times New Roman"/>
        </w:rPr>
        <w:t>Путь народа, который присутствует в генетике.</w:t>
      </w:r>
    </w:p>
    <w:p w:rsidR="00B1329C" w:rsidRPr="009D3B78" w:rsidRDefault="00B1329C" w:rsidP="00B1329C">
      <w:pPr>
        <w:numPr>
          <w:ilvl w:val="0"/>
          <w:numId w:val="11"/>
        </w:numPr>
        <w:suppressAutoHyphens/>
        <w:spacing w:after="0" w:line="240" w:lineRule="auto"/>
        <w:jc w:val="both"/>
        <w:rPr>
          <w:rFonts w:ascii="Times New Roman" w:hAnsi="Times New Roman"/>
        </w:rPr>
      </w:pPr>
      <w:r w:rsidRPr="009D3B78">
        <w:rPr>
          <w:rFonts w:ascii="Times New Roman" w:hAnsi="Times New Roman"/>
        </w:rPr>
        <w:t>Украинский, польский, русский, евразийский контекст генетики, заложенный разными смыслами и сутью.</w:t>
      </w:r>
    </w:p>
    <w:p w:rsidR="00B1329C" w:rsidRPr="009D3B78" w:rsidRDefault="00B1329C" w:rsidP="00B1329C">
      <w:pPr>
        <w:numPr>
          <w:ilvl w:val="0"/>
          <w:numId w:val="11"/>
        </w:numPr>
        <w:suppressAutoHyphens/>
        <w:spacing w:after="0" w:line="240" w:lineRule="auto"/>
        <w:jc w:val="both"/>
        <w:rPr>
          <w:rFonts w:ascii="Times New Roman" w:hAnsi="Times New Roman"/>
        </w:rPr>
      </w:pPr>
      <w:r w:rsidRPr="009D3B78">
        <w:rPr>
          <w:rFonts w:ascii="Times New Roman" w:hAnsi="Times New Roman"/>
        </w:rPr>
        <w:t>Противоречия разных генетических контекстов.</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В</w:t>
      </w:r>
      <w:r w:rsidR="0046008B" w:rsidRPr="009D3B78">
        <w:rPr>
          <w:rFonts w:ascii="Times New Roman" w:hAnsi="Times New Roman"/>
          <w:b/>
        </w:rPr>
        <w:t xml:space="preserve">ласть </w:t>
      </w:r>
      <w:r w:rsidRPr="009D3B78">
        <w:rPr>
          <w:rFonts w:ascii="Times New Roman" w:hAnsi="Times New Roman"/>
          <w:b/>
        </w:rPr>
        <w:t>и С</w:t>
      </w:r>
      <w:r w:rsidR="0046008B" w:rsidRPr="009D3B78">
        <w:rPr>
          <w:rFonts w:ascii="Times New Roman" w:hAnsi="Times New Roman"/>
          <w:b/>
        </w:rPr>
        <w:t>реда</w:t>
      </w:r>
    </w:p>
    <w:p w:rsidR="00B1329C" w:rsidRPr="009D3B78" w:rsidRDefault="00B1329C" w:rsidP="00B1329C">
      <w:pPr>
        <w:numPr>
          <w:ilvl w:val="0"/>
          <w:numId w:val="12"/>
        </w:numPr>
        <w:suppressAutoHyphens/>
        <w:spacing w:after="0" w:line="240" w:lineRule="auto"/>
        <w:jc w:val="both"/>
        <w:rPr>
          <w:rFonts w:ascii="Times New Roman" w:hAnsi="Times New Roman"/>
        </w:rPr>
      </w:pPr>
      <w:r w:rsidRPr="009D3B78">
        <w:rPr>
          <w:rFonts w:ascii="Times New Roman" w:hAnsi="Times New Roman"/>
        </w:rPr>
        <w:t>Смена среды на иной вид управления.</w:t>
      </w:r>
    </w:p>
    <w:p w:rsidR="00B1329C" w:rsidRPr="009D3B78" w:rsidRDefault="00B1329C" w:rsidP="00B1329C">
      <w:pPr>
        <w:numPr>
          <w:ilvl w:val="0"/>
          <w:numId w:val="12"/>
        </w:numPr>
        <w:suppressAutoHyphens/>
        <w:spacing w:after="0" w:line="240" w:lineRule="auto"/>
        <w:jc w:val="both"/>
        <w:rPr>
          <w:rFonts w:ascii="Times New Roman" w:hAnsi="Times New Roman"/>
        </w:rPr>
      </w:pPr>
      <w:r w:rsidRPr="009D3B78">
        <w:rPr>
          <w:rFonts w:ascii="Times New Roman" w:hAnsi="Times New Roman"/>
        </w:rPr>
        <w:t>Иерархический закон «Один за всех, все за одного». Закон Власти, Закон ИВО, Ученики президенты.</w:t>
      </w:r>
    </w:p>
    <w:p w:rsidR="00B1329C" w:rsidRPr="009D3B78" w:rsidRDefault="00B1329C" w:rsidP="00B1329C">
      <w:pPr>
        <w:numPr>
          <w:ilvl w:val="0"/>
          <w:numId w:val="12"/>
        </w:numPr>
        <w:suppressAutoHyphens/>
        <w:spacing w:after="0" w:line="240" w:lineRule="auto"/>
        <w:jc w:val="both"/>
        <w:rPr>
          <w:rFonts w:ascii="Times New Roman" w:hAnsi="Times New Roman"/>
        </w:rPr>
      </w:pPr>
      <w:r w:rsidRPr="009D3B78">
        <w:rPr>
          <w:rFonts w:ascii="Times New Roman" w:hAnsi="Times New Roman"/>
        </w:rPr>
        <w:t>Великая Отечественная Война. Взгляд на репрессии в СССР, США, Италии и других странах. Запись в генетике: кто, чем занимался.</w:t>
      </w:r>
    </w:p>
    <w:p w:rsidR="00B1329C" w:rsidRPr="009D3B78" w:rsidRDefault="00B1329C" w:rsidP="00B1329C">
      <w:pPr>
        <w:numPr>
          <w:ilvl w:val="0"/>
          <w:numId w:val="12"/>
        </w:numPr>
        <w:suppressAutoHyphens/>
        <w:spacing w:after="0" w:line="240" w:lineRule="auto"/>
        <w:jc w:val="both"/>
        <w:rPr>
          <w:rFonts w:ascii="Times New Roman" w:hAnsi="Times New Roman"/>
        </w:rPr>
      </w:pPr>
      <w:r w:rsidRPr="009D3B78">
        <w:rPr>
          <w:rFonts w:ascii="Times New Roman" w:hAnsi="Times New Roman"/>
        </w:rPr>
        <w:t>Суть национал-социализма</w:t>
      </w:r>
      <w:r w:rsidRPr="009D3B78">
        <w:rPr>
          <w:rFonts w:ascii="Times New Roman" w:hAnsi="Times New Roman"/>
          <w:b/>
        </w:rPr>
        <w:t>.</w:t>
      </w:r>
    </w:p>
    <w:p w:rsidR="00B1329C" w:rsidRPr="009D3B78" w:rsidRDefault="00B1329C" w:rsidP="00B1329C">
      <w:pPr>
        <w:numPr>
          <w:ilvl w:val="0"/>
          <w:numId w:val="12"/>
        </w:numPr>
        <w:suppressAutoHyphens/>
        <w:spacing w:after="0" w:line="240" w:lineRule="auto"/>
        <w:jc w:val="both"/>
        <w:rPr>
          <w:rFonts w:ascii="Times New Roman" w:hAnsi="Times New Roman"/>
        </w:rPr>
      </w:pPr>
      <w:r w:rsidRPr="009D3B78">
        <w:rPr>
          <w:rFonts w:ascii="Times New Roman" w:hAnsi="Times New Roman"/>
        </w:rPr>
        <w:t>Заложив Синтез генетически, поставили точку на фашизме.</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Принцип Любви, Воли, Мудрости троичным фактором</w:t>
      </w:r>
      <w:r w:rsidRPr="009D3B78">
        <w:rPr>
          <w:rFonts w:ascii="Times New Roman" w:hAnsi="Times New Roman"/>
        </w:rPr>
        <w:t>.</w:t>
      </w:r>
      <w:r w:rsidRPr="009D3B78">
        <w:rPr>
          <w:rFonts w:ascii="Times New Roman" w:hAnsi="Times New Roman"/>
          <w:b/>
          <w:color w:val="FF0000"/>
        </w:rPr>
        <w:t xml:space="preserve"> </w:t>
      </w:r>
      <w:r w:rsidRPr="009D3B78">
        <w:rPr>
          <w:rFonts w:ascii="Times New Roman" w:hAnsi="Times New Roman"/>
          <w:b/>
        </w:rPr>
        <w:t>Матрица три на три.</w:t>
      </w:r>
      <w:r w:rsidRPr="009D3B78">
        <w:rPr>
          <w:rFonts w:ascii="Times New Roman" w:hAnsi="Times New Roman"/>
          <w:b/>
          <w:color w:val="FF0000"/>
        </w:rPr>
        <w:t xml:space="preserve"> </w:t>
      </w:r>
      <w:r w:rsidRPr="009D3B78">
        <w:rPr>
          <w:rFonts w:ascii="Times New Roman" w:hAnsi="Times New Roman"/>
          <w:b/>
        </w:rPr>
        <w:t>Переход на четверичный принцип.</w:t>
      </w:r>
    </w:p>
    <w:p w:rsidR="00B1329C" w:rsidRPr="009D3B78" w:rsidRDefault="00B1329C" w:rsidP="00B1329C">
      <w:pPr>
        <w:numPr>
          <w:ilvl w:val="0"/>
          <w:numId w:val="13"/>
        </w:numPr>
        <w:suppressAutoHyphens/>
        <w:spacing w:after="0" w:line="240" w:lineRule="auto"/>
        <w:jc w:val="both"/>
        <w:rPr>
          <w:rFonts w:ascii="Times New Roman" w:hAnsi="Times New Roman"/>
        </w:rPr>
      </w:pPr>
      <w:r w:rsidRPr="009D3B78">
        <w:rPr>
          <w:rFonts w:ascii="Times New Roman" w:hAnsi="Times New Roman"/>
        </w:rPr>
        <w:t>7 видов Синтеза, которые полностью меняют генетические основания.</w:t>
      </w:r>
    </w:p>
    <w:p w:rsidR="00B1329C" w:rsidRPr="009D3B78" w:rsidRDefault="00B1329C" w:rsidP="00B1329C">
      <w:pPr>
        <w:numPr>
          <w:ilvl w:val="0"/>
          <w:numId w:val="13"/>
        </w:numPr>
        <w:suppressAutoHyphens/>
        <w:spacing w:after="0" w:line="240" w:lineRule="auto"/>
        <w:jc w:val="both"/>
        <w:rPr>
          <w:rFonts w:ascii="Times New Roman" w:hAnsi="Times New Roman"/>
        </w:rPr>
      </w:pPr>
      <w:r w:rsidRPr="009D3B78">
        <w:rPr>
          <w:rFonts w:ascii="Times New Roman" w:hAnsi="Times New Roman"/>
        </w:rPr>
        <w:t>Матрица «3 на 3» ориентирована на Н</w:t>
      </w:r>
      <w:r w:rsidR="00854AC5" w:rsidRPr="009D3B78">
        <w:rPr>
          <w:rFonts w:ascii="Times New Roman" w:hAnsi="Times New Roman"/>
        </w:rPr>
        <w:t>а-Род</w:t>
      </w:r>
      <w:r w:rsidRPr="009D3B78">
        <w:rPr>
          <w:rFonts w:ascii="Times New Roman" w:hAnsi="Times New Roman"/>
        </w:rPr>
        <w:t>.</w:t>
      </w:r>
    </w:p>
    <w:p w:rsidR="00B1329C" w:rsidRPr="009D3B78" w:rsidRDefault="00B1329C" w:rsidP="00B1329C">
      <w:pPr>
        <w:numPr>
          <w:ilvl w:val="0"/>
          <w:numId w:val="13"/>
        </w:numPr>
        <w:suppressAutoHyphens/>
        <w:spacing w:after="0" w:line="240" w:lineRule="auto"/>
        <w:jc w:val="both"/>
        <w:rPr>
          <w:rFonts w:ascii="Times New Roman" w:hAnsi="Times New Roman"/>
        </w:rPr>
      </w:pPr>
      <w:r w:rsidRPr="009D3B78">
        <w:rPr>
          <w:rFonts w:ascii="Times New Roman" w:hAnsi="Times New Roman"/>
        </w:rPr>
        <w:t xml:space="preserve">Матрица «4 на 4» ориентирована на Гражданина. </w:t>
      </w:r>
    </w:p>
    <w:p w:rsidR="00B1329C" w:rsidRPr="009D3B78" w:rsidRDefault="00B1329C" w:rsidP="00B1329C">
      <w:pPr>
        <w:numPr>
          <w:ilvl w:val="0"/>
          <w:numId w:val="13"/>
        </w:numPr>
        <w:suppressAutoHyphens/>
        <w:spacing w:after="0" w:line="240" w:lineRule="auto"/>
        <w:jc w:val="both"/>
        <w:rPr>
          <w:rFonts w:ascii="Times New Roman" w:hAnsi="Times New Roman"/>
        </w:rPr>
      </w:pPr>
      <w:r w:rsidRPr="009D3B78">
        <w:rPr>
          <w:rFonts w:ascii="Times New Roman" w:hAnsi="Times New Roman"/>
        </w:rPr>
        <w:t>Идея Совершенного Гражданина.</w:t>
      </w:r>
      <w:r w:rsidRPr="009D3B78">
        <w:rPr>
          <w:rFonts w:ascii="Times New Roman" w:hAnsi="Times New Roman"/>
          <w:color w:val="FF0000"/>
        </w:rPr>
        <w:t xml:space="preserve"> </w:t>
      </w:r>
      <w:r w:rsidRPr="009D3B78">
        <w:rPr>
          <w:rFonts w:ascii="Times New Roman" w:hAnsi="Times New Roman"/>
        </w:rPr>
        <w:t>Центровка между Мудростью и Волей в центре матрицы.</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Преодоления, которые выпали на Украину, генетически.</w:t>
      </w:r>
    </w:p>
    <w:p w:rsidR="00B1329C" w:rsidRPr="009D3B78" w:rsidRDefault="00B1329C" w:rsidP="00B1329C">
      <w:pPr>
        <w:numPr>
          <w:ilvl w:val="0"/>
          <w:numId w:val="14"/>
        </w:numPr>
        <w:suppressAutoHyphens/>
        <w:spacing w:after="0" w:line="240" w:lineRule="auto"/>
        <w:jc w:val="both"/>
        <w:rPr>
          <w:rFonts w:ascii="Times New Roman" w:hAnsi="Times New Roman"/>
        </w:rPr>
      </w:pPr>
      <w:r w:rsidRPr="009D3B78">
        <w:rPr>
          <w:rFonts w:ascii="Times New Roman" w:hAnsi="Times New Roman"/>
        </w:rPr>
        <w:t xml:space="preserve">расшифровка: </w:t>
      </w:r>
      <w:proofErr w:type="gramStart"/>
      <w:r w:rsidRPr="009D3B78">
        <w:rPr>
          <w:rFonts w:ascii="Times New Roman" w:hAnsi="Times New Roman"/>
        </w:rPr>
        <w:t>Велико-РОСЫ</w:t>
      </w:r>
      <w:proofErr w:type="gramEnd"/>
      <w:r w:rsidRPr="009D3B78">
        <w:rPr>
          <w:rFonts w:ascii="Times New Roman" w:hAnsi="Times New Roman"/>
        </w:rPr>
        <w:t>, Мало-РОСЫ. Жертва РОСОВ. У каждой нации свои преодоления и Жертва.</w:t>
      </w:r>
    </w:p>
    <w:p w:rsidR="00B1329C" w:rsidRPr="009D3B78" w:rsidRDefault="00B1329C" w:rsidP="00B1329C">
      <w:pPr>
        <w:numPr>
          <w:ilvl w:val="0"/>
          <w:numId w:val="14"/>
        </w:numPr>
        <w:suppressAutoHyphens/>
        <w:spacing w:after="0" w:line="240" w:lineRule="auto"/>
        <w:jc w:val="both"/>
        <w:rPr>
          <w:rFonts w:ascii="Times New Roman" w:hAnsi="Times New Roman"/>
        </w:rPr>
      </w:pPr>
      <w:r w:rsidRPr="009D3B78">
        <w:rPr>
          <w:rFonts w:ascii="Times New Roman" w:hAnsi="Times New Roman"/>
        </w:rPr>
        <w:t>Клановость как принцип Власти, Управления.</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Воссоединенное Крещение, Воскрешение.</w:t>
      </w:r>
    </w:p>
    <w:p w:rsidR="00B1329C" w:rsidRPr="009D3B78" w:rsidRDefault="00B1329C" w:rsidP="00B1329C">
      <w:pPr>
        <w:numPr>
          <w:ilvl w:val="0"/>
          <w:numId w:val="15"/>
        </w:numPr>
        <w:suppressAutoHyphens/>
        <w:spacing w:after="0" w:line="240" w:lineRule="auto"/>
        <w:jc w:val="both"/>
        <w:rPr>
          <w:rFonts w:ascii="Times New Roman" w:hAnsi="Times New Roman"/>
        </w:rPr>
      </w:pPr>
      <w:r w:rsidRPr="009D3B78">
        <w:rPr>
          <w:rFonts w:ascii="Times New Roman" w:hAnsi="Times New Roman"/>
        </w:rPr>
        <w:t>Воскрешение, как принцип введения того, чего в нас нет.</w:t>
      </w:r>
    </w:p>
    <w:p w:rsidR="00B1329C" w:rsidRPr="009D3B78" w:rsidRDefault="00B1329C" w:rsidP="00B1329C">
      <w:pPr>
        <w:numPr>
          <w:ilvl w:val="0"/>
          <w:numId w:val="15"/>
        </w:numPr>
        <w:suppressAutoHyphens/>
        <w:spacing w:after="0" w:line="240" w:lineRule="auto"/>
        <w:jc w:val="both"/>
        <w:rPr>
          <w:rFonts w:ascii="Times New Roman" w:hAnsi="Times New Roman"/>
        </w:rPr>
      </w:pPr>
      <w:r w:rsidRPr="009D3B78">
        <w:rPr>
          <w:rFonts w:ascii="Times New Roman" w:hAnsi="Times New Roman"/>
        </w:rPr>
        <w:t>Передача опыта от Отца генетически: иных масштабов, новых вариантов развития.</w:t>
      </w:r>
    </w:p>
    <w:p w:rsidR="00B1329C" w:rsidRPr="009D3B78" w:rsidRDefault="00B1329C" w:rsidP="00B1329C">
      <w:pPr>
        <w:numPr>
          <w:ilvl w:val="0"/>
          <w:numId w:val="15"/>
        </w:numPr>
        <w:suppressAutoHyphens/>
        <w:spacing w:after="0" w:line="240" w:lineRule="auto"/>
        <w:jc w:val="both"/>
        <w:rPr>
          <w:rFonts w:ascii="Times New Roman" w:hAnsi="Times New Roman"/>
        </w:rPr>
      </w:pPr>
      <w:r w:rsidRPr="009D3B78">
        <w:rPr>
          <w:rFonts w:ascii="Times New Roman" w:hAnsi="Times New Roman"/>
        </w:rPr>
        <w:t>88</w:t>
      </w:r>
      <w:r w:rsidRPr="009D3B78">
        <w:rPr>
          <w:rFonts w:ascii="Times New Roman" w:hAnsi="Times New Roman"/>
        </w:rPr>
        <w:noBreakHyphen/>
        <w:t>ой Синтез - концентрация минимум 88</w:t>
      </w:r>
      <w:r w:rsidRPr="009D3B78">
        <w:rPr>
          <w:rFonts w:ascii="Times New Roman" w:hAnsi="Times New Roman"/>
        </w:rPr>
        <w:noBreakHyphen/>
        <w:t>ми Реальностей. Тело настраивается минимум на 88 Реальностей, по количеству Ядер Синтеза, и Частей, сконцентрированных на каждое из этих Ядер. Например: 32 Ядра – 2048 Реальностей.</w:t>
      </w:r>
    </w:p>
    <w:p w:rsidR="00B1329C" w:rsidRPr="009D3B78" w:rsidRDefault="00B1329C" w:rsidP="00B1329C">
      <w:pPr>
        <w:numPr>
          <w:ilvl w:val="0"/>
          <w:numId w:val="15"/>
        </w:numPr>
        <w:suppressAutoHyphens/>
        <w:spacing w:after="0" w:line="240" w:lineRule="auto"/>
        <w:jc w:val="both"/>
        <w:rPr>
          <w:rFonts w:ascii="Times New Roman" w:hAnsi="Times New Roman"/>
        </w:rPr>
      </w:pPr>
      <w:r w:rsidRPr="009D3B78">
        <w:rPr>
          <w:rFonts w:ascii="Times New Roman" w:hAnsi="Times New Roman"/>
        </w:rPr>
        <w:t>Исторический ракурс воскрешения Христа концентрацией планов 5</w:t>
      </w:r>
      <w:r w:rsidRPr="009D3B78">
        <w:rPr>
          <w:rFonts w:ascii="Times New Roman" w:hAnsi="Times New Roman"/>
        </w:rPr>
        <w:noBreakHyphen/>
        <w:t>ой расы.</w:t>
      </w:r>
    </w:p>
    <w:p w:rsidR="00B1329C" w:rsidRPr="009D3B78" w:rsidRDefault="00B1329C" w:rsidP="00B1329C">
      <w:pPr>
        <w:numPr>
          <w:ilvl w:val="0"/>
          <w:numId w:val="15"/>
        </w:numPr>
        <w:suppressAutoHyphens/>
        <w:spacing w:after="0" w:line="240" w:lineRule="auto"/>
        <w:jc w:val="both"/>
        <w:rPr>
          <w:rFonts w:ascii="Times New Roman" w:hAnsi="Times New Roman"/>
        </w:rPr>
      </w:pPr>
      <w:r w:rsidRPr="009D3B78">
        <w:rPr>
          <w:rFonts w:ascii="Times New Roman" w:hAnsi="Times New Roman"/>
        </w:rPr>
        <w:t>Египет, Индия </w:t>
      </w:r>
      <w:r w:rsidRPr="009D3B78">
        <w:rPr>
          <w:rFonts w:ascii="Times New Roman" w:hAnsi="Times New Roman"/>
        </w:rPr>
        <w:noBreakHyphen/>
        <w:t xml:space="preserve"> территории, связанные с Христом.</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lastRenderedPageBreak/>
        <w:t>В</w:t>
      </w:r>
      <w:r w:rsidR="00854AC5" w:rsidRPr="009D3B78">
        <w:rPr>
          <w:rFonts w:ascii="Times New Roman" w:hAnsi="Times New Roman"/>
          <w:b/>
        </w:rPr>
        <w:t>мещение</w:t>
      </w:r>
      <w:r w:rsidRPr="009D3B78">
        <w:rPr>
          <w:rFonts w:ascii="Times New Roman" w:hAnsi="Times New Roman"/>
          <w:b/>
        </w:rPr>
        <w:t xml:space="preserve"> в Тело Плана Творения и преображение Тела В</w:t>
      </w:r>
      <w:r w:rsidR="00854AC5" w:rsidRPr="009D3B78">
        <w:rPr>
          <w:rFonts w:ascii="Times New Roman" w:hAnsi="Times New Roman"/>
          <w:b/>
        </w:rPr>
        <w:t>оскрешением</w:t>
      </w:r>
      <w:r w:rsidRPr="009D3B78">
        <w:rPr>
          <w:rFonts w:ascii="Times New Roman" w:hAnsi="Times New Roman"/>
          <w:b/>
        </w:rPr>
        <w:t>.</w:t>
      </w:r>
    </w:p>
    <w:p w:rsidR="00B1329C" w:rsidRPr="009D3B78" w:rsidRDefault="00854AC5" w:rsidP="00B1329C">
      <w:pPr>
        <w:numPr>
          <w:ilvl w:val="0"/>
          <w:numId w:val="16"/>
        </w:numPr>
        <w:suppressAutoHyphens/>
        <w:spacing w:after="0" w:line="240" w:lineRule="auto"/>
        <w:jc w:val="both"/>
        <w:rPr>
          <w:rFonts w:ascii="Times New Roman" w:hAnsi="Times New Roman"/>
        </w:rPr>
      </w:pPr>
      <w:r w:rsidRPr="009D3B78">
        <w:rPr>
          <w:rFonts w:ascii="Times New Roman" w:hAnsi="Times New Roman"/>
        </w:rPr>
        <w:t>Крест как символ Пути</w:t>
      </w:r>
      <w:r w:rsidR="00B1329C" w:rsidRPr="009D3B78">
        <w:rPr>
          <w:rFonts w:ascii="Times New Roman" w:hAnsi="Times New Roman"/>
        </w:rPr>
        <w:t>. Метагалактическое, Галактическое, Солнечное и Планетарное воскрешение.</w:t>
      </w:r>
    </w:p>
    <w:p w:rsidR="00B1329C" w:rsidRPr="009D3B78" w:rsidRDefault="00B1329C" w:rsidP="00B1329C">
      <w:pPr>
        <w:numPr>
          <w:ilvl w:val="0"/>
          <w:numId w:val="16"/>
        </w:numPr>
        <w:suppressAutoHyphens/>
        <w:spacing w:after="0" w:line="240" w:lineRule="auto"/>
        <w:jc w:val="both"/>
        <w:rPr>
          <w:rFonts w:ascii="Times New Roman" w:hAnsi="Times New Roman"/>
        </w:rPr>
      </w:pPr>
      <w:r w:rsidRPr="009D3B78">
        <w:rPr>
          <w:rFonts w:ascii="Times New Roman" w:hAnsi="Times New Roman"/>
        </w:rPr>
        <w:t>Христос Планеты, Христос Солнечный, Христос Галактический, Христос Метагалактический. А</w:t>
      </w:r>
      <w:r w:rsidR="00854AC5" w:rsidRPr="009D3B78">
        <w:rPr>
          <w:rFonts w:ascii="Times New Roman" w:hAnsi="Times New Roman"/>
        </w:rPr>
        <w:t>ватар</w:t>
      </w:r>
      <w:r w:rsidRPr="009D3B78">
        <w:rPr>
          <w:rFonts w:ascii="Times New Roman" w:hAnsi="Times New Roman"/>
        </w:rPr>
        <w:t xml:space="preserve"> Синтеза, Глава Иерархии Метагалактики.</w:t>
      </w:r>
    </w:p>
    <w:p w:rsidR="00B1329C" w:rsidRPr="009D3B78" w:rsidRDefault="00B1329C" w:rsidP="00B1329C">
      <w:pPr>
        <w:numPr>
          <w:ilvl w:val="0"/>
          <w:numId w:val="16"/>
        </w:numPr>
        <w:suppressAutoHyphens/>
        <w:spacing w:after="0" w:line="240" w:lineRule="auto"/>
        <w:jc w:val="both"/>
        <w:rPr>
          <w:rFonts w:ascii="Times New Roman" w:hAnsi="Times New Roman"/>
        </w:rPr>
      </w:pPr>
      <w:r w:rsidRPr="009D3B78">
        <w:rPr>
          <w:rFonts w:ascii="Times New Roman" w:hAnsi="Times New Roman"/>
          <w:b/>
        </w:rPr>
        <w:t>Связь Воскрешения и С</w:t>
      </w:r>
      <w:r w:rsidR="00854AC5" w:rsidRPr="009D3B78">
        <w:rPr>
          <w:rFonts w:ascii="Times New Roman" w:hAnsi="Times New Roman"/>
          <w:b/>
        </w:rPr>
        <w:t>интеза</w:t>
      </w:r>
      <w:r w:rsidRPr="009D3B78">
        <w:rPr>
          <w:rFonts w:ascii="Times New Roman" w:hAnsi="Times New Roman"/>
        </w:rPr>
        <w:t>.  Воскрешённость – это впитывание опыта (изначальной базы данных). Синтез – перевод и созидание того, чего нет.</w:t>
      </w:r>
    </w:p>
    <w:p w:rsidR="00B1329C" w:rsidRPr="009D3B78" w:rsidRDefault="00B1329C" w:rsidP="00B1329C">
      <w:pPr>
        <w:numPr>
          <w:ilvl w:val="0"/>
          <w:numId w:val="16"/>
        </w:numPr>
        <w:suppressAutoHyphens/>
        <w:spacing w:after="0" w:line="240" w:lineRule="auto"/>
        <w:jc w:val="both"/>
        <w:rPr>
          <w:rFonts w:ascii="Times New Roman" w:hAnsi="Times New Roman"/>
        </w:rPr>
      </w:pPr>
      <w:r w:rsidRPr="009D3B78">
        <w:rPr>
          <w:rFonts w:ascii="Times New Roman" w:hAnsi="Times New Roman"/>
        </w:rPr>
        <w:t>Смысл бессмертия Христа. Рождение нового Тела, Тела Духа. Хождение в 3</w:t>
      </w:r>
      <w:r w:rsidRPr="009D3B78">
        <w:rPr>
          <w:rFonts w:ascii="Times New Roman" w:hAnsi="Times New Roman"/>
        </w:rPr>
        <w:noBreakHyphen/>
        <w:t>ёх Пламенах.</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Переход на служение в Иерархию как объективный процесс для служащих.</w:t>
      </w:r>
    </w:p>
    <w:p w:rsidR="00B1329C" w:rsidRPr="009D3B78" w:rsidRDefault="00B1329C" w:rsidP="00B1329C">
      <w:pPr>
        <w:numPr>
          <w:ilvl w:val="0"/>
          <w:numId w:val="17"/>
        </w:numPr>
        <w:suppressAutoHyphens/>
        <w:spacing w:after="0" w:line="240" w:lineRule="auto"/>
        <w:jc w:val="both"/>
        <w:rPr>
          <w:rFonts w:ascii="Times New Roman" w:hAnsi="Times New Roman"/>
        </w:rPr>
      </w:pPr>
      <w:r w:rsidRPr="009D3B78">
        <w:rPr>
          <w:rFonts w:ascii="Times New Roman" w:hAnsi="Times New Roman"/>
        </w:rPr>
        <w:t>АС Филипп Марина, активация на правильные смыслы, которые имеет Любовь, а потом Правильный Взгляд. Воскрешённость Аватаров Синтеза Филиппа Марины.</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i/>
        </w:rPr>
      </w:pPr>
      <w:r w:rsidRPr="009D3B78">
        <w:rPr>
          <w:rFonts w:ascii="Times New Roman" w:hAnsi="Times New Roman"/>
          <w:b/>
          <w:i/>
        </w:rPr>
        <w:t>П</w:t>
      </w:r>
      <w:r w:rsidR="00854AC5" w:rsidRPr="009D3B78">
        <w:rPr>
          <w:rFonts w:ascii="Times New Roman" w:hAnsi="Times New Roman"/>
          <w:b/>
          <w:i/>
        </w:rPr>
        <w:t>рактика</w:t>
      </w:r>
      <w:r w:rsidRPr="009D3B78">
        <w:rPr>
          <w:rFonts w:ascii="Times New Roman" w:hAnsi="Times New Roman"/>
          <w:b/>
          <w:i/>
        </w:rPr>
        <w:t xml:space="preserve"> 2. Воскрешение Метагалактикой и опытом ИВО.</w:t>
      </w:r>
    </w:p>
    <w:p w:rsidR="00B1329C" w:rsidRPr="009D3B78" w:rsidRDefault="00B1329C" w:rsidP="00B1329C">
      <w:pPr>
        <w:spacing w:after="0" w:line="240" w:lineRule="auto"/>
        <w:jc w:val="center"/>
        <w:rPr>
          <w:rFonts w:ascii="Times New Roman" w:hAnsi="Times New Roman"/>
        </w:rPr>
      </w:pPr>
    </w:p>
    <w:p w:rsidR="00B1329C" w:rsidRPr="009D3B78" w:rsidRDefault="00B1329C" w:rsidP="00854AC5">
      <w:pPr>
        <w:spacing w:after="0" w:line="240" w:lineRule="auto"/>
        <w:jc w:val="center"/>
        <w:rPr>
          <w:rFonts w:ascii="Times New Roman" w:hAnsi="Times New Roman"/>
          <w:i/>
          <w:color w:val="5F497A" w:themeColor="accent4" w:themeShade="BF"/>
        </w:rPr>
      </w:pPr>
      <w:r w:rsidRPr="009D3B78">
        <w:rPr>
          <w:rFonts w:ascii="Times New Roman" w:hAnsi="Times New Roman"/>
          <w:i/>
          <w:color w:val="5F497A" w:themeColor="accent4" w:themeShade="BF"/>
        </w:rPr>
        <w:t>1 день 2 часть</w:t>
      </w: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 xml:space="preserve">Общий ракурс взаимодействия Учителем Синтеза.  Что надо уметь делать на физике.  </w:t>
      </w:r>
    </w:p>
    <w:p w:rsidR="00B1329C" w:rsidRPr="009D3B78" w:rsidRDefault="00B1329C" w:rsidP="00B1329C">
      <w:pPr>
        <w:numPr>
          <w:ilvl w:val="0"/>
          <w:numId w:val="18"/>
        </w:numPr>
        <w:suppressAutoHyphens/>
        <w:spacing w:after="0" w:line="240" w:lineRule="auto"/>
        <w:jc w:val="both"/>
        <w:rPr>
          <w:rFonts w:ascii="Times New Roman" w:hAnsi="Times New Roman"/>
        </w:rPr>
      </w:pPr>
      <w:r w:rsidRPr="009D3B78">
        <w:rPr>
          <w:rFonts w:ascii="Times New Roman" w:hAnsi="Times New Roman"/>
        </w:rPr>
        <w:t>Девиз Новой эпохи «Знание и Синтез». Девиз 5</w:t>
      </w:r>
      <w:r w:rsidRPr="009D3B78">
        <w:rPr>
          <w:rFonts w:ascii="Times New Roman" w:hAnsi="Times New Roman"/>
        </w:rPr>
        <w:noBreakHyphen/>
        <w:t>ой расы «Будь Готов!»</w:t>
      </w:r>
    </w:p>
    <w:p w:rsidR="00B1329C" w:rsidRPr="009D3B78" w:rsidRDefault="00B1329C" w:rsidP="00B1329C">
      <w:pPr>
        <w:numPr>
          <w:ilvl w:val="0"/>
          <w:numId w:val="18"/>
        </w:numPr>
        <w:suppressAutoHyphens/>
        <w:spacing w:after="0" w:line="240" w:lineRule="auto"/>
        <w:jc w:val="both"/>
        <w:rPr>
          <w:rFonts w:ascii="Times New Roman" w:hAnsi="Times New Roman"/>
        </w:rPr>
      </w:pPr>
      <w:r w:rsidRPr="009D3B78">
        <w:rPr>
          <w:rFonts w:ascii="Times New Roman" w:hAnsi="Times New Roman"/>
        </w:rPr>
        <w:t>13</w:t>
      </w:r>
      <w:r w:rsidRPr="009D3B78">
        <w:rPr>
          <w:rFonts w:ascii="Times New Roman" w:hAnsi="Times New Roman"/>
        </w:rPr>
        <w:noBreakHyphen/>
        <w:t>частность, ВЗГЛЯД. Вижу только то, что знаю. 13</w:t>
      </w:r>
      <w:r w:rsidRPr="009D3B78">
        <w:rPr>
          <w:rFonts w:ascii="Times New Roman" w:hAnsi="Times New Roman"/>
        </w:rPr>
        <w:noBreakHyphen/>
        <w:t>частность вырастает из знаний.</w:t>
      </w:r>
    </w:p>
    <w:p w:rsidR="00B1329C" w:rsidRPr="009D3B78" w:rsidRDefault="00B1329C" w:rsidP="00B1329C">
      <w:pPr>
        <w:numPr>
          <w:ilvl w:val="0"/>
          <w:numId w:val="18"/>
        </w:numPr>
        <w:suppressAutoHyphens/>
        <w:spacing w:after="0" w:line="240" w:lineRule="auto"/>
        <w:jc w:val="both"/>
        <w:rPr>
          <w:rFonts w:ascii="Times New Roman" w:hAnsi="Times New Roman"/>
        </w:rPr>
      </w:pPr>
      <w:r w:rsidRPr="009D3B78">
        <w:rPr>
          <w:rFonts w:ascii="Times New Roman" w:hAnsi="Times New Roman"/>
        </w:rPr>
        <w:t xml:space="preserve">Потребитель. </w:t>
      </w:r>
      <w:proofErr w:type="gramStart"/>
      <w:r w:rsidRPr="009D3B78">
        <w:rPr>
          <w:rFonts w:ascii="Times New Roman" w:hAnsi="Times New Roman"/>
        </w:rPr>
        <w:t>Потребляющий</w:t>
      </w:r>
      <w:proofErr w:type="gramEnd"/>
      <w:r w:rsidRPr="009D3B78">
        <w:rPr>
          <w:rFonts w:ascii="Times New Roman" w:hAnsi="Times New Roman"/>
        </w:rPr>
        <w:t>, но не знающий. Знание реализуется методиками Синтеза.</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Смысл Новой Эпохи - Б</w:t>
      </w:r>
      <w:r w:rsidR="00854AC5" w:rsidRPr="009D3B78">
        <w:rPr>
          <w:rFonts w:ascii="Times New Roman" w:hAnsi="Times New Roman"/>
          <w:b/>
        </w:rPr>
        <w:t>ыть</w:t>
      </w:r>
      <w:r w:rsidRPr="009D3B78">
        <w:rPr>
          <w:rFonts w:ascii="Times New Roman" w:hAnsi="Times New Roman"/>
          <w:b/>
        </w:rPr>
        <w:t xml:space="preserve"> здесь, на Физике И</w:t>
      </w:r>
      <w:r w:rsidR="00854AC5" w:rsidRPr="009D3B78">
        <w:rPr>
          <w:rFonts w:ascii="Times New Roman" w:hAnsi="Times New Roman"/>
          <w:b/>
        </w:rPr>
        <w:t>постасным</w:t>
      </w:r>
      <w:r w:rsidRPr="009D3B78">
        <w:rPr>
          <w:rFonts w:ascii="Times New Roman" w:hAnsi="Times New Roman"/>
          <w:b/>
        </w:rPr>
        <w:t>.</w:t>
      </w:r>
    </w:p>
    <w:p w:rsidR="00B1329C" w:rsidRPr="009D3B78" w:rsidRDefault="00B1329C" w:rsidP="00B1329C">
      <w:pPr>
        <w:numPr>
          <w:ilvl w:val="0"/>
          <w:numId w:val="19"/>
        </w:numPr>
        <w:suppressAutoHyphens/>
        <w:spacing w:after="0" w:line="240" w:lineRule="auto"/>
        <w:jc w:val="both"/>
        <w:rPr>
          <w:rFonts w:ascii="Times New Roman" w:hAnsi="Times New Roman"/>
        </w:rPr>
      </w:pPr>
      <w:r w:rsidRPr="009D3B78">
        <w:rPr>
          <w:rFonts w:ascii="Times New Roman" w:hAnsi="Times New Roman"/>
        </w:rPr>
        <w:t>Взгляд на принцип Восхождения. Восходя, мы теряем силу физичности.</w:t>
      </w:r>
    </w:p>
    <w:p w:rsidR="00B1329C" w:rsidRPr="009D3B78" w:rsidRDefault="00B1329C" w:rsidP="00B1329C">
      <w:pPr>
        <w:numPr>
          <w:ilvl w:val="0"/>
          <w:numId w:val="19"/>
        </w:numPr>
        <w:suppressAutoHyphens/>
        <w:spacing w:after="0" w:line="240" w:lineRule="auto"/>
        <w:jc w:val="both"/>
        <w:rPr>
          <w:rFonts w:ascii="Times New Roman" w:hAnsi="Times New Roman"/>
        </w:rPr>
      </w:pPr>
      <w:r w:rsidRPr="009D3B78">
        <w:rPr>
          <w:rFonts w:ascii="Times New Roman" w:hAnsi="Times New Roman"/>
        </w:rPr>
        <w:t>ВОС-Хождение закладывает неправильные генетические смыслы.</w:t>
      </w:r>
    </w:p>
    <w:p w:rsidR="00B1329C" w:rsidRPr="009D3B78" w:rsidRDefault="00B1329C" w:rsidP="00B1329C">
      <w:pPr>
        <w:numPr>
          <w:ilvl w:val="0"/>
          <w:numId w:val="19"/>
        </w:numPr>
        <w:suppressAutoHyphens/>
        <w:spacing w:after="0" w:line="240" w:lineRule="auto"/>
        <w:jc w:val="both"/>
        <w:rPr>
          <w:rFonts w:ascii="Times New Roman" w:hAnsi="Times New Roman"/>
        </w:rPr>
      </w:pPr>
      <w:r w:rsidRPr="009D3B78">
        <w:rPr>
          <w:rFonts w:ascii="Times New Roman" w:hAnsi="Times New Roman"/>
        </w:rPr>
        <w:t>Проверяют всё на Физике: «Руками и ногами (добавляем и ГОЛОВОЙ) человеческими»</w:t>
      </w:r>
    </w:p>
    <w:p w:rsidR="00B1329C" w:rsidRPr="009D3B78" w:rsidRDefault="00B1329C" w:rsidP="00B1329C">
      <w:pPr>
        <w:numPr>
          <w:ilvl w:val="0"/>
          <w:numId w:val="19"/>
        </w:numPr>
        <w:suppressAutoHyphens/>
        <w:spacing w:after="0" w:line="240" w:lineRule="auto"/>
        <w:jc w:val="both"/>
        <w:rPr>
          <w:rFonts w:ascii="Times New Roman" w:hAnsi="Times New Roman"/>
        </w:rPr>
      </w:pPr>
      <w:r w:rsidRPr="009D3B78">
        <w:rPr>
          <w:rFonts w:ascii="Times New Roman" w:hAnsi="Times New Roman"/>
          <w:b/>
        </w:rPr>
        <w:t>О</w:t>
      </w:r>
      <w:r w:rsidR="00854AC5" w:rsidRPr="009D3B78">
        <w:rPr>
          <w:rFonts w:ascii="Times New Roman" w:hAnsi="Times New Roman"/>
          <w:b/>
        </w:rPr>
        <w:t xml:space="preserve">бъявление: </w:t>
      </w:r>
      <w:r w:rsidRPr="009D3B78">
        <w:rPr>
          <w:rFonts w:ascii="Times New Roman" w:hAnsi="Times New Roman"/>
        </w:rPr>
        <w:t>введение соответствующих окончаний в слова должностных явлений женской (иньской) реализации: Аватаресса, Учительница, Владычица, Посвящённая, Служащая.</w:t>
      </w:r>
    </w:p>
    <w:p w:rsidR="00B1329C" w:rsidRPr="009D3B78" w:rsidRDefault="00B1329C" w:rsidP="00B1329C">
      <w:pPr>
        <w:numPr>
          <w:ilvl w:val="0"/>
          <w:numId w:val="20"/>
        </w:numPr>
        <w:suppressAutoHyphens/>
        <w:spacing w:after="0" w:line="240" w:lineRule="auto"/>
        <w:jc w:val="both"/>
        <w:rPr>
          <w:rFonts w:ascii="Times New Roman" w:hAnsi="Times New Roman"/>
        </w:rPr>
      </w:pPr>
      <w:r w:rsidRPr="009D3B78">
        <w:rPr>
          <w:rFonts w:ascii="Times New Roman" w:hAnsi="Times New Roman"/>
        </w:rPr>
        <w:t>Программы и Школы, которые участвуют в этих разработках.</w:t>
      </w:r>
    </w:p>
    <w:p w:rsidR="00B1329C" w:rsidRPr="009D3B78" w:rsidRDefault="00B1329C" w:rsidP="00B1329C">
      <w:pPr>
        <w:numPr>
          <w:ilvl w:val="0"/>
          <w:numId w:val="20"/>
        </w:numPr>
        <w:suppressAutoHyphens/>
        <w:spacing w:after="0" w:line="240" w:lineRule="auto"/>
        <w:jc w:val="both"/>
        <w:rPr>
          <w:rFonts w:ascii="Times New Roman" w:hAnsi="Times New Roman"/>
        </w:rPr>
      </w:pPr>
      <w:r w:rsidRPr="009D3B78">
        <w:rPr>
          <w:rFonts w:ascii="Times New Roman" w:hAnsi="Times New Roman"/>
        </w:rPr>
        <w:t>Преодоление омужичивания.</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С</w:t>
      </w:r>
      <w:r w:rsidR="00854AC5" w:rsidRPr="009D3B78">
        <w:rPr>
          <w:rFonts w:ascii="Times New Roman" w:hAnsi="Times New Roman"/>
          <w:b/>
        </w:rPr>
        <w:t>пецифики</w:t>
      </w:r>
      <w:r w:rsidRPr="009D3B78">
        <w:rPr>
          <w:rFonts w:ascii="Times New Roman" w:hAnsi="Times New Roman"/>
          <w:b/>
        </w:rPr>
        <w:t xml:space="preserve"> разных Т</w:t>
      </w:r>
      <w:r w:rsidR="00854AC5" w:rsidRPr="009D3B78">
        <w:rPr>
          <w:rFonts w:ascii="Times New Roman" w:hAnsi="Times New Roman"/>
          <w:b/>
        </w:rPr>
        <w:t>еургий</w:t>
      </w:r>
      <w:r w:rsidRPr="009D3B78">
        <w:rPr>
          <w:rFonts w:ascii="Times New Roman" w:hAnsi="Times New Roman"/>
          <w:b/>
        </w:rPr>
        <w:t>.</w:t>
      </w:r>
    </w:p>
    <w:p w:rsidR="00B1329C" w:rsidRPr="009D3B78" w:rsidRDefault="00B1329C" w:rsidP="00B1329C">
      <w:pPr>
        <w:numPr>
          <w:ilvl w:val="0"/>
          <w:numId w:val="21"/>
        </w:numPr>
        <w:suppressAutoHyphens/>
        <w:spacing w:after="0" w:line="240" w:lineRule="auto"/>
        <w:jc w:val="both"/>
        <w:rPr>
          <w:rFonts w:ascii="Times New Roman" w:hAnsi="Times New Roman"/>
        </w:rPr>
      </w:pPr>
      <w:r w:rsidRPr="009D3B78">
        <w:rPr>
          <w:rFonts w:ascii="Times New Roman" w:hAnsi="Times New Roman"/>
        </w:rPr>
        <w:t xml:space="preserve">Физика Учителя </w:t>
      </w:r>
      <w:proofErr w:type="gramStart"/>
      <w:r w:rsidRPr="009D3B78">
        <w:rPr>
          <w:rFonts w:ascii="Times New Roman" w:hAnsi="Times New Roman"/>
        </w:rPr>
        <w:t>-Т</w:t>
      </w:r>
      <w:proofErr w:type="gramEnd"/>
      <w:r w:rsidRPr="009D3B78">
        <w:rPr>
          <w:rFonts w:ascii="Times New Roman" w:hAnsi="Times New Roman"/>
        </w:rPr>
        <w:t xml:space="preserve">ЕУРГ: 8-1. В четверичном ключе, </w:t>
      </w:r>
      <w:proofErr w:type="gramStart"/>
      <w:r w:rsidRPr="009D3B78">
        <w:rPr>
          <w:rFonts w:ascii="Times New Roman" w:hAnsi="Times New Roman"/>
        </w:rPr>
        <w:t>Посвящённый</w:t>
      </w:r>
      <w:proofErr w:type="gramEnd"/>
      <w:r w:rsidRPr="009D3B78">
        <w:rPr>
          <w:rFonts w:ascii="Times New Roman" w:hAnsi="Times New Roman"/>
        </w:rPr>
        <w:t>: 5-2.</w:t>
      </w:r>
    </w:p>
    <w:p w:rsidR="00B1329C" w:rsidRPr="009D3B78" w:rsidRDefault="00B1329C" w:rsidP="00B1329C">
      <w:pPr>
        <w:numPr>
          <w:ilvl w:val="0"/>
          <w:numId w:val="21"/>
        </w:numPr>
        <w:suppressAutoHyphens/>
        <w:spacing w:after="0" w:line="240" w:lineRule="auto"/>
        <w:jc w:val="both"/>
        <w:rPr>
          <w:rFonts w:ascii="Times New Roman" w:hAnsi="Times New Roman"/>
        </w:rPr>
      </w:pPr>
      <w:r w:rsidRPr="009D3B78">
        <w:rPr>
          <w:rFonts w:ascii="Times New Roman" w:hAnsi="Times New Roman"/>
        </w:rPr>
        <w:t>Что бы реально служить, необходимо владеть Генезисом. Специализация Учителя Синтеза у Теурга.</w:t>
      </w:r>
    </w:p>
    <w:p w:rsidR="00B1329C" w:rsidRPr="009D3B78" w:rsidRDefault="00B1329C" w:rsidP="00B1329C">
      <w:pPr>
        <w:numPr>
          <w:ilvl w:val="0"/>
          <w:numId w:val="21"/>
        </w:numPr>
        <w:suppressAutoHyphens/>
        <w:spacing w:after="0" w:line="240" w:lineRule="auto"/>
        <w:jc w:val="both"/>
        <w:rPr>
          <w:rFonts w:ascii="Times New Roman" w:hAnsi="Times New Roman"/>
        </w:rPr>
      </w:pPr>
      <w:r w:rsidRPr="009D3B78">
        <w:rPr>
          <w:rFonts w:ascii="Times New Roman" w:hAnsi="Times New Roman"/>
        </w:rPr>
        <w:t>Рождение Личной Теургии и их варианты.</w:t>
      </w:r>
    </w:p>
    <w:p w:rsidR="00B1329C" w:rsidRPr="009D3B78" w:rsidRDefault="00B1329C" w:rsidP="00B1329C">
      <w:pPr>
        <w:numPr>
          <w:ilvl w:val="0"/>
          <w:numId w:val="21"/>
        </w:numPr>
        <w:suppressAutoHyphens/>
        <w:spacing w:after="0" w:line="240" w:lineRule="auto"/>
        <w:jc w:val="both"/>
        <w:rPr>
          <w:rFonts w:ascii="Times New Roman" w:hAnsi="Times New Roman"/>
        </w:rPr>
      </w:pPr>
      <w:r w:rsidRPr="009D3B78">
        <w:rPr>
          <w:rFonts w:ascii="Times New Roman" w:hAnsi="Times New Roman"/>
          <w:b/>
        </w:rPr>
        <w:t>Ген</w:t>
      </w:r>
      <w:r w:rsidRPr="009D3B78">
        <w:rPr>
          <w:rFonts w:ascii="Times New Roman" w:hAnsi="Times New Roman"/>
        </w:rPr>
        <w:t xml:space="preserve">езис, Теургия, </w:t>
      </w:r>
      <w:r w:rsidRPr="009D3B78">
        <w:rPr>
          <w:rFonts w:ascii="Times New Roman" w:hAnsi="Times New Roman"/>
          <w:b/>
        </w:rPr>
        <w:t>ГЕН</w:t>
      </w:r>
      <w:r w:rsidRPr="009D3B78">
        <w:rPr>
          <w:rFonts w:ascii="Times New Roman" w:hAnsi="Times New Roman"/>
        </w:rPr>
        <w:t xml:space="preserve">ЕЗИРОВАНИЕ - </w:t>
      </w:r>
      <w:r w:rsidRPr="009D3B78">
        <w:rPr>
          <w:rFonts w:ascii="Times New Roman" w:hAnsi="Times New Roman"/>
          <w:b/>
        </w:rPr>
        <w:t>ГЕН</w:t>
      </w:r>
      <w:r w:rsidRPr="009D3B78">
        <w:rPr>
          <w:rFonts w:ascii="Times New Roman" w:hAnsi="Times New Roman"/>
        </w:rPr>
        <w:t>ЕТИКА.</w:t>
      </w:r>
    </w:p>
    <w:p w:rsidR="00B1329C" w:rsidRPr="009D3B78" w:rsidRDefault="00B1329C" w:rsidP="00B1329C">
      <w:pPr>
        <w:numPr>
          <w:ilvl w:val="0"/>
          <w:numId w:val="21"/>
        </w:numPr>
        <w:suppressAutoHyphens/>
        <w:spacing w:after="0" w:line="240" w:lineRule="auto"/>
        <w:jc w:val="both"/>
        <w:rPr>
          <w:rFonts w:ascii="Times New Roman" w:hAnsi="Times New Roman"/>
        </w:rPr>
      </w:pPr>
      <w:r w:rsidRPr="009D3B78">
        <w:rPr>
          <w:rFonts w:ascii="Times New Roman" w:hAnsi="Times New Roman"/>
        </w:rPr>
        <w:t>Проблемы Теургии служения.</w:t>
      </w:r>
    </w:p>
    <w:p w:rsidR="00854AC5" w:rsidRPr="009D3B78" w:rsidRDefault="00854AC5" w:rsidP="00854AC5">
      <w:pPr>
        <w:suppressAutoHyphens/>
        <w:spacing w:after="0" w:line="240" w:lineRule="auto"/>
        <w:ind w:left="720"/>
        <w:jc w:val="both"/>
        <w:rPr>
          <w:rFonts w:ascii="Times New Roman" w:hAnsi="Times New Roman"/>
        </w:rPr>
      </w:pPr>
    </w:p>
    <w:p w:rsidR="00B1329C" w:rsidRPr="009D3B78" w:rsidRDefault="00854AC5" w:rsidP="00B1329C">
      <w:pPr>
        <w:spacing w:after="0" w:line="240" w:lineRule="auto"/>
        <w:jc w:val="both"/>
        <w:rPr>
          <w:rFonts w:ascii="Times New Roman" w:hAnsi="Times New Roman"/>
          <w:b/>
          <w:i/>
        </w:rPr>
      </w:pPr>
      <w:r w:rsidRPr="009D3B78">
        <w:rPr>
          <w:rFonts w:ascii="Times New Roman" w:hAnsi="Times New Roman"/>
          <w:b/>
          <w:i/>
        </w:rPr>
        <w:t>Практика</w:t>
      </w:r>
      <w:r w:rsidR="00B1329C" w:rsidRPr="009D3B78">
        <w:rPr>
          <w:rFonts w:ascii="Times New Roman" w:hAnsi="Times New Roman"/>
          <w:b/>
          <w:i/>
        </w:rPr>
        <w:t xml:space="preserve"> 3. </w:t>
      </w:r>
      <w:r w:rsidRPr="009D3B78">
        <w:rPr>
          <w:rFonts w:ascii="Times New Roman" w:hAnsi="Times New Roman"/>
          <w:b/>
          <w:i/>
        </w:rPr>
        <w:t xml:space="preserve">ПЕРВОСТЯЖАНИЕ </w:t>
      </w:r>
      <w:r w:rsidR="00B1329C" w:rsidRPr="009D3B78">
        <w:rPr>
          <w:rFonts w:ascii="Times New Roman" w:hAnsi="Times New Roman"/>
          <w:b/>
          <w:i/>
        </w:rPr>
        <w:t>Т</w:t>
      </w:r>
      <w:r w:rsidR="009D3B78">
        <w:rPr>
          <w:rFonts w:ascii="Times New Roman" w:hAnsi="Times New Roman"/>
          <w:b/>
          <w:i/>
        </w:rPr>
        <w:t>еургия</w:t>
      </w:r>
      <w:r w:rsidR="00B1329C" w:rsidRPr="009D3B78">
        <w:rPr>
          <w:rFonts w:ascii="Times New Roman" w:hAnsi="Times New Roman"/>
          <w:b/>
          <w:i/>
        </w:rPr>
        <w:t xml:space="preserve"> Учителя Синтеза</w:t>
      </w:r>
    </w:p>
    <w:p w:rsidR="00854AC5" w:rsidRPr="009D3B78" w:rsidRDefault="00854AC5" w:rsidP="00B1329C">
      <w:pPr>
        <w:spacing w:after="0" w:line="240" w:lineRule="auto"/>
        <w:jc w:val="both"/>
        <w:rPr>
          <w:rFonts w:ascii="Times New Roman" w:hAnsi="Times New Roman"/>
        </w:rPr>
      </w:pPr>
    </w:p>
    <w:p w:rsidR="00B1329C" w:rsidRPr="009D3B78" w:rsidRDefault="00B1329C" w:rsidP="00B1329C">
      <w:pPr>
        <w:numPr>
          <w:ilvl w:val="0"/>
          <w:numId w:val="22"/>
        </w:numPr>
        <w:suppressAutoHyphens/>
        <w:spacing w:after="0" w:line="240" w:lineRule="auto"/>
        <w:jc w:val="both"/>
        <w:rPr>
          <w:rFonts w:ascii="Times New Roman" w:hAnsi="Times New Roman"/>
        </w:rPr>
      </w:pPr>
      <w:r w:rsidRPr="009D3B78">
        <w:rPr>
          <w:rFonts w:ascii="Times New Roman" w:hAnsi="Times New Roman"/>
        </w:rPr>
        <w:t>Волновые эффекты эманаций: чувств, мыслей, …</w:t>
      </w:r>
      <w:r w:rsidRPr="009D3B78">
        <w:rPr>
          <w:rFonts w:ascii="Times New Roman" w:hAnsi="Times New Roman"/>
          <w:b/>
        </w:rPr>
        <w:t xml:space="preserve"> </w:t>
      </w:r>
      <w:r w:rsidRPr="009D3B78">
        <w:rPr>
          <w:rFonts w:ascii="Times New Roman" w:hAnsi="Times New Roman"/>
        </w:rPr>
        <w:t>всё, что из тебя развернулось. Печать </w:t>
      </w:r>
      <w:r w:rsidRPr="009D3B78">
        <w:rPr>
          <w:rFonts w:ascii="Times New Roman" w:hAnsi="Times New Roman"/>
        </w:rPr>
        <w:noBreakHyphen/>
        <w:t> ТЫ такой!</w:t>
      </w:r>
    </w:p>
    <w:p w:rsidR="00B1329C" w:rsidRPr="009D3B78" w:rsidRDefault="00B1329C" w:rsidP="00B1329C">
      <w:pPr>
        <w:numPr>
          <w:ilvl w:val="0"/>
          <w:numId w:val="22"/>
        </w:numPr>
        <w:suppressAutoHyphens/>
        <w:spacing w:after="0" w:line="240" w:lineRule="auto"/>
        <w:jc w:val="both"/>
        <w:rPr>
          <w:rFonts w:ascii="Times New Roman" w:hAnsi="Times New Roman"/>
        </w:rPr>
      </w:pPr>
      <w:r w:rsidRPr="009D3B78">
        <w:rPr>
          <w:rFonts w:ascii="Times New Roman" w:hAnsi="Times New Roman"/>
        </w:rPr>
        <w:t>Иерархия знает всех поимённо развёрнутыми Теургиями. «Вспомним всех по именам».</w:t>
      </w:r>
    </w:p>
    <w:p w:rsidR="00B1329C" w:rsidRPr="009D3B78" w:rsidRDefault="00B1329C" w:rsidP="00B1329C">
      <w:pPr>
        <w:numPr>
          <w:ilvl w:val="0"/>
          <w:numId w:val="22"/>
        </w:numPr>
        <w:suppressAutoHyphens/>
        <w:spacing w:after="0" w:line="240" w:lineRule="auto"/>
        <w:jc w:val="both"/>
        <w:rPr>
          <w:rFonts w:ascii="Times New Roman" w:hAnsi="Times New Roman"/>
        </w:rPr>
      </w:pPr>
      <w:r w:rsidRPr="009D3B78">
        <w:rPr>
          <w:rFonts w:ascii="Times New Roman" w:hAnsi="Times New Roman"/>
        </w:rPr>
        <w:t>Волновые функции органов Физического Тела. Запах пота – как результат.</w:t>
      </w:r>
    </w:p>
    <w:p w:rsidR="00B1329C" w:rsidRPr="009D3B78" w:rsidRDefault="00B1329C" w:rsidP="00B1329C">
      <w:pPr>
        <w:numPr>
          <w:ilvl w:val="0"/>
          <w:numId w:val="22"/>
        </w:numPr>
        <w:suppressAutoHyphens/>
        <w:spacing w:after="0" w:line="240" w:lineRule="auto"/>
        <w:jc w:val="both"/>
        <w:rPr>
          <w:rFonts w:ascii="Times New Roman" w:hAnsi="Times New Roman"/>
        </w:rPr>
      </w:pPr>
      <w:proofErr w:type="gramStart"/>
      <w:r w:rsidRPr="009D3B78">
        <w:rPr>
          <w:rFonts w:ascii="Times New Roman" w:hAnsi="Times New Roman"/>
        </w:rPr>
        <w:t>Записи в Огне, Свете, Духе, Энергии, Воле, Мудрости, Любви, Огне Живы – содержанием, огня Жизни – опытом и т.д.. Базово по 8</w:t>
      </w:r>
      <w:r w:rsidRPr="009D3B78">
        <w:rPr>
          <w:rFonts w:ascii="Times New Roman" w:hAnsi="Times New Roman"/>
        </w:rPr>
        <w:noBreakHyphen/>
        <w:t>рице Слова Отца, срабатывает Энергопотенциал, как результат что можешь выдержать, а что нет.</w:t>
      </w:r>
      <w:proofErr w:type="gramEnd"/>
    </w:p>
    <w:p w:rsidR="00B1329C" w:rsidRPr="009D3B78" w:rsidRDefault="00B1329C" w:rsidP="00B1329C">
      <w:pPr>
        <w:numPr>
          <w:ilvl w:val="0"/>
          <w:numId w:val="22"/>
        </w:numPr>
        <w:suppressAutoHyphens/>
        <w:spacing w:after="0" w:line="240" w:lineRule="auto"/>
        <w:jc w:val="both"/>
        <w:rPr>
          <w:rFonts w:ascii="Times New Roman" w:hAnsi="Times New Roman"/>
        </w:rPr>
      </w:pPr>
      <w:r w:rsidRPr="009D3B78">
        <w:rPr>
          <w:rFonts w:ascii="Times New Roman" w:hAnsi="Times New Roman"/>
        </w:rPr>
        <w:t>Из Теургии вырастает энерго</w:t>
      </w:r>
      <w:r w:rsidRPr="009D3B78">
        <w:rPr>
          <w:rFonts w:ascii="Times New Roman" w:hAnsi="Times New Roman"/>
          <w:b/>
        </w:rPr>
        <w:t>потенциал</w:t>
      </w:r>
      <w:r w:rsidRPr="009D3B78">
        <w:rPr>
          <w:rFonts w:ascii="Times New Roman" w:hAnsi="Times New Roman"/>
        </w:rPr>
        <w:t>. Потенциал, как переход в иное качество.</w:t>
      </w:r>
    </w:p>
    <w:p w:rsidR="00B1329C" w:rsidRPr="009D3B78" w:rsidRDefault="00B1329C" w:rsidP="00B1329C">
      <w:pPr>
        <w:numPr>
          <w:ilvl w:val="0"/>
          <w:numId w:val="22"/>
        </w:numPr>
        <w:suppressAutoHyphens/>
        <w:spacing w:after="0" w:line="240" w:lineRule="auto"/>
        <w:jc w:val="both"/>
        <w:rPr>
          <w:rFonts w:ascii="Times New Roman" w:hAnsi="Times New Roman"/>
        </w:rPr>
      </w:pPr>
      <w:r w:rsidRPr="009D3B78">
        <w:rPr>
          <w:rFonts w:ascii="Times New Roman" w:hAnsi="Times New Roman"/>
        </w:rPr>
        <w:t>ТЕ-</w:t>
      </w:r>
      <w:r w:rsidRPr="009D3B78">
        <w:rPr>
          <w:rFonts w:ascii="Times New Roman" w:hAnsi="Times New Roman"/>
          <w:b/>
        </w:rPr>
        <w:t>УРГ-</w:t>
      </w:r>
      <w:r w:rsidRPr="009D3B78">
        <w:rPr>
          <w:rFonts w:ascii="Times New Roman" w:hAnsi="Times New Roman"/>
        </w:rPr>
        <w:t>ИЯ. С</w:t>
      </w:r>
      <w:r w:rsidR="006F3252">
        <w:rPr>
          <w:rFonts w:ascii="Times New Roman" w:hAnsi="Times New Roman"/>
        </w:rPr>
        <w:t>вет</w:t>
      </w:r>
      <w:r w:rsidRPr="009D3B78">
        <w:rPr>
          <w:rFonts w:ascii="Times New Roman" w:hAnsi="Times New Roman"/>
        </w:rPr>
        <w:t xml:space="preserve"> деятельности, в записях которых живешь. Свет деятельности при этом является основой Любви.</w:t>
      </w:r>
    </w:p>
    <w:p w:rsidR="00B1329C" w:rsidRPr="009D3B78" w:rsidRDefault="00B1329C" w:rsidP="00B1329C">
      <w:pPr>
        <w:numPr>
          <w:ilvl w:val="0"/>
          <w:numId w:val="22"/>
        </w:numPr>
        <w:suppressAutoHyphens/>
        <w:spacing w:after="0" w:line="240" w:lineRule="auto"/>
        <w:jc w:val="both"/>
        <w:rPr>
          <w:rFonts w:ascii="Times New Roman" w:hAnsi="Times New Roman"/>
        </w:rPr>
      </w:pPr>
      <w:r w:rsidRPr="009D3B78">
        <w:rPr>
          <w:rFonts w:ascii="Times New Roman" w:hAnsi="Times New Roman"/>
        </w:rPr>
        <w:t>Любовь – Основа Света Т</w:t>
      </w:r>
      <w:r w:rsidR="006F3252">
        <w:rPr>
          <w:rFonts w:ascii="Times New Roman" w:hAnsi="Times New Roman"/>
        </w:rPr>
        <w:t>еургии</w:t>
      </w:r>
      <w:r w:rsidRPr="009D3B78">
        <w:rPr>
          <w:rFonts w:ascii="Times New Roman" w:hAnsi="Times New Roman"/>
        </w:rPr>
        <w:t>.</w:t>
      </w:r>
    </w:p>
    <w:p w:rsidR="0046008B" w:rsidRPr="009D3B78" w:rsidRDefault="0046008B" w:rsidP="0046008B">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b/>
        </w:rPr>
      </w:pPr>
      <w:r w:rsidRPr="009D3B78">
        <w:rPr>
          <w:rFonts w:ascii="Times New Roman" w:hAnsi="Times New Roman"/>
          <w:b/>
        </w:rPr>
        <w:t>Теургическая Школа Генезис энергопотенциала.</w:t>
      </w:r>
    </w:p>
    <w:p w:rsidR="0046008B" w:rsidRPr="009D3B78" w:rsidRDefault="0046008B" w:rsidP="00B1329C">
      <w:pPr>
        <w:spacing w:after="0" w:line="240" w:lineRule="auto"/>
        <w:jc w:val="both"/>
        <w:rPr>
          <w:rFonts w:ascii="Times New Roman" w:hAnsi="Times New Roman"/>
        </w:rPr>
      </w:pPr>
    </w:p>
    <w:p w:rsidR="00B1329C" w:rsidRPr="009D3B78" w:rsidRDefault="00B1329C" w:rsidP="00B1329C">
      <w:pPr>
        <w:spacing w:after="0" w:line="240" w:lineRule="auto"/>
        <w:jc w:val="both"/>
        <w:rPr>
          <w:rFonts w:ascii="Times New Roman" w:hAnsi="Times New Roman"/>
          <w:b/>
          <w:i/>
        </w:rPr>
      </w:pPr>
      <w:r w:rsidRPr="009D3B78">
        <w:rPr>
          <w:rFonts w:ascii="Times New Roman" w:hAnsi="Times New Roman"/>
          <w:b/>
          <w:i/>
        </w:rPr>
        <w:lastRenderedPageBreak/>
        <w:t>П</w:t>
      </w:r>
      <w:r w:rsidR="0046008B" w:rsidRPr="009D3B78">
        <w:rPr>
          <w:rFonts w:ascii="Times New Roman" w:hAnsi="Times New Roman"/>
          <w:b/>
          <w:i/>
        </w:rPr>
        <w:t>рактика</w:t>
      </w:r>
      <w:r w:rsidRPr="009D3B78">
        <w:rPr>
          <w:rFonts w:ascii="Times New Roman" w:hAnsi="Times New Roman"/>
          <w:b/>
          <w:i/>
        </w:rPr>
        <w:t xml:space="preserve"> 4. Воскрешение Учителем Синтеза.</w:t>
      </w:r>
    </w:p>
    <w:p w:rsidR="0046008B" w:rsidRPr="009D3B78" w:rsidRDefault="0046008B" w:rsidP="00B1329C">
      <w:pPr>
        <w:spacing w:after="0" w:line="240" w:lineRule="auto"/>
        <w:jc w:val="both"/>
        <w:rPr>
          <w:rFonts w:ascii="Times New Roman" w:hAnsi="Times New Roman"/>
        </w:rPr>
      </w:pPr>
    </w:p>
    <w:p w:rsidR="00B1329C" w:rsidRPr="009D3B78" w:rsidRDefault="00B1329C" w:rsidP="00B1329C">
      <w:pPr>
        <w:spacing w:after="0" w:line="240" w:lineRule="auto"/>
        <w:jc w:val="both"/>
        <w:rPr>
          <w:rFonts w:ascii="Times New Roman" w:hAnsi="Times New Roman"/>
          <w:color w:val="0070C0"/>
        </w:rPr>
      </w:pPr>
      <w:r w:rsidRPr="009D3B78">
        <w:rPr>
          <w:rFonts w:ascii="Times New Roman" w:hAnsi="Times New Roman"/>
          <w:b/>
          <w:color w:val="0070C0"/>
        </w:rPr>
        <w:t>Р</w:t>
      </w:r>
      <w:r w:rsidR="0046008B" w:rsidRPr="009D3B78">
        <w:rPr>
          <w:rFonts w:ascii="Times New Roman" w:hAnsi="Times New Roman"/>
          <w:b/>
          <w:color w:val="0070C0"/>
        </w:rPr>
        <w:t>екомендация: С</w:t>
      </w:r>
      <w:r w:rsidRPr="009D3B78">
        <w:rPr>
          <w:rFonts w:ascii="Times New Roman" w:hAnsi="Times New Roman"/>
          <w:b/>
          <w:color w:val="0070C0"/>
        </w:rPr>
        <w:t>тяжать Теургию по названию Должной компетенции!</w:t>
      </w:r>
    </w:p>
    <w:p w:rsidR="00B1329C" w:rsidRPr="009D3B78" w:rsidRDefault="00B1329C" w:rsidP="00B1329C">
      <w:pPr>
        <w:numPr>
          <w:ilvl w:val="0"/>
          <w:numId w:val="23"/>
        </w:numPr>
        <w:suppressAutoHyphens/>
        <w:spacing w:after="0" w:line="240" w:lineRule="auto"/>
        <w:jc w:val="both"/>
        <w:rPr>
          <w:rFonts w:ascii="Times New Roman" w:hAnsi="Times New Roman"/>
        </w:rPr>
      </w:pPr>
      <w:r w:rsidRPr="009D3B78">
        <w:rPr>
          <w:rFonts w:ascii="Times New Roman" w:hAnsi="Times New Roman"/>
        </w:rPr>
        <w:t>АС Савелий Баяна (ИВ Метагалактическая Нация Человека ИВО) обучают и разрабатывают. Теург – наделяет.</w:t>
      </w:r>
    </w:p>
    <w:p w:rsidR="0046008B" w:rsidRPr="009D3B78" w:rsidRDefault="0046008B" w:rsidP="0046008B">
      <w:pPr>
        <w:suppressAutoHyphens/>
        <w:spacing w:after="0" w:line="240" w:lineRule="auto"/>
        <w:ind w:left="720"/>
        <w:jc w:val="both"/>
        <w:rPr>
          <w:rFonts w:ascii="Times New Roman" w:hAnsi="Times New Roman"/>
        </w:rPr>
      </w:pPr>
    </w:p>
    <w:p w:rsidR="00B1329C" w:rsidRPr="009D3B78" w:rsidRDefault="00B1329C" w:rsidP="0046008B">
      <w:pPr>
        <w:spacing w:after="0" w:line="240" w:lineRule="auto"/>
        <w:jc w:val="center"/>
        <w:rPr>
          <w:rFonts w:ascii="Times New Roman" w:hAnsi="Times New Roman"/>
          <w:color w:val="5F497A" w:themeColor="accent4" w:themeShade="BF"/>
        </w:rPr>
      </w:pPr>
      <w:r w:rsidRPr="009D3B78">
        <w:rPr>
          <w:rFonts w:ascii="Times New Roman" w:hAnsi="Times New Roman"/>
          <w:color w:val="5F497A" w:themeColor="accent4" w:themeShade="BF"/>
        </w:rPr>
        <w:t>2 день 1 часть</w:t>
      </w: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Реализация Т</w:t>
      </w:r>
      <w:r w:rsidR="0046008B" w:rsidRPr="009D3B78">
        <w:rPr>
          <w:rFonts w:ascii="Times New Roman" w:hAnsi="Times New Roman"/>
          <w:b/>
        </w:rPr>
        <w:t>еургом</w:t>
      </w:r>
      <w:r w:rsidRPr="009D3B78">
        <w:rPr>
          <w:rFonts w:ascii="Times New Roman" w:hAnsi="Times New Roman"/>
          <w:b/>
        </w:rPr>
        <w:t>. Ночная подготовка.</w:t>
      </w:r>
    </w:p>
    <w:p w:rsidR="00B1329C" w:rsidRPr="009D3B78" w:rsidRDefault="00B1329C" w:rsidP="00B1329C">
      <w:pPr>
        <w:numPr>
          <w:ilvl w:val="0"/>
          <w:numId w:val="24"/>
        </w:numPr>
        <w:suppressAutoHyphens/>
        <w:spacing w:after="0" w:line="240" w:lineRule="auto"/>
        <w:jc w:val="both"/>
        <w:rPr>
          <w:rFonts w:ascii="Times New Roman" w:hAnsi="Times New Roman"/>
        </w:rPr>
      </w:pPr>
      <w:r w:rsidRPr="009D3B78">
        <w:rPr>
          <w:rFonts w:ascii="Times New Roman" w:hAnsi="Times New Roman"/>
        </w:rPr>
        <w:t>Клановость и сложность в управлении в ДНР, ЛНР, Украине, России и потребность в преодолении этого. Деликатность в оценках.</w:t>
      </w:r>
    </w:p>
    <w:p w:rsidR="00B1329C" w:rsidRPr="009D3B78" w:rsidRDefault="00B1329C" w:rsidP="00B1329C">
      <w:pPr>
        <w:numPr>
          <w:ilvl w:val="0"/>
          <w:numId w:val="24"/>
        </w:numPr>
        <w:suppressAutoHyphens/>
        <w:spacing w:after="0" w:line="240" w:lineRule="auto"/>
        <w:jc w:val="both"/>
        <w:rPr>
          <w:rFonts w:ascii="Times New Roman" w:hAnsi="Times New Roman"/>
        </w:rPr>
      </w:pPr>
      <w:r w:rsidRPr="009D3B78">
        <w:rPr>
          <w:rFonts w:ascii="Times New Roman" w:hAnsi="Times New Roman"/>
        </w:rPr>
        <w:t>Личная Теургия, что в неё входит.</w:t>
      </w:r>
    </w:p>
    <w:p w:rsidR="00B1329C" w:rsidRPr="009D3B78" w:rsidRDefault="00B1329C" w:rsidP="00B1329C">
      <w:pPr>
        <w:numPr>
          <w:ilvl w:val="0"/>
          <w:numId w:val="24"/>
        </w:numPr>
        <w:suppressAutoHyphens/>
        <w:spacing w:after="0" w:line="240" w:lineRule="auto"/>
        <w:jc w:val="both"/>
        <w:rPr>
          <w:rFonts w:ascii="Times New Roman" w:hAnsi="Times New Roman"/>
          <w:color w:val="0070C0"/>
        </w:rPr>
      </w:pPr>
      <w:r w:rsidRPr="009D3B78">
        <w:rPr>
          <w:rFonts w:ascii="Times New Roman" w:hAnsi="Times New Roman"/>
          <w:b/>
          <w:color w:val="0070C0"/>
        </w:rPr>
        <w:t>Р</w:t>
      </w:r>
      <w:r w:rsidR="0046008B" w:rsidRPr="009D3B78">
        <w:rPr>
          <w:rFonts w:ascii="Times New Roman" w:hAnsi="Times New Roman"/>
          <w:b/>
          <w:color w:val="0070C0"/>
        </w:rPr>
        <w:t>екомендация</w:t>
      </w:r>
      <w:r w:rsidR="0046008B" w:rsidRPr="009D3B78">
        <w:rPr>
          <w:rFonts w:ascii="Times New Roman" w:hAnsi="Times New Roman"/>
          <w:b/>
          <w:bCs/>
          <w:color w:val="0070C0"/>
        </w:rPr>
        <w:t xml:space="preserve"> АС Кут Хуми</w:t>
      </w:r>
      <w:r w:rsidRPr="009D3B78">
        <w:rPr>
          <w:rFonts w:ascii="Times New Roman" w:hAnsi="Times New Roman"/>
          <w:b/>
          <w:bCs/>
          <w:color w:val="0070C0"/>
        </w:rPr>
        <w:t xml:space="preserve">: </w:t>
      </w:r>
      <w:r w:rsidRPr="00960FA9">
        <w:rPr>
          <w:rFonts w:ascii="Times New Roman" w:hAnsi="Times New Roman"/>
          <w:b/>
          <w:color w:val="0070C0"/>
        </w:rPr>
        <w:t>расписать личную Теургию. Нет проекта - нет Жизни. Философия </w:t>
      </w:r>
      <w:r w:rsidRPr="00960FA9">
        <w:rPr>
          <w:rFonts w:ascii="Times New Roman" w:hAnsi="Times New Roman"/>
          <w:b/>
          <w:color w:val="0070C0"/>
        </w:rPr>
        <w:noBreakHyphen/>
      </w:r>
      <w:r w:rsidR="0046008B" w:rsidRPr="00960FA9">
        <w:rPr>
          <w:rFonts w:ascii="Times New Roman" w:hAnsi="Times New Roman"/>
          <w:b/>
          <w:color w:val="0070C0"/>
        </w:rPr>
        <w:t xml:space="preserve"> </w:t>
      </w:r>
      <w:r w:rsidRPr="00960FA9">
        <w:rPr>
          <w:rFonts w:ascii="Times New Roman" w:hAnsi="Times New Roman"/>
          <w:b/>
          <w:color w:val="0070C0"/>
        </w:rPr>
        <w:t>разнос Жизни по Частям.</w:t>
      </w:r>
    </w:p>
    <w:p w:rsidR="00B1329C" w:rsidRPr="009D3B78" w:rsidRDefault="00B1329C" w:rsidP="00B1329C">
      <w:pPr>
        <w:numPr>
          <w:ilvl w:val="0"/>
          <w:numId w:val="24"/>
        </w:numPr>
        <w:suppressAutoHyphens/>
        <w:spacing w:after="0" w:line="240" w:lineRule="auto"/>
        <w:jc w:val="both"/>
        <w:rPr>
          <w:rFonts w:ascii="Times New Roman" w:hAnsi="Times New Roman"/>
        </w:rPr>
      </w:pPr>
      <w:r w:rsidRPr="009D3B78">
        <w:rPr>
          <w:rFonts w:ascii="Times New Roman" w:hAnsi="Times New Roman"/>
        </w:rPr>
        <w:t>Самый элементарный план: количество Частей и Ядер Синтеза. Совершенства, количество Посвящений, Статусов, Степеней. Ипостась являет К.Х., а значит, имеет минимально 1</w:t>
      </w:r>
      <w:r w:rsidRPr="009D3B78">
        <w:rPr>
          <w:rFonts w:ascii="Times New Roman" w:hAnsi="Times New Roman"/>
        </w:rPr>
        <w:noBreakHyphen/>
        <w:t>ый Творящий Синтез в должностном служении.</w:t>
      </w:r>
    </w:p>
    <w:p w:rsidR="00B1329C" w:rsidRPr="009D3B78" w:rsidRDefault="00B1329C" w:rsidP="00B1329C">
      <w:pPr>
        <w:numPr>
          <w:ilvl w:val="0"/>
          <w:numId w:val="24"/>
        </w:numPr>
        <w:suppressAutoHyphens/>
        <w:spacing w:after="0" w:line="240" w:lineRule="auto"/>
        <w:jc w:val="both"/>
        <w:rPr>
          <w:rFonts w:ascii="Times New Roman" w:hAnsi="Times New Roman"/>
        </w:rPr>
      </w:pPr>
      <w:r w:rsidRPr="009D3B78">
        <w:rPr>
          <w:rFonts w:ascii="Times New Roman" w:hAnsi="Times New Roman"/>
        </w:rPr>
        <w:t>Нельзя быть Учителем Синтеза, не имея Творящий Синтез. Абсолют ИВО переводит в Высокую Цельную Реальность, это Творящий Синтез.</w:t>
      </w:r>
    </w:p>
    <w:p w:rsidR="0046008B" w:rsidRPr="009D3B78" w:rsidRDefault="0046008B" w:rsidP="0046008B">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Депрессивные устойчивые состояния и Творящий Синтез.</w:t>
      </w:r>
    </w:p>
    <w:p w:rsidR="00B1329C" w:rsidRPr="009D3B78" w:rsidRDefault="00B1329C" w:rsidP="00B1329C">
      <w:pPr>
        <w:numPr>
          <w:ilvl w:val="0"/>
          <w:numId w:val="25"/>
        </w:numPr>
        <w:suppressAutoHyphens/>
        <w:spacing w:after="0" w:line="240" w:lineRule="auto"/>
        <w:jc w:val="both"/>
        <w:rPr>
          <w:rFonts w:ascii="Times New Roman" w:hAnsi="Times New Roman"/>
        </w:rPr>
      </w:pPr>
      <w:r w:rsidRPr="009D3B78">
        <w:rPr>
          <w:rFonts w:ascii="Times New Roman" w:hAnsi="Times New Roman"/>
        </w:rPr>
        <w:t>Ничего не сделал - наказание. Сделал, но ошибся – наказания нет, обучаемся.</w:t>
      </w:r>
    </w:p>
    <w:p w:rsidR="00B1329C" w:rsidRPr="009D3B78" w:rsidRDefault="00B1329C" w:rsidP="00B1329C">
      <w:pPr>
        <w:numPr>
          <w:ilvl w:val="0"/>
          <w:numId w:val="25"/>
        </w:numPr>
        <w:suppressAutoHyphens/>
        <w:spacing w:after="0" w:line="240" w:lineRule="auto"/>
        <w:jc w:val="both"/>
        <w:rPr>
          <w:rFonts w:ascii="Times New Roman" w:hAnsi="Times New Roman"/>
        </w:rPr>
      </w:pPr>
      <w:r w:rsidRPr="009D3B78">
        <w:rPr>
          <w:rFonts w:ascii="Times New Roman" w:hAnsi="Times New Roman"/>
        </w:rPr>
        <w:t>Творящий Синтез в развитии Школ, программ, направлений деятельности, как в служении, так и в профессии.</w:t>
      </w:r>
    </w:p>
    <w:p w:rsidR="00B1329C" w:rsidRPr="009D3B78" w:rsidRDefault="00B1329C" w:rsidP="00B1329C">
      <w:pPr>
        <w:numPr>
          <w:ilvl w:val="0"/>
          <w:numId w:val="25"/>
        </w:numPr>
        <w:suppressAutoHyphens/>
        <w:spacing w:after="0" w:line="240" w:lineRule="auto"/>
        <w:jc w:val="both"/>
        <w:rPr>
          <w:rFonts w:ascii="Times New Roman" w:hAnsi="Times New Roman"/>
        </w:rPr>
      </w:pPr>
      <w:r w:rsidRPr="009D3B78">
        <w:rPr>
          <w:rFonts w:ascii="Times New Roman" w:hAnsi="Times New Roman"/>
        </w:rPr>
        <w:t>2</w:t>
      </w:r>
      <w:r w:rsidRPr="009D3B78">
        <w:rPr>
          <w:rFonts w:ascii="Times New Roman" w:hAnsi="Times New Roman"/>
        </w:rPr>
        <w:noBreakHyphen/>
        <w:t>ой пункт Теургии - подготовки. 3</w:t>
      </w:r>
      <w:r w:rsidRPr="009D3B78">
        <w:rPr>
          <w:rFonts w:ascii="Times New Roman" w:hAnsi="Times New Roman"/>
        </w:rPr>
        <w:noBreakHyphen/>
        <w:t>ий пункт - личные связи. (Кто во главе семьи?!) 4</w:t>
      </w:r>
      <w:r w:rsidRPr="009D3B78">
        <w:rPr>
          <w:rFonts w:ascii="Times New Roman" w:hAnsi="Times New Roman"/>
        </w:rPr>
        <w:noBreakHyphen/>
        <w:t xml:space="preserve">ый пункт </w:t>
      </w:r>
      <w:r w:rsidRPr="009D3B78">
        <w:rPr>
          <w:rFonts w:ascii="Times New Roman" w:hAnsi="Times New Roman"/>
        </w:rPr>
        <w:noBreakHyphen/>
        <w:t xml:space="preserve"> деятельность (Теургия пенсии). 5</w:t>
      </w:r>
      <w:r w:rsidRPr="009D3B78">
        <w:rPr>
          <w:rFonts w:ascii="Times New Roman" w:hAnsi="Times New Roman"/>
        </w:rPr>
        <w:noBreakHyphen/>
        <w:t>ый пункт – творчество (что хочешь от жизни?). Все 5 пунктов в одну Теургию.</w:t>
      </w:r>
    </w:p>
    <w:p w:rsidR="00B1329C" w:rsidRPr="009D3B78" w:rsidRDefault="00B1329C" w:rsidP="00B1329C">
      <w:pPr>
        <w:numPr>
          <w:ilvl w:val="0"/>
          <w:numId w:val="25"/>
        </w:numPr>
        <w:suppressAutoHyphens/>
        <w:spacing w:after="0" w:line="240" w:lineRule="auto"/>
        <w:jc w:val="both"/>
        <w:rPr>
          <w:rFonts w:ascii="Times New Roman" w:hAnsi="Times New Roman"/>
        </w:rPr>
      </w:pPr>
      <w:r w:rsidRPr="009D3B78">
        <w:rPr>
          <w:rFonts w:ascii="Times New Roman" w:hAnsi="Times New Roman"/>
        </w:rPr>
        <w:t>Вопрос ИВ АС Владомира в ночной подготовке: «Куда хотите воскреснуть?»</w:t>
      </w:r>
    </w:p>
    <w:p w:rsidR="00B1329C" w:rsidRPr="009D3B78" w:rsidRDefault="00B1329C" w:rsidP="00B1329C">
      <w:pPr>
        <w:numPr>
          <w:ilvl w:val="0"/>
          <w:numId w:val="25"/>
        </w:numPr>
        <w:suppressAutoHyphens/>
        <w:spacing w:after="0" w:line="240" w:lineRule="auto"/>
        <w:jc w:val="both"/>
        <w:rPr>
          <w:rFonts w:ascii="Times New Roman" w:hAnsi="Times New Roman"/>
        </w:rPr>
      </w:pPr>
      <w:r w:rsidRPr="009D3B78">
        <w:rPr>
          <w:rFonts w:ascii="Times New Roman" w:hAnsi="Times New Roman"/>
        </w:rPr>
        <w:t>Варианты Воскрешённости в Метагалактике.</w:t>
      </w:r>
    </w:p>
    <w:p w:rsidR="0046008B" w:rsidRPr="009D3B78" w:rsidRDefault="0046008B" w:rsidP="0046008B">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Воскрешённость как Синтез хождений и возможностей</w:t>
      </w:r>
      <w:r w:rsidRPr="009D3B78">
        <w:rPr>
          <w:rFonts w:ascii="Times New Roman" w:hAnsi="Times New Roman"/>
        </w:rPr>
        <w:t xml:space="preserve">. </w:t>
      </w:r>
      <w:r w:rsidRPr="009D3B78">
        <w:rPr>
          <w:rFonts w:ascii="Times New Roman" w:hAnsi="Times New Roman"/>
          <w:b/>
        </w:rPr>
        <w:t>Метагалактические отношения, преодоление страха смерти</w:t>
      </w:r>
      <w:r w:rsidRPr="009D3B78">
        <w:rPr>
          <w:rFonts w:ascii="Times New Roman" w:hAnsi="Times New Roman"/>
        </w:rPr>
        <w:t>.</w:t>
      </w:r>
    </w:p>
    <w:p w:rsidR="00B1329C" w:rsidRPr="009D3B78" w:rsidRDefault="00B1329C" w:rsidP="00B1329C">
      <w:pPr>
        <w:numPr>
          <w:ilvl w:val="0"/>
          <w:numId w:val="26"/>
        </w:numPr>
        <w:suppressAutoHyphens/>
        <w:spacing w:after="0" w:line="240" w:lineRule="auto"/>
        <w:jc w:val="both"/>
        <w:rPr>
          <w:rFonts w:ascii="Times New Roman" w:hAnsi="Times New Roman"/>
        </w:rPr>
      </w:pPr>
      <w:r w:rsidRPr="009D3B78">
        <w:rPr>
          <w:rFonts w:ascii="Times New Roman" w:hAnsi="Times New Roman"/>
        </w:rPr>
        <w:t>Жизнь после смерти на примере умерших родственников, друзей, близких.</w:t>
      </w:r>
    </w:p>
    <w:p w:rsidR="00B1329C" w:rsidRPr="009D3B78" w:rsidRDefault="00B1329C" w:rsidP="00B1329C">
      <w:pPr>
        <w:numPr>
          <w:ilvl w:val="0"/>
          <w:numId w:val="26"/>
        </w:numPr>
        <w:suppressAutoHyphens/>
        <w:spacing w:after="0" w:line="240" w:lineRule="auto"/>
        <w:jc w:val="both"/>
        <w:rPr>
          <w:rFonts w:ascii="Times New Roman" w:hAnsi="Times New Roman"/>
        </w:rPr>
      </w:pPr>
      <w:r w:rsidRPr="009D3B78">
        <w:rPr>
          <w:rFonts w:ascii="Times New Roman" w:hAnsi="Times New Roman"/>
        </w:rPr>
        <w:t>Человечество накапливает Жизнь по 4096</w:t>
      </w:r>
      <w:r w:rsidRPr="009D3B78">
        <w:rPr>
          <w:rFonts w:ascii="Times New Roman" w:hAnsi="Times New Roman"/>
        </w:rPr>
        <w:noBreakHyphen/>
        <w:t>ти реальностям.</w:t>
      </w:r>
    </w:p>
    <w:p w:rsidR="00B1329C" w:rsidRPr="009D3B78" w:rsidRDefault="00B1329C" w:rsidP="00B1329C">
      <w:pPr>
        <w:numPr>
          <w:ilvl w:val="0"/>
          <w:numId w:val="26"/>
        </w:numPr>
        <w:suppressAutoHyphens/>
        <w:spacing w:after="0" w:line="240" w:lineRule="auto"/>
        <w:jc w:val="both"/>
        <w:rPr>
          <w:rFonts w:ascii="Times New Roman" w:hAnsi="Times New Roman"/>
        </w:rPr>
      </w:pPr>
      <w:r w:rsidRPr="009D3B78">
        <w:rPr>
          <w:rFonts w:ascii="Times New Roman" w:hAnsi="Times New Roman"/>
        </w:rPr>
        <w:t>Пояснения к практике: в подразделении ИВДИВО 4029 ИВР воскрешение только Любовью. В других подразделениях - соответственно Огням.</w:t>
      </w:r>
    </w:p>
    <w:p w:rsidR="00B1329C" w:rsidRPr="009D3B78" w:rsidRDefault="00B1329C" w:rsidP="00B1329C">
      <w:pPr>
        <w:numPr>
          <w:ilvl w:val="0"/>
          <w:numId w:val="26"/>
        </w:numPr>
        <w:suppressAutoHyphens/>
        <w:spacing w:after="0" w:line="240" w:lineRule="auto"/>
        <w:jc w:val="both"/>
        <w:rPr>
          <w:rFonts w:ascii="Times New Roman" w:hAnsi="Times New Roman"/>
        </w:rPr>
      </w:pPr>
      <w:r w:rsidRPr="009D3B78">
        <w:rPr>
          <w:rFonts w:ascii="Times New Roman" w:hAnsi="Times New Roman"/>
        </w:rPr>
        <w:t>Любовь предыдущих рас куда делась? Генетически сложилась или ушла в накопления Частей.</w:t>
      </w:r>
    </w:p>
    <w:p w:rsidR="00B1329C" w:rsidRPr="009D3B78" w:rsidRDefault="00B1329C" w:rsidP="00B1329C">
      <w:pPr>
        <w:numPr>
          <w:ilvl w:val="0"/>
          <w:numId w:val="26"/>
        </w:numPr>
        <w:suppressAutoHyphens/>
        <w:spacing w:after="0" w:line="240" w:lineRule="auto"/>
        <w:jc w:val="both"/>
        <w:rPr>
          <w:rFonts w:ascii="Times New Roman" w:hAnsi="Times New Roman"/>
        </w:rPr>
      </w:pPr>
      <w:r w:rsidRPr="009D3B78">
        <w:rPr>
          <w:rFonts w:ascii="Times New Roman" w:hAnsi="Times New Roman"/>
        </w:rPr>
        <w:t>С Мудростью работает ИВДИВО Новосибирска. С Волей - Санкт-Петербург.</w:t>
      </w:r>
    </w:p>
    <w:p w:rsidR="0046008B" w:rsidRPr="009D3B78" w:rsidRDefault="0046008B" w:rsidP="0046008B">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b/>
        </w:rPr>
      </w:pPr>
      <w:r w:rsidRPr="009D3B78">
        <w:rPr>
          <w:rFonts w:ascii="Times New Roman" w:hAnsi="Times New Roman"/>
          <w:b/>
          <w:i/>
        </w:rPr>
        <w:t>П</w:t>
      </w:r>
      <w:r w:rsidR="0046008B" w:rsidRPr="009D3B78">
        <w:rPr>
          <w:rFonts w:ascii="Times New Roman" w:hAnsi="Times New Roman"/>
          <w:b/>
          <w:i/>
        </w:rPr>
        <w:t>рактика</w:t>
      </w:r>
      <w:r w:rsidRPr="009D3B78">
        <w:rPr>
          <w:rFonts w:ascii="Times New Roman" w:hAnsi="Times New Roman"/>
          <w:b/>
          <w:i/>
        </w:rPr>
        <w:t xml:space="preserve"> 5</w:t>
      </w:r>
      <w:r w:rsidRPr="009D3B78">
        <w:rPr>
          <w:rFonts w:ascii="Times New Roman" w:hAnsi="Times New Roman"/>
          <w:i/>
        </w:rPr>
        <w:t xml:space="preserve"> </w:t>
      </w:r>
      <w:r w:rsidRPr="009D3B78">
        <w:rPr>
          <w:rFonts w:ascii="Times New Roman" w:hAnsi="Times New Roman"/>
          <w:b/>
          <w:i/>
        </w:rPr>
        <w:t>Воскрешение Любовью АС Филиппа Марины</w:t>
      </w:r>
      <w:r w:rsidRPr="009D3B78">
        <w:rPr>
          <w:rFonts w:ascii="Times New Roman" w:hAnsi="Times New Roman"/>
          <w:b/>
        </w:rPr>
        <w:t>.</w:t>
      </w:r>
    </w:p>
    <w:p w:rsidR="0046008B" w:rsidRPr="009D3B78" w:rsidRDefault="0046008B" w:rsidP="00B1329C">
      <w:pPr>
        <w:spacing w:after="0" w:line="240" w:lineRule="auto"/>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Два вида воскрешения Л</w:t>
      </w:r>
      <w:r w:rsidR="0046008B" w:rsidRPr="009D3B78">
        <w:rPr>
          <w:rFonts w:ascii="Times New Roman" w:hAnsi="Times New Roman"/>
          <w:b/>
        </w:rPr>
        <w:t>юбви</w:t>
      </w:r>
      <w:r w:rsidRPr="009D3B78">
        <w:rPr>
          <w:rFonts w:ascii="Times New Roman" w:hAnsi="Times New Roman"/>
          <w:b/>
        </w:rPr>
        <w:t xml:space="preserve"> и Л</w:t>
      </w:r>
      <w:r w:rsidR="0046008B" w:rsidRPr="009D3B78">
        <w:rPr>
          <w:rFonts w:ascii="Times New Roman" w:hAnsi="Times New Roman"/>
          <w:b/>
        </w:rPr>
        <w:t>юбовью</w:t>
      </w:r>
      <w:r w:rsidRPr="009D3B78">
        <w:rPr>
          <w:rFonts w:ascii="Times New Roman" w:hAnsi="Times New Roman"/>
          <w:b/>
        </w:rPr>
        <w:t>. Виды Любви.</w:t>
      </w:r>
    </w:p>
    <w:p w:rsidR="00B1329C" w:rsidRPr="009D3B78" w:rsidRDefault="00B1329C" w:rsidP="00B1329C">
      <w:pPr>
        <w:numPr>
          <w:ilvl w:val="0"/>
          <w:numId w:val="27"/>
        </w:numPr>
        <w:suppressAutoHyphens/>
        <w:spacing w:after="0" w:line="240" w:lineRule="auto"/>
        <w:jc w:val="both"/>
        <w:rPr>
          <w:rFonts w:ascii="Times New Roman" w:hAnsi="Times New Roman"/>
        </w:rPr>
      </w:pPr>
      <w:r w:rsidRPr="009D3B78">
        <w:rPr>
          <w:rFonts w:ascii="Times New Roman" w:hAnsi="Times New Roman"/>
        </w:rPr>
        <w:t>Воскрешение Любви – это то, чего ещё нет. Любовью – как силы соединяющей, по количеству действующих Частей.</w:t>
      </w:r>
      <w:r w:rsidRPr="009D3B78">
        <w:rPr>
          <w:rFonts w:ascii="Times New Roman" w:hAnsi="Times New Roman"/>
          <w:b/>
        </w:rPr>
        <w:t xml:space="preserve"> </w:t>
      </w:r>
      <w:r w:rsidRPr="009D3B78">
        <w:rPr>
          <w:rFonts w:ascii="Times New Roman" w:hAnsi="Times New Roman"/>
        </w:rPr>
        <w:t>Любовь Планетарная, Любовь Солнечная, Любовь Галактическая, Любовь Метагалактическая.</w:t>
      </w:r>
    </w:p>
    <w:p w:rsidR="00B1329C" w:rsidRPr="009D3B78" w:rsidRDefault="00B1329C" w:rsidP="00B1329C">
      <w:pPr>
        <w:numPr>
          <w:ilvl w:val="0"/>
          <w:numId w:val="27"/>
        </w:numPr>
        <w:suppressAutoHyphens/>
        <w:spacing w:after="0" w:line="240" w:lineRule="auto"/>
        <w:jc w:val="both"/>
        <w:rPr>
          <w:rFonts w:ascii="Times New Roman" w:hAnsi="Times New Roman"/>
        </w:rPr>
      </w:pPr>
      <w:r w:rsidRPr="009D3B78">
        <w:rPr>
          <w:rFonts w:ascii="Times New Roman" w:hAnsi="Times New Roman"/>
        </w:rPr>
        <w:t>Любовь Планеты как 15</w:t>
      </w:r>
      <w:r w:rsidRPr="009D3B78">
        <w:rPr>
          <w:rFonts w:ascii="Times New Roman" w:hAnsi="Times New Roman"/>
        </w:rPr>
        <w:noBreakHyphen/>
        <w:t>ой ИВР, Иерархическая. Метагалактической Любви не бывает без трёх предыдущих.</w:t>
      </w:r>
    </w:p>
    <w:p w:rsidR="00B1329C" w:rsidRPr="009D3B78" w:rsidRDefault="00B1329C" w:rsidP="00B1329C">
      <w:pPr>
        <w:numPr>
          <w:ilvl w:val="0"/>
          <w:numId w:val="27"/>
        </w:numPr>
        <w:suppressAutoHyphens/>
        <w:spacing w:after="0" w:line="240" w:lineRule="auto"/>
        <w:jc w:val="both"/>
        <w:rPr>
          <w:rFonts w:ascii="Times New Roman" w:hAnsi="Times New Roman"/>
        </w:rPr>
      </w:pPr>
      <w:r w:rsidRPr="009D3B78">
        <w:rPr>
          <w:rFonts w:ascii="Times New Roman" w:hAnsi="Times New Roman"/>
        </w:rPr>
        <w:t>Рассмотрение Любви через 16</w:t>
      </w:r>
      <w:r w:rsidRPr="009D3B78">
        <w:rPr>
          <w:rFonts w:ascii="Times New Roman" w:hAnsi="Times New Roman"/>
        </w:rPr>
        <w:noBreakHyphen/>
        <w:t>ричный ракурс</w:t>
      </w:r>
      <w:r w:rsidRPr="009D3B78">
        <w:rPr>
          <w:rFonts w:ascii="Times New Roman" w:hAnsi="Times New Roman"/>
          <w:b/>
        </w:rPr>
        <w:t xml:space="preserve">. </w:t>
      </w:r>
      <w:r w:rsidRPr="009D3B78">
        <w:rPr>
          <w:rFonts w:ascii="Times New Roman" w:hAnsi="Times New Roman"/>
        </w:rPr>
        <w:t>Любовь без Материи не бывает.</w:t>
      </w:r>
    </w:p>
    <w:p w:rsidR="00B1329C" w:rsidRPr="009D3B78" w:rsidRDefault="00B1329C" w:rsidP="00B1329C">
      <w:pPr>
        <w:numPr>
          <w:ilvl w:val="0"/>
          <w:numId w:val="27"/>
        </w:numPr>
        <w:suppressAutoHyphens/>
        <w:spacing w:after="0" w:line="240" w:lineRule="auto"/>
        <w:jc w:val="both"/>
        <w:rPr>
          <w:rFonts w:ascii="Times New Roman" w:hAnsi="Times New Roman"/>
        </w:rPr>
      </w:pPr>
      <w:r w:rsidRPr="009D3B78">
        <w:rPr>
          <w:rFonts w:ascii="Times New Roman" w:hAnsi="Times New Roman"/>
        </w:rPr>
        <w:t>Когда Метагалактика уйдёт в 64</w:t>
      </w:r>
      <w:r w:rsidRPr="009D3B78">
        <w:rPr>
          <w:rFonts w:ascii="Times New Roman" w:hAnsi="Times New Roman"/>
        </w:rPr>
        <w:noBreakHyphen/>
        <w:t>ую ИВР, должны будут появиться 64 вида ЛЮБВИ. Отсюда, воскрешение из одного вида Любви в «ЕСМЬ СОСТОЯНИЕ ЛЮБВИ»</w:t>
      </w:r>
    </w:p>
    <w:p w:rsidR="00B1329C" w:rsidRPr="009D3B78" w:rsidRDefault="00B1329C" w:rsidP="00B1329C">
      <w:pPr>
        <w:numPr>
          <w:ilvl w:val="0"/>
          <w:numId w:val="27"/>
        </w:numPr>
        <w:suppressAutoHyphens/>
        <w:spacing w:after="0" w:line="240" w:lineRule="auto"/>
        <w:jc w:val="both"/>
        <w:rPr>
          <w:rFonts w:ascii="Times New Roman" w:hAnsi="Times New Roman"/>
        </w:rPr>
      </w:pPr>
      <w:r w:rsidRPr="009D3B78">
        <w:rPr>
          <w:rFonts w:ascii="Times New Roman" w:hAnsi="Times New Roman"/>
        </w:rPr>
        <w:t>Проблема группы: в практике при активации Любви 50% группы отправила её в вышестоящие Тела.</w:t>
      </w:r>
    </w:p>
    <w:p w:rsidR="00B1329C" w:rsidRPr="009D3B78" w:rsidRDefault="00B1329C" w:rsidP="00B1329C">
      <w:pPr>
        <w:numPr>
          <w:ilvl w:val="0"/>
          <w:numId w:val="27"/>
        </w:numPr>
        <w:suppressAutoHyphens/>
        <w:spacing w:after="0" w:line="240" w:lineRule="auto"/>
        <w:jc w:val="both"/>
        <w:rPr>
          <w:rFonts w:ascii="Times New Roman" w:hAnsi="Times New Roman"/>
        </w:rPr>
      </w:pPr>
      <w:r w:rsidRPr="009D3B78">
        <w:rPr>
          <w:rFonts w:ascii="Times New Roman" w:hAnsi="Times New Roman"/>
        </w:rPr>
        <w:t xml:space="preserve">Активация Правильного Взгляда на этот процесс. Любовь - </w:t>
      </w:r>
      <w:r w:rsidRPr="009D3B78">
        <w:rPr>
          <w:rFonts w:ascii="Times New Roman" w:hAnsi="Times New Roman"/>
          <w:bCs/>
        </w:rPr>
        <w:t>конкретный</w:t>
      </w:r>
      <w:r w:rsidRPr="009D3B78">
        <w:rPr>
          <w:rFonts w:ascii="Times New Roman" w:hAnsi="Times New Roman"/>
        </w:rPr>
        <w:t xml:space="preserve"> процесс, а не абстрактный.</w:t>
      </w:r>
    </w:p>
    <w:p w:rsidR="0046008B" w:rsidRPr="009D3B78" w:rsidRDefault="0046008B" w:rsidP="0046008B">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lastRenderedPageBreak/>
        <w:t>О</w:t>
      </w:r>
      <w:r w:rsidR="006C1A46" w:rsidRPr="009D3B78">
        <w:rPr>
          <w:rFonts w:ascii="Times New Roman" w:hAnsi="Times New Roman"/>
          <w:b/>
        </w:rPr>
        <w:t>ко</w:t>
      </w:r>
      <w:r w:rsidRPr="009D3B78">
        <w:rPr>
          <w:rFonts w:ascii="Times New Roman" w:hAnsi="Times New Roman"/>
          <w:b/>
        </w:rPr>
        <w:t xml:space="preserve"> видит конкретно.</w:t>
      </w:r>
    </w:p>
    <w:p w:rsidR="00B1329C" w:rsidRPr="009D3B78" w:rsidRDefault="00B1329C" w:rsidP="00B1329C">
      <w:pPr>
        <w:numPr>
          <w:ilvl w:val="0"/>
          <w:numId w:val="28"/>
        </w:numPr>
        <w:suppressAutoHyphens/>
        <w:spacing w:after="0" w:line="240" w:lineRule="auto"/>
        <w:jc w:val="both"/>
        <w:rPr>
          <w:rFonts w:ascii="Times New Roman" w:hAnsi="Times New Roman"/>
        </w:rPr>
      </w:pPr>
      <w:r w:rsidRPr="009D3B78">
        <w:rPr>
          <w:rFonts w:ascii="Times New Roman" w:hAnsi="Times New Roman"/>
        </w:rPr>
        <w:t>Иллюзия Любви на примерах жалости.</w:t>
      </w:r>
      <w:r w:rsidRPr="009D3B78">
        <w:rPr>
          <w:rFonts w:ascii="Times New Roman" w:hAnsi="Times New Roman"/>
          <w:color w:val="FF0000"/>
        </w:rPr>
        <w:t xml:space="preserve"> </w:t>
      </w:r>
      <w:r w:rsidRPr="009D3B78">
        <w:rPr>
          <w:rFonts w:ascii="Times New Roman" w:hAnsi="Times New Roman"/>
        </w:rPr>
        <w:t>Устойчивость личности.</w:t>
      </w:r>
    </w:p>
    <w:p w:rsidR="00B1329C" w:rsidRPr="009D3B78" w:rsidRDefault="00B1329C" w:rsidP="00B1329C">
      <w:pPr>
        <w:numPr>
          <w:ilvl w:val="0"/>
          <w:numId w:val="28"/>
        </w:numPr>
        <w:suppressAutoHyphens/>
        <w:spacing w:after="0" w:line="240" w:lineRule="auto"/>
        <w:jc w:val="both"/>
        <w:rPr>
          <w:rFonts w:ascii="Times New Roman" w:hAnsi="Times New Roman"/>
        </w:rPr>
      </w:pPr>
      <w:r w:rsidRPr="009D3B78">
        <w:rPr>
          <w:rFonts w:ascii="Times New Roman" w:hAnsi="Times New Roman"/>
        </w:rPr>
        <w:t xml:space="preserve">Воспитание у Учителя </w:t>
      </w:r>
      <w:r w:rsidRPr="009D3B78">
        <w:rPr>
          <w:rFonts w:ascii="Times New Roman" w:hAnsi="Times New Roman"/>
          <w:bCs/>
        </w:rPr>
        <w:t>выше</w:t>
      </w:r>
      <w:r w:rsidRPr="009D3B78">
        <w:rPr>
          <w:rFonts w:ascii="Times New Roman" w:hAnsi="Times New Roman"/>
        </w:rPr>
        <w:t>, чем образование у Ипостаси.</w:t>
      </w:r>
    </w:p>
    <w:p w:rsidR="00B1329C" w:rsidRPr="009D3B78" w:rsidRDefault="00B1329C" w:rsidP="00B1329C">
      <w:pPr>
        <w:numPr>
          <w:ilvl w:val="0"/>
          <w:numId w:val="28"/>
        </w:numPr>
        <w:suppressAutoHyphens/>
        <w:spacing w:after="0" w:line="240" w:lineRule="auto"/>
        <w:jc w:val="both"/>
        <w:rPr>
          <w:rFonts w:ascii="Times New Roman" w:hAnsi="Times New Roman"/>
        </w:rPr>
      </w:pPr>
      <w:r w:rsidRPr="009D3B78">
        <w:rPr>
          <w:rFonts w:ascii="Times New Roman" w:hAnsi="Times New Roman"/>
        </w:rPr>
        <w:t>Косово, Крым, Каталония. Воспитание мира Крымом на не двуличие.</w:t>
      </w:r>
    </w:p>
    <w:p w:rsidR="00B1329C" w:rsidRPr="009D3B78" w:rsidRDefault="00B1329C" w:rsidP="00B1329C">
      <w:pPr>
        <w:numPr>
          <w:ilvl w:val="0"/>
          <w:numId w:val="28"/>
        </w:numPr>
        <w:suppressAutoHyphens/>
        <w:spacing w:after="0" w:line="240" w:lineRule="auto"/>
        <w:jc w:val="both"/>
        <w:rPr>
          <w:rFonts w:ascii="Times New Roman" w:hAnsi="Times New Roman"/>
        </w:rPr>
      </w:pPr>
      <w:r w:rsidRPr="009D3B78">
        <w:rPr>
          <w:rFonts w:ascii="Times New Roman" w:hAnsi="Times New Roman"/>
        </w:rPr>
        <w:t>Воскрешение Любовью в пяти вариантах Огней. Можно продолжить список: Пробуждение Любви, Генезис Любви, Человечность Любви, Вершение Любви, Служение Любви, Мощь Любви.</w:t>
      </w:r>
    </w:p>
    <w:p w:rsidR="00B1329C" w:rsidRPr="009D3B78" w:rsidRDefault="00B1329C" w:rsidP="00B1329C">
      <w:pPr>
        <w:numPr>
          <w:ilvl w:val="0"/>
          <w:numId w:val="28"/>
        </w:numPr>
        <w:suppressAutoHyphens/>
        <w:spacing w:after="0" w:line="240" w:lineRule="auto"/>
        <w:jc w:val="both"/>
        <w:rPr>
          <w:rFonts w:ascii="Times New Roman" w:hAnsi="Times New Roman"/>
        </w:rPr>
      </w:pPr>
      <w:r w:rsidRPr="009D3B78">
        <w:rPr>
          <w:rFonts w:ascii="Times New Roman" w:hAnsi="Times New Roman"/>
        </w:rPr>
        <w:t xml:space="preserve">Задание для Крыма: иметь разные виды Воскрешения Любви. Каждый специалист держит свой вариант Любви. </w:t>
      </w:r>
      <w:proofErr w:type="gramStart"/>
      <w:r w:rsidRPr="009D3B78">
        <w:rPr>
          <w:rFonts w:ascii="Times New Roman" w:hAnsi="Times New Roman"/>
        </w:rPr>
        <w:t>Любви к Родине, семье, стране, детям, природе, людям, гражданам, науке, профессии…</w:t>
      </w:r>
      <w:proofErr w:type="gramEnd"/>
    </w:p>
    <w:p w:rsidR="006C1A46" w:rsidRPr="009D3B78" w:rsidRDefault="006C1A46" w:rsidP="006C1A46">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Преодоление смыслов</w:t>
      </w:r>
      <w:r w:rsidRPr="009D3B78">
        <w:rPr>
          <w:rFonts w:ascii="Times New Roman" w:hAnsi="Times New Roman"/>
        </w:rPr>
        <w:t xml:space="preserve">. </w:t>
      </w:r>
      <w:r w:rsidRPr="009D3B78">
        <w:rPr>
          <w:rFonts w:ascii="Times New Roman" w:hAnsi="Times New Roman"/>
          <w:b/>
        </w:rPr>
        <w:t>Подростковая Любовь. Храм Любви.</w:t>
      </w:r>
    </w:p>
    <w:p w:rsidR="00B1329C" w:rsidRPr="009D3B78" w:rsidRDefault="00B1329C" w:rsidP="00B1329C">
      <w:pPr>
        <w:numPr>
          <w:ilvl w:val="0"/>
          <w:numId w:val="29"/>
        </w:numPr>
        <w:suppressAutoHyphens/>
        <w:spacing w:after="0" w:line="240" w:lineRule="auto"/>
        <w:jc w:val="both"/>
        <w:rPr>
          <w:rFonts w:ascii="Times New Roman" w:hAnsi="Times New Roman"/>
        </w:rPr>
      </w:pPr>
      <w:r w:rsidRPr="009D3B78">
        <w:rPr>
          <w:rFonts w:ascii="Times New Roman" w:hAnsi="Times New Roman"/>
        </w:rPr>
        <w:t>Д</w:t>
      </w:r>
      <w:r w:rsidR="006C1A46" w:rsidRPr="009D3B78">
        <w:rPr>
          <w:rFonts w:ascii="Times New Roman" w:hAnsi="Times New Roman"/>
        </w:rPr>
        <w:t>ом</w:t>
      </w:r>
      <w:r w:rsidRPr="009D3B78">
        <w:rPr>
          <w:rFonts w:ascii="Times New Roman" w:hAnsi="Times New Roman"/>
        </w:rPr>
        <w:t xml:space="preserve"> Любви, не путать с Публичным  домом. </w:t>
      </w:r>
    </w:p>
    <w:p w:rsidR="006C1A46" w:rsidRPr="009D3B78" w:rsidRDefault="006C1A46" w:rsidP="006C1A46">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Воскрешение Л</w:t>
      </w:r>
      <w:r w:rsidR="006C1A46" w:rsidRPr="009D3B78">
        <w:rPr>
          <w:rFonts w:ascii="Times New Roman" w:hAnsi="Times New Roman"/>
          <w:b/>
        </w:rPr>
        <w:t>юбовью</w:t>
      </w:r>
      <w:r w:rsidRPr="009D3B78">
        <w:rPr>
          <w:rFonts w:ascii="Times New Roman" w:hAnsi="Times New Roman"/>
          <w:b/>
        </w:rPr>
        <w:t xml:space="preserve"> - иной тип воскрешения.</w:t>
      </w:r>
    </w:p>
    <w:p w:rsidR="00B1329C" w:rsidRPr="009D3B78" w:rsidRDefault="00B1329C" w:rsidP="00B1329C">
      <w:pPr>
        <w:numPr>
          <w:ilvl w:val="0"/>
          <w:numId w:val="30"/>
        </w:numPr>
        <w:suppressAutoHyphens/>
        <w:spacing w:after="0" w:line="240" w:lineRule="auto"/>
        <w:jc w:val="both"/>
        <w:rPr>
          <w:rFonts w:ascii="Times New Roman" w:hAnsi="Times New Roman"/>
        </w:rPr>
      </w:pPr>
      <w:r w:rsidRPr="009D3B78">
        <w:rPr>
          <w:rFonts w:ascii="Times New Roman" w:hAnsi="Times New Roman"/>
        </w:rPr>
        <w:t>Скубёж на Советах ИВО, скубёж клеточек Тела между собой. Учитель Синтеза может быть только в Любви.</w:t>
      </w:r>
    </w:p>
    <w:p w:rsidR="00B1329C" w:rsidRPr="009D3B78" w:rsidRDefault="00B1329C" w:rsidP="00B1329C">
      <w:pPr>
        <w:numPr>
          <w:ilvl w:val="0"/>
          <w:numId w:val="30"/>
        </w:numPr>
        <w:suppressAutoHyphens/>
        <w:spacing w:after="0" w:line="240" w:lineRule="auto"/>
        <w:jc w:val="both"/>
        <w:rPr>
          <w:rFonts w:ascii="Times New Roman" w:hAnsi="Times New Roman"/>
        </w:rPr>
      </w:pPr>
      <w:r w:rsidRPr="009D3B78">
        <w:rPr>
          <w:rFonts w:ascii="Times New Roman" w:hAnsi="Times New Roman"/>
        </w:rPr>
        <w:t>Всё отстяжал по программам Синтеза - стал Ипостасью. А потом войти в Любовь, став Учителем Синтеза.</w:t>
      </w:r>
    </w:p>
    <w:p w:rsidR="00B1329C" w:rsidRPr="009D3B78" w:rsidRDefault="00B1329C" w:rsidP="00B1329C">
      <w:pPr>
        <w:numPr>
          <w:ilvl w:val="0"/>
          <w:numId w:val="30"/>
        </w:numPr>
        <w:suppressAutoHyphens/>
        <w:spacing w:after="0" w:line="240" w:lineRule="auto"/>
        <w:jc w:val="both"/>
        <w:rPr>
          <w:rFonts w:ascii="Times New Roman" w:hAnsi="Times New Roman"/>
        </w:rPr>
      </w:pPr>
      <w:r w:rsidRPr="009D3B78">
        <w:rPr>
          <w:rFonts w:ascii="Times New Roman" w:hAnsi="Times New Roman"/>
        </w:rPr>
        <w:t>Эманация Огня Любви не ЕСМЬ ЛЮБОВЬ.</w:t>
      </w:r>
    </w:p>
    <w:p w:rsidR="00B1329C" w:rsidRPr="009D3B78" w:rsidRDefault="00B1329C" w:rsidP="00B1329C">
      <w:pPr>
        <w:numPr>
          <w:ilvl w:val="0"/>
          <w:numId w:val="30"/>
        </w:numPr>
        <w:suppressAutoHyphens/>
        <w:spacing w:after="0" w:line="240" w:lineRule="auto"/>
        <w:jc w:val="both"/>
        <w:rPr>
          <w:rFonts w:ascii="Times New Roman" w:hAnsi="Times New Roman"/>
        </w:rPr>
      </w:pPr>
      <w:r w:rsidRPr="009D3B78">
        <w:rPr>
          <w:rFonts w:ascii="Times New Roman" w:hAnsi="Times New Roman"/>
        </w:rPr>
        <w:t>Разнообразие явлений: Синтез Любви, Мудрость Любви, Воля Любви, Свет Любви, Дух Любви…Энергия Любви, Форма Любви. Огонь отэманировал, а Духа Любви, допустим, как мужества нет.</w:t>
      </w: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Учитель Синтеза в 16</w:t>
      </w:r>
      <w:r w:rsidRPr="009D3B78">
        <w:rPr>
          <w:rFonts w:ascii="Times New Roman" w:hAnsi="Times New Roman"/>
          <w:b/>
        </w:rPr>
        <w:noBreakHyphen/>
        <w:t xml:space="preserve">ти вариантах должностных явлений </w:t>
      </w:r>
      <w:r w:rsidR="006C1A46" w:rsidRPr="009D3B78">
        <w:rPr>
          <w:rFonts w:ascii="Times New Roman" w:hAnsi="Times New Roman"/>
          <w:b/>
        </w:rPr>
        <w:t>Советом ИВО</w:t>
      </w:r>
    </w:p>
    <w:p w:rsidR="00B1329C" w:rsidRPr="009D3B78" w:rsidRDefault="00B1329C" w:rsidP="00B1329C">
      <w:pPr>
        <w:numPr>
          <w:ilvl w:val="0"/>
          <w:numId w:val="31"/>
        </w:numPr>
        <w:suppressAutoHyphens/>
        <w:spacing w:after="0" w:line="240" w:lineRule="auto"/>
        <w:jc w:val="both"/>
        <w:rPr>
          <w:rFonts w:ascii="Times New Roman" w:hAnsi="Times New Roman"/>
        </w:rPr>
      </w:pPr>
      <w:r w:rsidRPr="009D3B78">
        <w:rPr>
          <w:rFonts w:ascii="Times New Roman" w:hAnsi="Times New Roman"/>
        </w:rPr>
        <w:t>Учителя Синтеза, Владыки Домов: Любовь Истинности, Окскости, Человечности;</w:t>
      </w:r>
    </w:p>
    <w:p w:rsidR="00B1329C" w:rsidRPr="009D3B78" w:rsidRDefault="00B1329C" w:rsidP="00B1329C">
      <w:pPr>
        <w:numPr>
          <w:ilvl w:val="0"/>
          <w:numId w:val="31"/>
        </w:numPr>
        <w:suppressAutoHyphens/>
        <w:spacing w:after="0" w:line="240" w:lineRule="auto"/>
        <w:jc w:val="both"/>
        <w:rPr>
          <w:rFonts w:ascii="Times New Roman" w:hAnsi="Times New Roman"/>
        </w:rPr>
      </w:pPr>
      <w:r w:rsidRPr="009D3B78">
        <w:rPr>
          <w:rFonts w:ascii="Times New Roman" w:hAnsi="Times New Roman"/>
        </w:rPr>
        <w:t>Учителя Синтеза, Учителя Сфер: Любовь Образом Отца, Словом Отца, Метагалактического движения…</w:t>
      </w:r>
    </w:p>
    <w:p w:rsidR="00B1329C" w:rsidRPr="009D3B78" w:rsidRDefault="00B1329C" w:rsidP="00B1329C">
      <w:pPr>
        <w:numPr>
          <w:ilvl w:val="0"/>
          <w:numId w:val="31"/>
        </w:numPr>
        <w:suppressAutoHyphens/>
        <w:spacing w:after="0" w:line="240" w:lineRule="auto"/>
        <w:jc w:val="both"/>
        <w:rPr>
          <w:rFonts w:ascii="Times New Roman" w:hAnsi="Times New Roman"/>
        </w:rPr>
      </w:pPr>
      <w:r w:rsidRPr="009D3B78">
        <w:rPr>
          <w:rFonts w:ascii="Times New Roman" w:hAnsi="Times New Roman"/>
        </w:rPr>
        <w:t>9 месяцев на вхождение в Любовь Служения.</w:t>
      </w:r>
    </w:p>
    <w:p w:rsidR="00B1329C" w:rsidRPr="009D3B78" w:rsidRDefault="00B1329C" w:rsidP="00B1329C">
      <w:pPr>
        <w:numPr>
          <w:ilvl w:val="0"/>
          <w:numId w:val="31"/>
        </w:numPr>
        <w:suppressAutoHyphens/>
        <w:spacing w:after="0" w:line="240" w:lineRule="auto"/>
        <w:jc w:val="both"/>
        <w:rPr>
          <w:rFonts w:ascii="Times New Roman" w:hAnsi="Times New Roman"/>
        </w:rPr>
      </w:pPr>
      <w:r w:rsidRPr="009D3B78">
        <w:rPr>
          <w:rFonts w:ascii="Times New Roman" w:hAnsi="Times New Roman"/>
        </w:rPr>
        <w:t>Мудрость Служения через расшифровку слов: демагогия, «понты» служения…</w:t>
      </w:r>
    </w:p>
    <w:p w:rsidR="00B1329C" w:rsidRPr="009D3B78" w:rsidRDefault="00B1329C" w:rsidP="00B1329C">
      <w:pPr>
        <w:numPr>
          <w:ilvl w:val="0"/>
          <w:numId w:val="31"/>
        </w:numPr>
        <w:suppressAutoHyphens/>
        <w:spacing w:after="0" w:line="240" w:lineRule="auto"/>
        <w:jc w:val="both"/>
        <w:rPr>
          <w:rFonts w:ascii="Times New Roman" w:hAnsi="Times New Roman"/>
        </w:rPr>
      </w:pPr>
      <w:r w:rsidRPr="009D3B78">
        <w:rPr>
          <w:rFonts w:ascii="Times New Roman" w:hAnsi="Times New Roman"/>
        </w:rPr>
        <w:t>Офизичивание через предыдущие темы и отдача Любви в Материю.</w:t>
      </w:r>
    </w:p>
    <w:p w:rsidR="006C1A46" w:rsidRPr="009D3B78" w:rsidRDefault="006C1A46" w:rsidP="006C1A46">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Взгляд, пассионарность, ОКО. Суть Ока Учителя Синтеза</w:t>
      </w:r>
    </w:p>
    <w:p w:rsidR="00B1329C" w:rsidRPr="009D3B78" w:rsidRDefault="00B1329C" w:rsidP="00B1329C">
      <w:pPr>
        <w:numPr>
          <w:ilvl w:val="0"/>
          <w:numId w:val="32"/>
        </w:numPr>
        <w:suppressAutoHyphens/>
        <w:spacing w:after="0" w:line="240" w:lineRule="auto"/>
        <w:jc w:val="both"/>
        <w:rPr>
          <w:rFonts w:ascii="Times New Roman" w:hAnsi="Times New Roman"/>
        </w:rPr>
      </w:pPr>
      <w:r w:rsidRPr="009D3B78">
        <w:rPr>
          <w:rFonts w:ascii="Times New Roman" w:hAnsi="Times New Roman"/>
        </w:rPr>
        <w:t>Учитель Синтеза – это развёртка Ока наружу.</w:t>
      </w:r>
    </w:p>
    <w:p w:rsidR="006C1A46" w:rsidRPr="009D3B78" w:rsidRDefault="00B1329C" w:rsidP="00B1329C">
      <w:pPr>
        <w:numPr>
          <w:ilvl w:val="0"/>
          <w:numId w:val="32"/>
        </w:numPr>
        <w:suppressAutoHyphens/>
        <w:spacing w:after="0" w:line="240" w:lineRule="auto"/>
        <w:jc w:val="both"/>
        <w:rPr>
          <w:rFonts w:ascii="Times New Roman" w:hAnsi="Times New Roman"/>
        </w:rPr>
      </w:pPr>
      <w:r w:rsidRPr="009D3B78">
        <w:rPr>
          <w:rFonts w:ascii="Times New Roman" w:hAnsi="Times New Roman"/>
        </w:rPr>
        <w:t>Око - внутреннее выражение Учителя Синтеза. О</w:t>
      </w:r>
      <w:r w:rsidR="006C1A46" w:rsidRPr="009D3B78">
        <w:rPr>
          <w:rFonts w:ascii="Times New Roman" w:hAnsi="Times New Roman"/>
        </w:rPr>
        <w:t xml:space="preserve">ко </w:t>
      </w:r>
      <w:r w:rsidRPr="009D3B78">
        <w:rPr>
          <w:rFonts w:ascii="Times New Roman" w:hAnsi="Times New Roman"/>
        </w:rPr>
        <w:t>Отца наружу в выражении Ока Отца собою.</w:t>
      </w:r>
    </w:p>
    <w:p w:rsidR="006C1A46" w:rsidRPr="009D3B78" w:rsidRDefault="006C1A46" w:rsidP="006C1A46">
      <w:pPr>
        <w:suppressAutoHyphens/>
        <w:spacing w:after="0" w:line="240" w:lineRule="auto"/>
        <w:ind w:left="720"/>
        <w:jc w:val="both"/>
        <w:rPr>
          <w:rFonts w:ascii="Times New Roman" w:hAnsi="Times New Roman"/>
          <w:i/>
        </w:rPr>
      </w:pPr>
    </w:p>
    <w:p w:rsidR="00B1329C" w:rsidRPr="009D3B78" w:rsidRDefault="006C1A46" w:rsidP="006C1A46">
      <w:pPr>
        <w:suppressAutoHyphens/>
        <w:spacing w:after="0" w:line="240" w:lineRule="auto"/>
        <w:jc w:val="both"/>
        <w:rPr>
          <w:rFonts w:ascii="Times New Roman" w:hAnsi="Times New Roman"/>
          <w:b/>
          <w:i/>
        </w:rPr>
      </w:pPr>
      <w:r w:rsidRPr="009D3B78">
        <w:rPr>
          <w:rFonts w:ascii="Times New Roman" w:hAnsi="Times New Roman"/>
          <w:b/>
          <w:i/>
        </w:rPr>
        <w:t>Практика</w:t>
      </w:r>
      <w:r w:rsidR="00B1329C" w:rsidRPr="009D3B78">
        <w:rPr>
          <w:rFonts w:ascii="Times New Roman" w:hAnsi="Times New Roman"/>
          <w:b/>
          <w:i/>
        </w:rPr>
        <w:t xml:space="preserve"> 6. </w:t>
      </w:r>
      <w:r w:rsidRPr="009D3B78">
        <w:rPr>
          <w:rFonts w:ascii="Times New Roman" w:hAnsi="Times New Roman"/>
          <w:b/>
          <w:i/>
        </w:rPr>
        <w:t xml:space="preserve">ПЕРВОСТЯЖАНИЕ </w:t>
      </w:r>
      <w:r w:rsidR="00B1329C" w:rsidRPr="009D3B78">
        <w:rPr>
          <w:rFonts w:ascii="Times New Roman" w:hAnsi="Times New Roman"/>
          <w:b/>
          <w:i/>
        </w:rPr>
        <w:t>Любовь ИВ Учителя ИВО. Реализация ОКА ИВО</w:t>
      </w:r>
    </w:p>
    <w:p w:rsidR="006C1A46" w:rsidRPr="009D3B78" w:rsidRDefault="006C1A46" w:rsidP="006C1A46">
      <w:pPr>
        <w:suppressAutoHyphens/>
        <w:spacing w:after="0" w:line="240" w:lineRule="auto"/>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Комментарии к практике: Команде</w:t>
      </w:r>
      <w:r w:rsidRPr="009D3B78">
        <w:rPr>
          <w:rFonts w:ascii="Times New Roman" w:hAnsi="Times New Roman"/>
          <w:b/>
          <w:color w:val="FF0000"/>
        </w:rPr>
        <w:t xml:space="preserve"> </w:t>
      </w:r>
      <w:r w:rsidRPr="009D3B78">
        <w:rPr>
          <w:rFonts w:ascii="Times New Roman" w:hAnsi="Times New Roman"/>
          <w:b/>
        </w:rPr>
        <w:t>Крымского Дома обучаться данному процессу</w:t>
      </w:r>
      <w:r w:rsidRPr="009D3B78">
        <w:rPr>
          <w:rFonts w:ascii="Times New Roman" w:hAnsi="Times New Roman"/>
        </w:rPr>
        <w:t>.</w:t>
      </w:r>
    </w:p>
    <w:p w:rsidR="00B1329C" w:rsidRPr="009D3B78" w:rsidRDefault="00B1329C" w:rsidP="00B1329C">
      <w:pPr>
        <w:numPr>
          <w:ilvl w:val="0"/>
          <w:numId w:val="33"/>
        </w:numPr>
        <w:suppressAutoHyphens/>
        <w:spacing w:after="0" w:line="240" w:lineRule="auto"/>
        <w:jc w:val="both"/>
        <w:rPr>
          <w:rFonts w:ascii="Times New Roman" w:hAnsi="Times New Roman"/>
        </w:rPr>
      </w:pPr>
      <w:r w:rsidRPr="009D3B78">
        <w:rPr>
          <w:rFonts w:ascii="Times New Roman" w:hAnsi="Times New Roman"/>
        </w:rPr>
        <w:t>Око даёт реализацию в окружающем. Око через вас смотрит на окружающее.</w:t>
      </w:r>
    </w:p>
    <w:p w:rsidR="00B1329C" w:rsidRPr="009D3B78" w:rsidRDefault="00B1329C" w:rsidP="00B1329C">
      <w:pPr>
        <w:numPr>
          <w:ilvl w:val="0"/>
          <w:numId w:val="33"/>
        </w:numPr>
        <w:suppressAutoHyphens/>
        <w:spacing w:after="0" w:line="240" w:lineRule="auto"/>
        <w:jc w:val="both"/>
        <w:rPr>
          <w:rFonts w:ascii="Times New Roman" w:hAnsi="Times New Roman"/>
        </w:rPr>
      </w:pPr>
      <w:r w:rsidRPr="009D3B78">
        <w:rPr>
          <w:rFonts w:ascii="Times New Roman" w:hAnsi="Times New Roman"/>
        </w:rPr>
        <w:t>Путь Ока и Путь Истины. Истиной занимаются Владыки Синтеза. Без Ока в Истине делать нечего.</w:t>
      </w:r>
    </w:p>
    <w:p w:rsidR="00B1329C" w:rsidRPr="009D3B78" w:rsidRDefault="00B1329C" w:rsidP="00B1329C">
      <w:pPr>
        <w:numPr>
          <w:ilvl w:val="0"/>
          <w:numId w:val="33"/>
        </w:numPr>
        <w:suppressAutoHyphens/>
        <w:spacing w:after="0" w:line="240" w:lineRule="auto"/>
        <w:jc w:val="both"/>
        <w:rPr>
          <w:rFonts w:ascii="Times New Roman" w:hAnsi="Times New Roman"/>
        </w:rPr>
      </w:pPr>
      <w:r w:rsidRPr="009D3B78">
        <w:rPr>
          <w:rFonts w:ascii="Times New Roman" w:hAnsi="Times New Roman"/>
        </w:rPr>
        <w:t>Выражая Око Отца, как ЕСМЬ ОТЕЦ в выражении Чести, Достоинства, Правильным Взглядом.</w:t>
      </w:r>
    </w:p>
    <w:p w:rsidR="00B1329C" w:rsidRPr="009D3B78" w:rsidRDefault="00B1329C" w:rsidP="00B1329C">
      <w:pPr>
        <w:numPr>
          <w:ilvl w:val="0"/>
          <w:numId w:val="33"/>
        </w:numPr>
        <w:suppressAutoHyphens/>
        <w:spacing w:after="0" w:line="240" w:lineRule="auto"/>
        <w:jc w:val="both"/>
        <w:rPr>
          <w:rFonts w:ascii="Times New Roman" w:hAnsi="Times New Roman"/>
        </w:rPr>
      </w:pPr>
      <w:r w:rsidRPr="009D3B78">
        <w:rPr>
          <w:rFonts w:ascii="Times New Roman" w:hAnsi="Times New Roman"/>
        </w:rPr>
        <w:t>«1-5» Человек – Учитель Синтеза, единое целое, повышение компетентности Человека, воспитанность Оком.</w:t>
      </w:r>
    </w:p>
    <w:p w:rsidR="00B1329C" w:rsidRPr="009D3B78" w:rsidRDefault="00B1329C" w:rsidP="00B1329C">
      <w:pPr>
        <w:numPr>
          <w:ilvl w:val="0"/>
          <w:numId w:val="33"/>
        </w:numPr>
        <w:suppressAutoHyphens/>
        <w:spacing w:after="0" w:line="240" w:lineRule="auto"/>
        <w:jc w:val="both"/>
        <w:rPr>
          <w:rFonts w:ascii="Times New Roman" w:hAnsi="Times New Roman"/>
        </w:rPr>
      </w:pPr>
      <w:r w:rsidRPr="009D3B78">
        <w:rPr>
          <w:rFonts w:ascii="Times New Roman" w:hAnsi="Times New Roman"/>
        </w:rPr>
        <w:t>О</w:t>
      </w:r>
      <w:r w:rsidR="006C1A46" w:rsidRPr="009D3B78">
        <w:rPr>
          <w:rFonts w:ascii="Times New Roman" w:hAnsi="Times New Roman"/>
        </w:rPr>
        <w:t>ко</w:t>
      </w:r>
      <w:r w:rsidRPr="009D3B78">
        <w:rPr>
          <w:rFonts w:ascii="Times New Roman" w:hAnsi="Times New Roman"/>
        </w:rPr>
        <w:t xml:space="preserve"> ИВО, реализуемся Синтезом, ходим Любовью.</w:t>
      </w:r>
    </w:p>
    <w:p w:rsidR="00B1329C" w:rsidRPr="009D3B78" w:rsidRDefault="00B1329C" w:rsidP="00B1329C">
      <w:pPr>
        <w:numPr>
          <w:ilvl w:val="0"/>
          <w:numId w:val="33"/>
        </w:numPr>
        <w:suppressAutoHyphens/>
        <w:spacing w:after="0" w:line="240" w:lineRule="auto"/>
        <w:jc w:val="both"/>
        <w:rPr>
          <w:rFonts w:ascii="Times New Roman" w:hAnsi="Times New Roman"/>
        </w:rPr>
      </w:pPr>
      <w:r w:rsidRPr="009D3B78">
        <w:rPr>
          <w:rFonts w:ascii="Times New Roman" w:hAnsi="Times New Roman"/>
        </w:rPr>
        <w:t>Синтез — Воля — Мудрость — Любовь: 4</w:t>
      </w:r>
      <w:r w:rsidRPr="009D3B78">
        <w:rPr>
          <w:rFonts w:ascii="Times New Roman" w:hAnsi="Times New Roman"/>
        </w:rPr>
        <w:noBreakHyphen/>
        <w:t>ричный принцип воспитанности пред Отцом.</w:t>
      </w:r>
    </w:p>
    <w:p w:rsidR="00B1329C" w:rsidRPr="009D3B78" w:rsidRDefault="00B1329C" w:rsidP="00B1329C">
      <w:pPr>
        <w:spacing w:after="0" w:line="240" w:lineRule="auto"/>
        <w:jc w:val="center"/>
        <w:rPr>
          <w:rFonts w:ascii="Times New Roman" w:hAnsi="Times New Roman"/>
        </w:rPr>
      </w:pPr>
    </w:p>
    <w:p w:rsidR="00B1329C" w:rsidRPr="006F3252" w:rsidRDefault="00B1329C" w:rsidP="006C1A46">
      <w:pPr>
        <w:spacing w:after="0" w:line="240" w:lineRule="auto"/>
        <w:jc w:val="center"/>
        <w:rPr>
          <w:rFonts w:ascii="Times New Roman" w:hAnsi="Times New Roman"/>
          <w:i/>
          <w:color w:val="5F497A" w:themeColor="accent4" w:themeShade="BF"/>
        </w:rPr>
      </w:pPr>
      <w:r w:rsidRPr="006F3252">
        <w:rPr>
          <w:rFonts w:ascii="Times New Roman" w:hAnsi="Times New Roman"/>
          <w:i/>
          <w:color w:val="5F497A" w:themeColor="accent4" w:themeShade="BF"/>
        </w:rPr>
        <w:t>2 день 2 часть</w:t>
      </w: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Формирование Ч</w:t>
      </w:r>
      <w:r w:rsidR="006C1A46" w:rsidRPr="009D3B78">
        <w:rPr>
          <w:rFonts w:ascii="Times New Roman" w:hAnsi="Times New Roman"/>
          <w:b/>
        </w:rPr>
        <w:t>еловека</w:t>
      </w:r>
      <w:r w:rsidRPr="009D3B78">
        <w:rPr>
          <w:rFonts w:ascii="Times New Roman" w:hAnsi="Times New Roman"/>
          <w:b/>
        </w:rPr>
        <w:t xml:space="preserve"> Т</w:t>
      </w:r>
      <w:r w:rsidR="006C1A46" w:rsidRPr="009D3B78">
        <w:rPr>
          <w:rFonts w:ascii="Times New Roman" w:hAnsi="Times New Roman"/>
          <w:b/>
        </w:rPr>
        <w:t>еурга</w:t>
      </w:r>
    </w:p>
    <w:p w:rsidR="00B1329C" w:rsidRPr="009D3B78" w:rsidRDefault="00B1329C" w:rsidP="00B1329C">
      <w:pPr>
        <w:numPr>
          <w:ilvl w:val="0"/>
          <w:numId w:val="34"/>
        </w:numPr>
        <w:suppressAutoHyphens/>
        <w:spacing w:after="0" w:line="240" w:lineRule="auto"/>
        <w:jc w:val="both"/>
        <w:rPr>
          <w:rFonts w:ascii="Times New Roman" w:hAnsi="Times New Roman"/>
        </w:rPr>
      </w:pPr>
      <w:r w:rsidRPr="009D3B78">
        <w:rPr>
          <w:rFonts w:ascii="Times New Roman" w:hAnsi="Times New Roman"/>
        </w:rPr>
        <w:t xml:space="preserve">«4-1» Учитель Синтеза - Посвящённый; </w:t>
      </w:r>
      <w:r w:rsidRPr="009D3B78">
        <w:rPr>
          <w:rFonts w:ascii="Times New Roman" w:hAnsi="Times New Roman"/>
          <w:b/>
        </w:rPr>
        <w:t xml:space="preserve">8-1. </w:t>
      </w:r>
      <w:r w:rsidRPr="009D3B78">
        <w:rPr>
          <w:rFonts w:ascii="Times New Roman" w:hAnsi="Times New Roman"/>
        </w:rPr>
        <w:t>Физика Учителя Синтеза – Т</w:t>
      </w:r>
      <w:r w:rsidR="006C1A46" w:rsidRPr="009D3B78">
        <w:rPr>
          <w:rFonts w:ascii="Times New Roman" w:hAnsi="Times New Roman"/>
        </w:rPr>
        <w:t>еург</w:t>
      </w:r>
      <w:r w:rsidRPr="009D3B78">
        <w:rPr>
          <w:rFonts w:ascii="Times New Roman" w:hAnsi="Times New Roman"/>
        </w:rPr>
        <w:t>. Рассмотрение 16</w:t>
      </w:r>
      <w:r w:rsidRPr="009D3B78">
        <w:rPr>
          <w:rFonts w:ascii="Times New Roman" w:hAnsi="Times New Roman"/>
        </w:rPr>
        <w:noBreakHyphen/>
        <w:t>ричного, 32</w:t>
      </w:r>
      <w:r w:rsidRPr="009D3B78">
        <w:rPr>
          <w:rFonts w:ascii="Times New Roman" w:hAnsi="Times New Roman"/>
        </w:rPr>
        <w:noBreakHyphen/>
        <w:t>ричного, 64</w:t>
      </w:r>
      <w:r w:rsidRPr="009D3B78">
        <w:rPr>
          <w:rFonts w:ascii="Times New Roman" w:hAnsi="Times New Roman"/>
        </w:rPr>
        <w:noBreakHyphen/>
        <w:t>ричного колец.</w:t>
      </w:r>
    </w:p>
    <w:p w:rsidR="00B1329C" w:rsidRPr="009D3B78" w:rsidRDefault="00B1329C" w:rsidP="00B1329C">
      <w:pPr>
        <w:numPr>
          <w:ilvl w:val="0"/>
          <w:numId w:val="34"/>
        </w:numPr>
        <w:suppressAutoHyphens/>
        <w:spacing w:after="0" w:line="240" w:lineRule="auto"/>
        <w:jc w:val="both"/>
        <w:rPr>
          <w:rFonts w:ascii="Times New Roman" w:hAnsi="Times New Roman"/>
        </w:rPr>
      </w:pPr>
      <w:r w:rsidRPr="009D3B78">
        <w:rPr>
          <w:rFonts w:ascii="Times New Roman" w:hAnsi="Times New Roman"/>
        </w:rPr>
        <w:t>Этапы проверок Оком, что бы стать настоящим Учителем Синтеза.</w:t>
      </w:r>
    </w:p>
    <w:p w:rsidR="00B1329C" w:rsidRPr="009D3B78" w:rsidRDefault="00B1329C" w:rsidP="00B1329C">
      <w:pPr>
        <w:numPr>
          <w:ilvl w:val="0"/>
          <w:numId w:val="34"/>
        </w:numPr>
        <w:suppressAutoHyphens/>
        <w:spacing w:after="0" w:line="240" w:lineRule="auto"/>
        <w:jc w:val="both"/>
        <w:rPr>
          <w:rFonts w:ascii="Times New Roman" w:hAnsi="Times New Roman"/>
        </w:rPr>
      </w:pPr>
      <w:r w:rsidRPr="009D3B78">
        <w:rPr>
          <w:rFonts w:ascii="Times New Roman" w:hAnsi="Times New Roman"/>
        </w:rPr>
        <w:lastRenderedPageBreak/>
        <w:t>Проверка Человеком Синтеза, где все в основном и остаются. Стяжание Человека Теурга, чтобы ниже не бегали.</w:t>
      </w:r>
    </w:p>
    <w:p w:rsidR="006C1A46" w:rsidRPr="009D3B78" w:rsidRDefault="006C1A46" w:rsidP="006C1A46">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Человек Теург действует генезисом</w:t>
      </w:r>
      <w:r w:rsidRPr="009D3B78">
        <w:rPr>
          <w:rFonts w:ascii="Times New Roman" w:hAnsi="Times New Roman"/>
        </w:rPr>
        <w:t>.</w:t>
      </w:r>
      <w:r w:rsidRPr="009D3B78">
        <w:rPr>
          <w:rFonts w:ascii="Times New Roman" w:hAnsi="Times New Roman"/>
          <w:b/>
          <w:color w:val="FF0000"/>
        </w:rPr>
        <w:t xml:space="preserve"> </w:t>
      </w:r>
    </w:p>
    <w:p w:rsidR="00B1329C" w:rsidRPr="009D3B78" w:rsidRDefault="00B1329C" w:rsidP="00B1329C">
      <w:pPr>
        <w:numPr>
          <w:ilvl w:val="0"/>
          <w:numId w:val="35"/>
        </w:numPr>
        <w:suppressAutoHyphens/>
        <w:spacing w:after="0" w:line="240" w:lineRule="auto"/>
        <w:jc w:val="both"/>
        <w:rPr>
          <w:rFonts w:ascii="Times New Roman" w:hAnsi="Times New Roman"/>
        </w:rPr>
      </w:pPr>
      <w:r w:rsidRPr="009D3B78">
        <w:rPr>
          <w:rFonts w:ascii="Times New Roman" w:hAnsi="Times New Roman"/>
        </w:rPr>
        <w:t>Генезис каждой Части, разработка генезиса 256, 1024, 3048, 4096 Частей в развитии Теургии. Нет стыковки Частей — болеем.</w:t>
      </w:r>
    </w:p>
    <w:p w:rsidR="00B1329C" w:rsidRPr="009D3B78" w:rsidRDefault="00B1329C" w:rsidP="00B1329C">
      <w:pPr>
        <w:numPr>
          <w:ilvl w:val="0"/>
          <w:numId w:val="35"/>
        </w:numPr>
        <w:suppressAutoHyphens/>
        <w:spacing w:after="0" w:line="240" w:lineRule="auto"/>
        <w:jc w:val="both"/>
        <w:rPr>
          <w:rFonts w:ascii="Times New Roman" w:hAnsi="Times New Roman"/>
        </w:rPr>
      </w:pPr>
      <w:r w:rsidRPr="009D3B78">
        <w:rPr>
          <w:rFonts w:ascii="Times New Roman" w:hAnsi="Times New Roman"/>
        </w:rPr>
        <w:t>Теургичность Воинством Синтеза.</w:t>
      </w:r>
    </w:p>
    <w:p w:rsidR="006C1A46" w:rsidRPr="009D3B78" w:rsidRDefault="006C1A46" w:rsidP="006C1A46">
      <w:pPr>
        <w:suppressAutoHyphens/>
        <w:spacing w:after="0" w:line="240" w:lineRule="auto"/>
        <w:ind w:left="720"/>
        <w:jc w:val="both"/>
        <w:rPr>
          <w:rFonts w:ascii="Times New Roman" w:hAnsi="Times New Roman"/>
        </w:rPr>
      </w:pPr>
    </w:p>
    <w:p w:rsidR="00B1329C" w:rsidRPr="009D3B78" w:rsidRDefault="00B1329C" w:rsidP="00B1329C">
      <w:pPr>
        <w:spacing w:after="0" w:line="240" w:lineRule="auto"/>
        <w:rPr>
          <w:rFonts w:ascii="Times New Roman" w:hAnsi="Times New Roman"/>
        </w:rPr>
      </w:pPr>
      <w:r w:rsidRPr="009D3B78">
        <w:rPr>
          <w:rFonts w:ascii="Times New Roman" w:hAnsi="Times New Roman"/>
          <w:b/>
        </w:rPr>
        <w:t>Теургия питания, Теургия Времени, Теургия действий.</w:t>
      </w:r>
    </w:p>
    <w:p w:rsidR="00B1329C" w:rsidRPr="009D3B78" w:rsidRDefault="00B1329C" w:rsidP="00B1329C">
      <w:pPr>
        <w:spacing w:after="0" w:line="240" w:lineRule="auto"/>
        <w:rPr>
          <w:rFonts w:ascii="Times New Roman" w:hAnsi="Times New Roman"/>
        </w:rPr>
      </w:pPr>
      <w:r w:rsidRPr="009D3B78">
        <w:rPr>
          <w:rFonts w:ascii="Times New Roman" w:hAnsi="Times New Roman"/>
          <w:b/>
        </w:rPr>
        <w:t>Дисциплина. Организованность. Теургия.</w:t>
      </w:r>
    </w:p>
    <w:p w:rsidR="00B1329C" w:rsidRPr="009D3B78" w:rsidRDefault="00B1329C" w:rsidP="00B1329C">
      <w:pPr>
        <w:numPr>
          <w:ilvl w:val="0"/>
          <w:numId w:val="36"/>
        </w:numPr>
        <w:suppressAutoHyphens/>
        <w:spacing w:after="0" w:line="240" w:lineRule="auto"/>
        <w:rPr>
          <w:rFonts w:ascii="Times New Roman" w:hAnsi="Times New Roman"/>
        </w:rPr>
      </w:pPr>
      <w:r w:rsidRPr="009D3B78">
        <w:rPr>
          <w:rFonts w:ascii="Times New Roman" w:hAnsi="Times New Roman"/>
        </w:rPr>
        <w:t>Тщательность отслеживания всего во всём.</w:t>
      </w:r>
    </w:p>
    <w:p w:rsidR="00B1329C" w:rsidRPr="009D3B78" w:rsidRDefault="00B1329C" w:rsidP="00B1329C">
      <w:pPr>
        <w:numPr>
          <w:ilvl w:val="0"/>
          <w:numId w:val="36"/>
        </w:numPr>
        <w:suppressAutoHyphens/>
        <w:spacing w:after="0" w:line="240" w:lineRule="auto"/>
        <w:rPr>
          <w:rFonts w:ascii="Times New Roman" w:hAnsi="Times New Roman"/>
        </w:rPr>
      </w:pPr>
      <w:r w:rsidRPr="009D3B78">
        <w:rPr>
          <w:rFonts w:ascii="Times New Roman" w:hAnsi="Times New Roman"/>
        </w:rPr>
        <w:t>Экономия времени, действий, мыслей, чувств…</w:t>
      </w:r>
    </w:p>
    <w:p w:rsidR="00B1329C" w:rsidRPr="009D3B78" w:rsidRDefault="00B1329C" w:rsidP="00B1329C">
      <w:pPr>
        <w:numPr>
          <w:ilvl w:val="0"/>
          <w:numId w:val="36"/>
        </w:numPr>
        <w:suppressAutoHyphens/>
        <w:spacing w:after="0" w:line="240" w:lineRule="auto"/>
        <w:rPr>
          <w:rFonts w:ascii="Times New Roman" w:hAnsi="Times New Roman"/>
        </w:rPr>
      </w:pPr>
      <w:r w:rsidRPr="009D3B78">
        <w:rPr>
          <w:rFonts w:ascii="Times New Roman" w:hAnsi="Times New Roman"/>
        </w:rPr>
        <w:t>Вхождение в новую должность в чистоте</w:t>
      </w:r>
    </w:p>
    <w:p w:rsidR="00B1329C" w:rsidRPr="009D3B78" w:rsidRDefault="00B1329C" w:rsidP="00B1329C">
      <w:pPr>
        <w:numPr>
          <w:ilvl w:val="0"/>
          <w:numId w:val="36"/>
        </w:numPr>
        <w:suppressAutoHyphens/>
        <w:spacing w:after="0" w:line="240" w:lineRule="auto"/>
        <w:rPr>
          <w:rFonts w:ascii="Times New Roman" w:hAnsi="Times New Roman"/>
        </w:rPr>
      </w:pPr>
      <w:r w:rsidRPr="009D3B78">
        <w:rPr>
          <w:rFonts w:ascii="Times New Roman" w:hAnsi="Times New Roman"/>
        </w:rPr>
        <w:t>Теургии разного порядка: питание, сон, действия. Умение сложить всё в нужный момент.</w:t>
      </w:r>
    </w:p>
    <w:p w:rsidR="006C1A46" w:rsidRPr="009D3B78" w:rsidRDefault="006C1A46" w:rsidP="00B1329C">
      <w:pPr>
        <w:spacing w:after="0" w:line="240" w:lineRule="auto"/>
        <w:rPr>
          <w:rFonts w:ascii="Times New Roman" w:hAnsi="Times New Roman"/>
          <w:color w:val="9900FF"/>
        </w:rPr>
      </w:pPr>
    </w:p>
    <w:p w:rsidR="00B1329C" w:rsidRPr="009D3B78" w:rsidRDefault="00B1329C" w:rsidP="00B1329C">
      <w:pPr>
        <w:spacing w:after="0" w:line="240" w:lineRule="auto"/>
        <w:rPr>
          <w:rFonts w:ascii="Times New Roman" w:hAnsi="Times New Roman"/>
          <w:b/>
          <w:color w:val="000000" w:themeColor="text1"/>
        </w:rPr>
      </w:pPr>
      <w:r w:rsidRPr="009D3B78">
        <w:rPr>
          <w:rFonts w:ascii="Times New Roman" w:hAnsi="Times New Roman"/>
          <w:b/>
          <w:color w:val="000000" w:themeColor="text1"/>
        </w:rPr>
        <w:t>Практика 7. Концентрация генезиса с завершением старых Теургий у ИВО. Стяжание Человека Теурга.</w:t>
      </w:r>
    </w:p>
    <w:p w:rsidR="009D3B78" w:rsidRPr="009D3B78" w:rsidRDefault="009D3B78" w:rsidP="00B1329C">
      <w:pPr>
        <w:spacing w:after="0" w:line="240" w:lineRule="auto"/>
        <w:rPr>
          <w:rFonts w:ascii="Times New Roman" w:hAnsi="Times New Roman"/>
          <w:color w:val="000000" w:themeColor="text1"/>
        </w:rPr>
      </w:pPr>
    </w:p>
    <w:p w:rsidR="00B1329C" w:rsidRPr="009D3B78" w:rsidRDefault="00B1329C" w:rsidP="00B1329C">
      <w:pPr>
        <w:spacing w:after="0" w:line="240" w:lineRule="auto"/>
        <w:jc w:val="both"/>
        <w:rPr>
          <w:rFonts w:ascii="Times New Roman" w:hAnsi="Times New Roman"/>
        </w:rPr>
      </w:pPr>
      <w:r w:rsidRPr="009D3B78">
        <w:rPr>
          <w:rFonts w:ascii="Times New Roman" w:hAnsi="Times New Roman"/>
          <w:b/>
        </w:rPr>
        <w:t>Человек Теург умеет впитать генезис от ИВО</w:t>
      </w:r>
    </w:p>
    <w:p w:rsidR="00B1329C" w:rsidRPr="009D3B78" w:rsidRDefault="00B1329C" w:rsidP="00B1329C">
      <w:pPr>
        <w:numPr>
          <w:ilvl w:val="0"/>
          <w:numId w:val="37"/>
        </w:numPr>
        <w:suppressAutoHyphens/>
        <w:spacing w:after="0" w:line="240" w:lineRule="auto"/>
        <w:jc w:val="both"/>
        <w:rPr>
          <w:rFonts w:ascii="Times New Roman" w:hAnsi="Times New Roman"/>
        </w:rPr>
      </w:pPr>
      <w:r w:rsidRPr="009D3B78">
        <w:rPr>
          <w:rFonts w:ascii="Times New Roman" w:hAnsi="Times New Roman"/>
        </w:rPr>
        <w:t>Включённость в разные ситуации. Теургия Воинов Синтеза корректировкой событий, условий, ситуаций, традиций.</w:t>
      </w:r>
    </w:p>
    <w:p w:rsidR="00B1329C" w:rsidRPr="009D3B78" w:rsidRDefault="00B1329C" w:rsidP="00B1329C">
      <w:pPr>
        <w:numPr>
          <w:ilvl w:val="0"/>
          <w:numId w:val="37"/>
        </w:numPr>
        <w:suppressAutoHyphens/>
        <w:spacing w:after="0" w:line="240" w:lineRule="auto"/>
        <w:jc w:val="both"/>
        <w:rPr>
          <w:rFonts w:ascii="Times New Roman" w:hAnsi="Times New Roman"/>
        </w:rPr>
      </w:pPr>
      <w:r w:rsidRPr="009D3B78">
        <w:rPr>
          <w:rFonts w:ascii="Times New Roman" w:hAnsi="Times New Roman"/>
        </w:rPr>
        <w:t>Хочешь жить, умей вертеться, как обучение теургиям.</w:t>
      </w:r>
    </w:p>
    <w:p w:rsidR="00B1329C" w:rsidRPr="009D3B78" w:rsidRDefault="00B1329C" w:rsidP="00B1329C">
      <w:pPr>
        <w:numPr>
          <w:ilvl w:val="0"/>
          <w:numId w:val="37"/>
        </w:numPr>
        <w:suppressAutoHyphens/>
        <w:spacing w:after="0" w:line="240" w:lineRule="auto"/>
        <w:jc w:val="both"/>
        <w:rPr>
          <w:rFonts w:ascii="Times New Roman" w:hAnsi="Times New Roman"/>
        </w:rPr>
      </w:pPr>
      <w:r w:rsidRPr="009D3B78">
        <w:rPr>
          <w:rFonts w:ascii="Times New Roman" w:hAnsi="Times New Roman"/>
        </w:rPr>
        <w:t>Эффектор - как набор эффектов обязательных действий.</w:t>
      </w:r>
    </w:p>
    <w:p w:rsidR="00B1329C" w:rsidRPr="009D3B78" w:rsidRDefault="00B1329C" w:rsidP="00B1329C">
      <w:pPr>
        <w:numPr>
          <w:ilvl w:val="0"/>
          <w:numId w:val="37"/>
        </w:numPr>
        <w:suppressAutoHyphens/>
        <w:spacing w:after="0" w:line="240" w:lineRule="auto"/>
        <w:jc w:val="both"/>
        <w:rPr>
          <w:rFonts w:ascii="Times New Roman" w:hAnsi="Times New Roman"/>
        </w:rPr>
      </w:pPr>
      <w:r w:rsidRPr="009D3B78">
        <w:rPr>
          <w:rFonts w:ascii="Times New Roman" w:hAnsi="Times New Roman"/>
        </w:rPr>
        <w:t>Предупреждение о вреде опубликованных материалов 5</w:t>
      </w:r>
      <w:r w:rsidRPr="009D3B78">
        <w:rPr>
          <w:rFonts w:ascii="Times New Roman" w:hAnsi="Times New Roman"/>
        </w:rPr>
        <w:noBreakHyphen/>
        <w:t>ой расы по ТЕУРГИИ.</w:t>
      </w:r>
    </w:p>
    <w:p w:rsidR="009D3B78" w:rsidRPr="009D3B78" w:rsidRDefault="009D3B78" w:rsidP="00B1329C">
      <w:pPr>
        <w:spacing w:after="0" w:line="240" w:lineRule="auto"/>
        <w:jc w:val="both"/>
        <w:rPr>
          <w:rFonts w:ascii="Times New Roman" w:hAnsi="Times New Roman"/>
          <w:b/>
          <w:color w:val="9900FF"/>
        </w:rPr>
      </w:pPr>
    </w:p>
    <w:p w:rsidR="00B1329C" w:rsidRPr="009D3B78" w:rsidRDefault="00B1329C" w:rsidP="00B1329C">
      <w:pPr>
        <w:spacing w:after="0" w:line="240" w:lineRule="auto"/>
        <w:jc w:val="both"/>
        <w:rPr>
          <w:rFonts w:ascii="Times New Roman" w:hAnsi="Times New Roman"/>
          <w:i/>
          <w:color w:val="000000" w:themeColor="text1"/>
        </w:rPr>
      </w:pPr>
      <w:r w:rsidRPr="009D3B78">
        <w:rPr>
          <w:rFonts w:ascii="Times New Roman" w:hAnsi="Times New Roman"/>
          <w:b/>
          <w:i/>
          <w:color w:val="000000" w:themeColor="text1"/>
        </w:rPr>
        <w:t>И</w:t>
      </w:r>
      <w:r w:rsidR="009D3B78" w:rsidRPr="009D3B78">
        <w:rPr>
          <w:rFonts w:ascii="Times New Roman" w:hAnsi="Times New Roman"/>
          <w:b/>
          <w:i/>
          <w:color w:val="000000" w:themeColor="text1"/>
        </w:rPr>
        <w:t>тоговая практика</w:t>
      </w:r>
    </w:p>
    <w:p w:rsidR="00B1329C" w:rsidRPr="009D3B78" w:rsidRDefault="00B1329C" w:rsidP="00B1329C">
      <w:pPr>
        <w:spacing w:after="0" w:line="240" w:lineRule="auto"/>
        <w:rPr>
          <w:rFonts w:ascii="Times New Roman" w:hAnsi="Times New Roman"/>
          <w:i/>
        </w:rPr>
      </w:pPr>
    </w:p>
    <w:p w:rsidR="00B1329C" w:rsidRPr="009D3B78" w:rsidRDefault="00B1329C" w:rsidP="009D3B78">
      <w:pPr>
        <w:spacing w:after="0" w:line="240" w:lineRule="auto"/>
        <w:ind w:left="3402" w:hanging="1701"/>
        <w:jc w:val="right"/>
        <w:rPr>
          <w:rFonts w:ascii="Times New Roman" w:hAnsi="Times New Roman"/>
          <w:i/>
        </w:rPr>
      </w:pPr>
      <w:r w:rsidRPr="009D3B78">
        <w:rPr>
          <w:rFonts w:ascii="Times New Roman" w:hAnsi="Times New Roman"/>
          <w:i/>
        </w:rPr>
        <w:t>Составлено</w:t>
      </w:r>
      <w:r w:rsidR="009D3B78" w:rsidRPr="009D3B78">
        <w:rPr>
          <w:rFonts w:ascii="Times New Roman" w:hAnsi="Times New Roman"/>
          <w:i/>
        </w:rPr>
        <w:t xml:space="preserve">: </w:t>
      </w:r>
      <w:r w:rsidRPr="009D3B78">
        <w:rPr>
          <w:rFonts w:ascii="Times New Roman" w:hAnsi="Times New Roman"/>
          <w:i/>
        </w:rPr>
        <w:t>Ланко Галина</w:t>
      </w:r>
      <w:r w:rsidR="009D3B78" w:rsidRPr="009D3B78">
        <w:rPr>
          <w:rFonts w:ascii="Times New Roman" w:hAnsi="Times New Roman"/>
          <w:i/>
        </w:rPr>
        <w:t xml:space="preserve">, Проверено: </w:t>
      </w:r>
      <w:r w:rsidRPr="009D3B78">
        <w:rPr>
          <w:rFonts w:ascii="Times New Roman" w:hAnsi="Times New Roman"/>
          <w:i/>
        </w:rPr>
        <w:t>Савельева Мила</w:t>
      </w:r>
    </w:p>
    <w:p w:rsidR="00B1329C" w:rsidRDefault="00B1329C" w:rsidP="00B1329C">
      <w:pPr>
        <w:spacing w:after="0" w:line="240" w:lineRule="auto"/>
        <w:ind w:left="-284" w:firstLine="426"/>
        <w:jc w:val="center"/>
        <w:rPr>
          <w:rFonts w:ascii="Times New Roman" w:hAnsi="Times New Roman"/>
        </w:rPr>
      </w:pPr>
    </w:p>
    <w:p w:rsidR="009D3B78" w:rsidRPr="006F3252" w:rsidRDefault="009D3B78" w:rsidP="00B1329C">
      <w:pPr>
        <w:spacing w:after="0" w:line="240" w:lineRule="auto"/>
        <w:ind w:left="-284" w:firstLine="426"/>
        <w:jc w:val="center"/>
        <w:rPr>
          <w:rFonts w:ascii="Times New Roman" w:hAnsi="Times New Roman"/>
          <w:sz w:val="28"/>
          <w:szCs w:val="28"/>
        </w:rPr>
      </w:pPr>
    </w:p>
    <w:p w:rsidR="006F3252" w:rsidRPr="006F3252" w:rsidRDefault="006F3252" w:rsidP="00B1329C">
      <w:pPr>
        <w:spacing w:after="0" w:line="240" w:lineRule="auto"/>
        <w:ind w:left="-284" w:firstLine="426"/>
        <w:jc w:val="center"/>
        <w:rPr>
          <w:rFonts w:ascii="Times New Roman" w:hAnsi="Times New Roman"/>
          <w:sz w:val="28"/>
          <w:szCs w:val="28"/>
        </w:rPr>
      </w:pPr>
    </w:p>
    <w:p w:rsidR="006F3252" w:rsidRPr="006F3252" w:rsidRDefault="006F3252" w:rsidP="006F3252">
      <w:pPr>
        <w:spacing w:after="0" w:line="240" w:lineRule="auto"/>
        <w:ind w:left="-284" w:firstLine="426"/>
        <w:jc w:val="center"/>
        <w:rPr>
          <w:rFonts w:ascii="Times New Roman" w:hAnsi="Times New Roman"/>
          <w:b/>
          <w:i/>
          <w:color w:val="5F497A" w:themeColor="accent4" w:themeShade="BF"/>
          <w:sz w:val="28"/>
          <w:szCs w:val="28"/>
        </w:rPr>
      </w:pPr>
      <w:r w:rsidRPr="006F3252">
        <w:rPr>
          <w:rFonts w:ascii="Times New Roman" w:hAnsi="Times New Roman"/>
          <w:b/>
          <w:i/>
          <w:color w:val="5F497A" w:themeColor="accent4" w:themeShade="BF"/>
          <w:sz w:val="28"/>
          <w:szCs w:val="28"/>
        </w:rPr>
        <w:t>89 (03) Ипостасный Синтез:</w:t>
      </w:r>
    </w:p>
    <w:p w:rsidR="006F3252" w:rsidRPr="006F3252" w:rsidRDefault="006F3252" w:rsidP="006F3252">
      <w:pPr>
        <w:spacing w:after="0" w:line="240" w:lineRule="auto"/>
        <w:ind w:left="-284" w:firstLine="426"/>
        <w:jc w:val="center"/>
        <w:rPr>
          <w:rFonts w:ascii="Times New Roman" w:hAnsi="Times New Roman"/>
          <w:b/>
          <w:i/>
          <w:color w:val="5F497A" w:themeColor="accent4" w:themeShade="BF"/>
          <w:sz w:val="24"/>
          <w:szCs w:val="24"/>
        </w:rPr>
      </w:pPr>
    </w:p>
    <w:p w:rsidR="006F3252" w:rsidRPr="006F3252" w:rsidRDefault="006F3252" w:rsidP="006F3252">
      <w:pPr>
        <w:pStyle w:val="a8"/>
        <w:spacing w:after="0" w:line="240" w:lineRule="auto"/>
        <w:ind w:left="-142"/>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Жизнь Аватаров Синтеза Кут Хуми Фаинь Изначально Вышестоящего Отца.</w:t>
      </w:r>
    </w:p>
    <w:p w:rsidR="006F3252" w:rsidRPr="006F3252" w:rsidRDefault="006F3252" w:rsidP="006F3252">
      <w:pPr>
        <w:spacing w:after="0" w:line="240" w:lineRule="auto"/>
        <w:ind w:left="-142"/>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Высокий Цельный Реальный Синтез Изначально </w:t>
      </w:r>
      <w:proofErr w:type="gramStart"/>
      <w:r w:rsidRPr="006F3252">
        <w:rPr>
          <w:rFonts w:ascii="Times New Roman" w:hAnsi="Times New Roman"/>
          <w:b/>
          <w:i/>
          <w:color w:val="5F497A" w:themeColor="accent4" w:themeShade="BF"/>
          <w:sz w:val="24"/>
          <w:szCs w:val="24"/>
        </w:rPr>
        <w:t>Вышестоящих</w:t>
      </w:r>
      <w:proofErr w:type="gramEnd"/>
      <w:r w:rsidRPr="006F3252">
        <w:rPr>
          <w:rFonts w:ascii="Times New Roman" w:hAnsi="Times New Roman"/>
          <w:b/>
          <w:i/>
          <w:color w:val="5F497A" w:themeColor="accent4" w:themeShade="BF"/>
          <w:sz w:val="24"/>
          <w:szCs w:val="24"/>
        </w:rPr>
        <w:t xml:space="preserve"> Аватаров Синтеза</w:t>
      </w:r>
    </w:p>
    <w:p w:rsidR="006F3252" w:rsidRPr="006F3252" w:rsidRDefault="006F3252" w:rsidP="006F3252">
      <w:pPr>
        <w:spacing w:after="0" w:line="240" w:lineRule="auto"/>
        <w:jc w:val="center"/>
        <w:rPr>
          <w:rFonts w:ascii="Times New Roman" w:hAnsi="Times New Roman"/>
          <w:i/>
          <w:color w:val="5F497A" w:themeColor="accent4" w:themeShade="BF"/>
          <w:sz w:val="24"/>
          <w:szCs w:val="24"/>
        </w:rPr>
      </w:pPr>
      <w:r w:rsidRPr="006F3252">
        <w:rPr>
          <w:rFonts w:ascii="Times New Roman" w:hAnsi="Times New Roman"/>
          <w:i/>
          <w:color w:val="5F497A" w:themeColor="accent4" w:themeShade="BF"/>
          <w:sz w:val="24"/>
          <w:szCs w:val="24"/>
        </w:rPr>
        <w:t>18-19 ноября 2017, Москва</w:t>
      </w:r>
    </w:p>
    <w:p w:rsidR="005C0C89" w:rsidRDefault="005C0C89" w:rsidP="00B1329C">
      <w:pPr>
        <w:spacing w:after="0" w:line="240" w:lineRule="auto"/>
        <w:ind w:left="-284" w:firstLine="426"/>
        <w:jc w:val="center"/>
        <w:rPr>
          <w:rFonts w:ascii="Times New Roman" w:hAnsi="Times New Roman"/>
        </w:rPr>
      </w:pPr>
    </w:p>
    <w:p w:rsidR="006F3252" w:rsidRPr="006F3252" w:rsidRDefault="006F3252" w:rsidP="006F3252">
      <w:pPr>
        <w:spacing w:after="0" w:line="240" w:lineRule="auto"/>
        <w:jc w:val="center"/>
        <w:rPr>
          <w:rFonts w:ascii="Times New Roman" w:hAnsi="Times New Roman"/>
          <w:i/>
          <w:color w:val="5F497A" w:themeColor="accent4" w:themeShade="BF"/>
        </w:rPr>
      </w:pPr>
      <w:r>
        <w:rPr>
          <w:rFonts w:ascii="Times New Roman" w:hAnsi="Times New Roman"/>
          <w:i/>
          <w:color w:val="5F497A" w:themeColor="accent4" w:themeShade="BF"/>
        </w:rPr>
        <w:t>1 день 1</w:t>
      </w:r>
      <w:r w:rsidRPr="006F3252">
        <w:rPr>
          <w:rFonts w:ascii="Times New Roman" w:hAnsi="Times New Roman"/>
          <w:i/>
          <w:color w:val="5F497A" w:themeColor="accent4" w:themeShade="BF"/>
        </w:rPr>
        <w:t xml:space="preserve"> часть</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Самостоятельно фиксируем ИВАС Кут Хуми Фаинь физически собою. Синтез называется Жизнь Кут Хуми Фаинь. Поэтому вы должны сами просто прожить Жизнь КХФ, чтобы ваша жизнь могла сопрягаться с жизнью КХФ. Служение есмь вся жизнь, вы сейчас должны сопрячь свою жизнь Человека и Жизнь КХФ, мы ведь часть КХФ как команда ИВДИВО. Вы своей жизнью часть жизни КХФ. Чего я жду? Пока от вас начнёт эманировать Жизнь Кут Хуми, и мы с вами командой переведём планету на Жизнь Кут Хуми.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Мне нужен не Огонь Жизни, а Жизнь: 16 показателей Жизни, от Синтеза до Жизни. Ядро Жизни Монады мы синтезируем с Ядром Жизни КХФ – ядро Жизни между КХФ, находится в зале ИВДИВО 4032 реальности. И так как в нашем ядре есть 1024 Пламён, так и наши ядрышки – 1024 – должны войти в ядро жизни КХФ, и на каждом из вас запляшет Пламя Жизни КХФ, одно лично ваше на этот Синтез. Если ты стал частью Жизни Кут Хуми, эта часть пламенеет, а потом переходит в Огонь. Я добиваюсь, чтобы вы воспламенились жизнью КХФ, и она перетекала к вам пламенем. </w:t>
      </w:r>
      <w:proofErr w:type="gramStart"/>
      <w:r w:rsidRPr="002F5C2F">
        <w:rPr>
          <w:rFonts w:ascii="Times New Roman" w:hAnsi="Times New Roman"/>
        </w:rPr>
        <w:t xml:space="preserve">А теперь я объявлю начало Синтеза, и на ваше Пламя Жизни хлынет Синтез, от Кут Хуми, потом от Отца. </w:t>
      </w:r>
      <w:proofErr w:type="gramEnd"/>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Пожалуйста, Синтез КХФ в ваше Пламя. Попробуйте прожить его не Огнём, а Пламенем, у нас есть такая часть. Совершенное Пламя может быть только в Жизни Аватаров. Ваше Пламя пытается стать совершенным, являя Жизнь КХФ собою. У нас тренинг, мы входим в 89 Синтез. Какое ваше Пламя из 256 первых Пламён? Пламя Души, Пламя Интеллекта</w:t>
      </w:r>
      <w:proofErr w:type="gramStart"/>
      <w:r w:rsidRPr="002F5C2F">
        <w:rPr>
          <w:rFonts w:ascii="Times New Roman" w:hAnsi="Times New Roman"/>
        </w:rPr>
        <w:t>…  Е</w:t>
      </w:r>
      <w:proofErr w:type="gramEnd"/>
      <w:r w:rsidRPr="002F5C2F">
        <w:rPr>
          <w:rFonts w:ascii="Times New Roman" w:hAnsi="Times New Roman"/>
        </w:rPr>
        <w:t xml:space="preserve">сли вы хотите зарегистрировать </w:t>
      </w:r>
      <w:r w:rsidRPr="002F5C2F">
        <w:rPr>
          <w:rFonts w:ascii="Times New Roman" w:hAnsi="Times New Roman"/>
        </w:rPr>
        <w:lastRenderedPageBreak/>
        <w:t xml:space="preserve">правильную пламенность, она может фиксироваться по всему позвоночнику, но концентрироваться на затылке. У Владыки ядро сверху, а Пламя Владыки горит вниз, в затылок каждому из нас и вниз по позвоночнику. А вершина Пламени </w:t>
      </w:r>
      <w:proofErr w:type="gramStart"/>
      <w:r w:rsidRPr="002F5C2F">
        <w:rPr>
          <w:rFonts w:ascii="Times New Roman" w:hAnsi="Times New Roman"/>
        </w:rPr>
        <w:t>на</w:t>
      </w:r>
      <w:proofErr w:type="gramEnd"/>
      <w:r w:rsidRPr="002F5C2F">
        <w:rPr>
          <w:rFonts w:ascii="Times New Roman" w:hAnsi="Times New Roman"/>
        </w:rPr>
        <w:t xml:space="preserve"> сейчас </w:t>
      </w:r>
      <w:proofErr w:type="gramStart"/>
      <w:r w:rsidRPr="002F5C2F">
        <w:rPr>
          <w:rFonts w:ascii="Times New Roman" w:hAnsi="Times New Roman"/>
        </w:rPr>
        <w:t>в</w:t>
      </w:r>
      <w:proofErr w:type="gramEnd"/>
      <w:r w:rsidRPr="002F5C2F">
        <w:rPr>
          <w:rFonts w:ascii="Times New Roman" w:hAnsi="Times New Roman"/>
        </w:rPr>
        <w:t xml:space="preserve"> копчике, а за весь Синтез должна загореться под стопами.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У нас нет Жизни Высокой Цельной Реальности (ВЦР), и она ни в какую не хочет там появиться, нас не спасает ни Абсолют ИВО, ни стяжённые части по ИВР… Мне нужно, чтобы вы сейчас не существовали, а жили. Тогда мы попытаемся на этом синтезе раскрутить нашу Жизнь в Высокой Цельной Реальности, чтобы мы там не существовали, а начали жить, это задача нашего Синтеза.</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У некоторых вопрос: кто </w:t>
      </w:r>
      <w:proofErr w:type="gramStart"/>
      <w:r w:rsidRPr="002F5C2F">
        <w:rPr>
          <w:rFonts w:ascii="Times New Roman" w:hAnsi="Times New Roman"/>
        </w:rPr>
        <w:t>такие</w:t>
      </w:r>
      <w:proofErr w:type="gramEnd"/>
      <w:r w:rsidRPr="002F5C2F">
        <w:rPr>
          <w:rFonts w:ascii="Times New Roman" w:hAnsi="Times New Roman"/>
        </w:rPr>
        <w:t xml:space="preserve"> Изначальные? Это те пять, у кого Жизнь в ВЦР уже есть. А остальные Служащие – это те, у кого её ещё нет. Это чтобы захотелось её стяжать. Изначальными мы от этого не станем особо, но в принципе будет уже легче. Мы находим такой Огонь и ловим его, пока не убежал. Потенциал пяти Огней у нас уже есть, а нам надо, чтобы была сотня. Мы ищем тех, кто может что-то выразить в Творении Отца, и Пути господни неисповедимы. Поэтому привет всем изначальным, которые себя назвали Изначальными из ВЦР, вас там пока нет. Было бы нас 16, мы бы вас туда втянули </w:t>
      </w:r>
      <w:proofErr w:type="gramStart"/>
      <w:r w:rsidRPr="002F5C2F">
        <w:rPr>
          <w:rFonts w:ascii="Times New Roman" w:hAnsi="Times New Roman"/>
        </w:rPr>
        <w:t>на</w:t>
      </w:r>
      <w:proofErr w:type="gramEnd"/>
      <w:r w:rsidRPr="002F5C2F">
        <w:rPr>
          <w:rFonts w:ascii="Times New Roman" w:hAnsi="Times New Roman"/>
        </w:rPr>
        <w:t xml:space="preserve"> раз-два. Отец пока дал нам пять. Остальные, даже если имеют потенциал, не могут возжечь Изначальность. И фиксируя Пламя на вас, я сейчас ещё пытаюсь возжечь Изначальность, вдруг ещё кто-то проснётся.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У вас должна гореть голова, мозг гореть должен Пламенем КХФ. </w:t>
      </w:r>
      <w:r w:rsidRPr="002F5C2F">
        <w:rPr>
          <w:rFonts w:ascii="Times New Roman" w:hAnsi="Times New Roman"/>
          <w:color w:val="0070C0"/>
        </w:rPr>
        <w:t>Мы бы хотели, чтобы ваш мозг и без чаши Огня (это 4) научился быть в Огне – это 16. Отец сейчас минимально 16ричен</w:t>
      </w:r>
      <w:r w:rsidRPr="002F5C2F">
        <w:rPr>
          <w:rFonts w:ascii="Times New Roman" w:hAnsi="Times New Roman"/>
        </w:rPr>
        <w:t xml:space="preserve">. Мы сейчас идём 16м видом Огня. Огнём Ипостаси ИВО, так как КХ и Отец сопрягаются Ивдивно, выражая ИВО, должен возжечься ваш головной мозг и взять Жизнь ВЦР собою, кроме как головным мозгом, эта жизнь ничем не берётся.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Пока стабилизировался Огонь Жизни, 57й (монада 57я). А теперь нам надо добраться до 89го. Всё, что я буду рассказывать, должно быть записано в 89м Огне, а если он отсутствует, писать некуда. </w:t>
      </w:r>
    </w:p>
    <w:p w:rsidR="006F3252" w:rsidRDefault="006F3252" w:rsidP="006F3252">
      <w:pPr>
        <w:spacing w:after="0" w:line="240" w:lineRule="auto"/>
        <w:ind w:left="-284" w:firstLine="284"/>
        <w:jc w:val="both"/>
        <w:rPr>
          <w:rFonts w:ascii="Times New Roman" w:hAnsi="Times New Roman"/>
        </w:rPr>
      </w:pPr>
      <w:r w:rsidRPr="002F5C2F">
        <w:rPr>
          <w:rFonts w:ascii="Times New Roman" w:hAnsi="Times New Roman"/>
        </w:rPr>
        <w:t>Синтезируемся с ИВАС КХФ. Мы начали с тренинга – Синтез Синтеза, где Воля как часть. Возжигаемся Синтез Синтезом КХФ, переходим в зал КХФ 4032 ИВР явленно. Ваши ядра Жизни в ядре Жизни между КХФ, сопрягаемся с ядром Жизни КХФ и впитываем Жизнь ВЦР из этого ядра Жизни КХФ, мы есмь часть Жизни КХФ. Заполняя ею физическое тело свозь тело Ипостасное (Мг тело туда не дойдёт, оно возьмёт Огонь Жизни только Метагалактический). Задача сейчас в ближайшие часы усвоить Огонь Жизни ВЦР. Синтезируемся с хум ИВАС КХФ, стяжая Синтез Синтеза Жизни ВЦР ИВО собою. Проникаемся Жизнью ИВАС КХФ, прося преобразить на явление Жизни ВЦР физически собою. Просим укрепить Жизнь ВЦР физически собою. Синтезируемся с ИВО, переходим в зал ИВО 4097 ИВР явленно, развёртываемся пред ИВО в форме Служения и стяжаем Жизнь ВЦР ИВО каждым из нас. Прося расширить потенциал Жизни Человека и Человечества Земли с Мг ФА любого явления на высокую цельную реальность Мг ИВО физически собою вхождением Человека и Человечества в сонм Изначальных ИВО в Синтезе нас. Стяжаем Синтез ИВО, прося преобразить каждого из нас и Синтез нас этим. Просим наделить каждого из нас 89 Синтезом ИВО Жизнь ИВАС КХФ ВЦР Мг ИВО собою. И вспыхиваем 89 Синтезом ИВО, прося преобразить им каждого из нас и Синтез нас. И насыщаемся 89 Си ИВО физически собою. Возвращаемся в физическую реальность.</w:t>
      </w:r>
    </w:p>
    <w:p w:rsidR="009552FE" w:rsidRDefault="009552FE" w:rsidP="009552FE">
      <w:pPr>
        <w:spacing w:after="0" w:line="240" w:lineRule="auto"/>
        <w:ind w:left="-284" w:firstLine="284"/>
        <w:jc w:val="both"/>
        <w:rPr>
          <w:rFonts w:ascii="Times New Roman" w:hAnsi="Times New Roman"/>
          <w:b/>
          <w:i/>
        </w:rPr>
      </w:pPr>
      <w:r w:rsidRPr="009552FE">
        <w:rPr>
          <w:rFonts w:ascii="Times New Roman" w:hAnsi="Times New Roman"/>
          <w:b/>
          <w:i/>
          <w:u w:val="single"/>
        </w:rPr>
        <w:t>Практика 1.</w:t>
      </w:r>
      <w:r w:rsidRPr="009552FE">
        <w:rPr>
          <w:rFonts w:ascii="Times New Roman" w:hAnsi="Times New Roman"/>
          <w:b/>
          <w:i/>
        </w:rPr>
        <w:t xml:space="preserve"> ПЕРВОСТЯЖАНИЕ. </w:t>
      </w:r>
      <w:bookmarkStart w:id="6" w:name="_Toc501200065"/>
      <w:r w:rsidRPr="009552FE">
        <w:rPr>
          <w:rFonts w:ascii="Times New Roman" w:hAnsi="Times New Roman"/>
          <w:b/>
          <w:i/>
        </w:rPr>
        <w:t xml:space="preserve">Стяжание Жизни Высокой Цельной Реальности Метагалактики Изначально Вышестоящего Отца, с расширением Потенциала Жизни Человека и человечества Земли этим, вхождение в сонм </w:t>
      </w:r>
      <w:proofErr w:type="gramStart"/>
      <w:r w:rsidRPr="009552FE">
        <w:rPr>
          <w:rFonts w:ascii="Times New Roman" w:hAnsi="Times New Roman"/>
          <w:b/>
          <w:i/>
        </w:rPr>
        <w:t>Изначальных</w:t>
      </w:r>
      <w:proofErr w:type="gramEnd"/>
      <w:r w:rsidRPr="009552FE">
        <w:rPr>
          <w:rFonts w:ascii="Times New Roman" w:hAnsi="Times New Roman"/>
          <w:b/>
          <w:i/>
        </w:rPr>
        <w:t xml:space="preserve"> Изначально Вышестоящего Отца. Наделение 89-м Синтезом Изначально Вышестоящего Отца каждого из нас</w:t>
      </w:r>
      <w:bookmarkEnd w:id="6"/>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Физически поддерживая 89</w:t>
      </w:r>
      <w:r w:rsidR="002F5C2F">
        <w:rPr>
          <w:rFonts w:ascii="Times New Roman" w:hAnsi="Times New Roman"/>
        </w:rPr>
        <w:t xml:space="preserve"> </w:t>
      </w:r>
      <w:r w:rsidRPr="002F5C2F">
        <w:rPr>
          <w:rFonts w:ascii="Times New Roman" w:hAnsi="Times New Roman"/>
        </w:rPr>
        <w:t>Си</w:t>
      </w:r>
      <w:r w:rsidR="002F5C2F">
        <w:rPr>
          <w:rFonts w:ascii="Times New Roman" w:hAnsi="Times New Roman"/>
        </w:rPr>
        <w:t>нтез</w:t>
      </w:r>
      <w:r w:rsidRPr="002F5C2F">
        <w:rPr>
          <w:rFonts w:ascii="Times New Roman" w:hAnsi="Times New Roman"/>
        </w:rPr>
        <w:t xml:space="preserve"> ИВО собою, укрепляем Жизнь ВЦР в каждом из нас, она фиксируется пока вокруг хум в физическом теле, хум это не выдержит. Благодарим ИВО, ИВАС КХФ, входим в 89 Синтез ИВО собою. Вот теперь его можно вести. И выходим из практики, Аминь.</w:t>
      </w:r>
    </w:p>
    <w:p w:rsidR="002F5C2F" w:rsidRDefault="002F5C2F" w:rsidP="006F3252">
      <w:pPr>
        <w:spacing w:after="0" w:line="240" w:lineRule="auto"/>
        <w:ind w:left="-284" w:firstLine="284"/>
        <w:jc w:val="both"/>
        <w:rPr>
          <w:rFonts w:ascii="Times New Roman" w:hAnsi="Times New Roman"/>
        </w:rPr>
      </w:pP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Маленькое уточнение, понятно, что Изначальный это не только Жизнь, это ещё и определённая </w:t>
      </w:r>
      <w:proofErr w:type="gramStart"/>
      <w:r w:rsidRPr="002F5C2F">
        <w:rPr>
          <w:rFonts w:ascii="Times New Roman" w:hAnsi="Times New Roman"/>
        </w:rPr>
        <w:t>деятельность</w:t>
      </w:r>
      <w:proofErr w:type="gramEnd"/>
      <w:r w:rsidRPr="002F5C2F">
        <w:rPr>
          <w:rFonts w:ascii="Times New Roman" w:hAnsi="Times New Roman"/>
        </w:rPr>
        <w:t xml:space="preserve"> и определённая организация, накопленная в веках, не одной этой Жизнью. Решение Отца, нам вообще не видно, что и как. Возможно, в ком-то из вас тоже есть какие-то такие накопления, в ком-то нет, начинается всё с этого Огня Жизни. Мы считаем, что давно пора и нужно нас перевести </w:t>
      </w:r>
      <w:proofErr w:type="gramStart"/>
      <w:r w:rsidRPr="002F5C2F">
        <w:rPr>
          <w:rFonts w:ascii="Times New Roman" w:hAnsi="Times New Roman"/>
        </w:rPr>
        <w:t>в</w:t>
      </w:r>
      <w:proofErr w:type="gramEnd"/>
      <w:r w:rsidRPr="002F5C2F">
        <w:rPr>
          <w:rFonts w:ascii="Times New Roman" w:hAnsi="Times New Roman"/>
        </w:rPr>
        <w:t xml:space="preserve"> </w:t>
      </w:r>
      <w:proofErr w:type="gramStart"/>
      <w:r w:rsidRPr="002F5C2F">
        <w:rPr>
          <w:rFonts w:ascii="Times New Roman" w:hAnsi="Times New Roman"/>
        </w:rPr>
        <w:t>ИВ</w:t>
      </w:r>
      <w:proofErr w:type="gramEnd"/>
      <w:r w:rsidRPr="002F5C2F">
        <w:rPr>
          <w:rFonts w:ascii="Times New Roman" w:hAnsi="Times New Roman"/>
        </w:rPr>
        <w:t xml:space="preserve"> Реальности. Только пока ни на одном Синтезе глубоко и до конца это не получилось. </w:t>
      </w:r>
      <w:proofErr w:type="gramStart"/>
      <w:r w:rsidRPr="002F5C2F">
        <w:rPr>
          <w:rFonts w:ascii="Times New Roman" w:hAnsi="Times New Roman"/>
        </w:rPr>
        <w:t>Вне Синтеза вообще не получилось, кроме команды Изначальных, которая бьётся над тем, чтобы это получилось.</w:t>
      </w:r>
      <w:proofErr w:type="gramEnd"/>
      <w:r w:rsidRPr="002F5C2F">
        <w:rPr>
          <w:rFonts w:ascii="Times New Roman" w:hAnsi="Times New Roman"/>
        </w:rPr>
        <w:t xml:space="preserve"> В итоге на этом Синтезе мы пытаемся вас сейчас ввести в эту тенденцию. Подготовка шла последние две недели. С этим воевала вся Иерархия, весь мужской состав Иерархии участвовал в воинском походе, чтоб те Изначальные согласились, чтоб мы там жили. Мы выдержали </w:t>
      </w:r>
      <w:r w:rsidRPr="002F5C2F">
        <w:rPr>
          <w:rFonts w:ascii="Times New Roman" w:hAnsi="Times New Roman"/>
        </w:rPr>
        <w:lastRenderedPageBreak/>
        <w:t xml:space="preserve">этот бой, выиграли, Метагалактика начнёт расширяться. Но </w:t>
      </w:r>
      <w:proofErr w:type="gramStart"/>
      <w:r w:rsidRPr="002F5C2F">
        <w:rPr>
          <w:rFonts w:ascii="Times New Roman" w:hAnsi="Times New Roman"/>
        </w:rPr>
        <w:t>сделай сам никто не отменял</w:t>
      </w:r>
      <w:proofErr w:type="gramEnd"/>
      <w:r w:rsidRPr="002F5C2F">
        <w:rPr>
          <w:rFonts w:ascii="Times New Roman" w:hAnsi="Times New Roman"/>
        </w:rPr>
        <w:t xml:space="preserve">, если в ком-то из вас вспыхнут какие накопления, мы будем счастливы, но показывает это Отец. С другой стороны, все наши команды всех подразделений введены в развитие возможностей жизни по ИВР. Но </w:t>
      </w:r>
      <w:proofErr w:type="gramStart"/>
      <w:r w:rsidRPr="002F5C2F">
        <w:rPr>
          <w:rFonts w:ascii="Times New Roman" w:hAnsi="Times New Roman"/>
        </w:rPr>
        <w:t>введены</w:t>
      </w:r>
      <w:proofErr w:type="gramEnd"/>
      <w:r w:rsidRPr="002F5C2F">
        <w:rPr>
          <w:rFonts w:ascii="Times New Roman" w:hAnsi="Times New Roman"/>
        </w:rPr>
        <w:t xml:space="preserve"> – это не значит, что легко получается. Войдя в 6 расу, мы отработали с вами Метагалактичность жизни – это Мг Фа, а мы как Служащие бьёмся, чтобы выйти в ВЦР для Служения там, чтобы у нас там сформировались части, - не когда-то, а сейчас. Настяжать и реально оформить и развить часть, которая действует – две большие разницы. В Мг Ф</w:t>
      </w:r>
      <w:r w:rsidR="002F5C2F">
        <w:rPr>
          <w:rFonts w:ascii="Times New Roman" w:hAnsi="Times New Roman"/>
        </w:rPr>
        <w:t>а</w:t>
      </w:r>
      <w:r w:rsidRPr="002F5C2F">
        <w:rPr>
          <w:rFonts w:ascii="Times New Roman" w:hAnsi="Times New Roman"/>
        </w:rPr>
        <w:t xml:space="preserve"> всё ИВДИВО устойчиво сейчас поддерживает от 32 до 40 частей, это всего лишь 32 реальности из 16384х 16й ИВР. И ни в </w:t>
      </w:r>
      <w:proofErr w:type="gramStart"/>
      <w:r w:rsidRPr="002F5C2F">
        <w:rPr>
          <w:rFonts w:ascii="Times New Roman" w:hAnsi="Times New Roman"/>
        </w:rPr>
        <w:t>каких</w:t>
      </w:r>
      <w:proofErr w:type="gramEnd"/>
      <w:r w:rsidRPr="002F5C2F">
        <w:rPr>
          <w:rFonts w:ascii="Times New Roman" w:hAnsi="Times New Roman"/>
        </w:rPr>
        <w:t xml:space="preserve"> ИВР 32 выражения мы не взяли, а с кем? А по реальностям Мг получилось, но для 6 расы, где 4096 частей, это сумасшедше мало. Почему 32 части? А 31 часть вера – масса сомнений и неверия, съедающих Огонь.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Благодаря провокациям отдельных людей и трудностям одного служащего подразделение ФСБ одного из регионов России нам выдало справочку, что признаков сектантства в нашей деятельности не обнаружено. Мы теперь знаем, куда ссылаться и куда отправлять, в каком подразделении ФСБ просить копию справки.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color w:val="0070C0"/>
        </w:rPr>
        <w:t>Если мы не знаем названия всех частей, то нам и не грозит их оформления по реальностям.</w:t>
      </w:r>
      <w:r w:rsidRPr="002F5C2F">
        <w:rPr>
          <w:rFonts w:ascii="Times New Roman" w:hAnsi="Times New Roman"/>
        </w:rPr>
        <w:t xml:space="preserve"> Есть научный закон: я вижу только то, что знаю. Если не вижу, оно у меня не формируется. Опыт одного из Посвящённых Синтеза: чтобы выучить части, вначале надо выучить номер части Память и попросить Отца её активировать.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Жизнь у нас ещё только в Метагалактике взрастает. Даже базовый стандарт материнских частей – 64 – мы ещё до конца не исполнили. А тело 63 часть. Анекдот: в Метагалактике устойчивого тела у нас ещё нет. А трансвизорные </w:t>
      </w:r>
      <w:proofErr w:type="gramStart"/>
      <w:r w:rsidRPr="002F5C2F">
        <w:rPr>
          <w:rFonts w:ascii="Times New Roman" w:hAnsi="Times New Roman"/>
        </w:rPr>
        <w:t>тела</w:t>
      </w:r>
      <w:proofErr w:type="gramEnd"/>
      <w:r w:rsidRPr="002F5C2F">
        <w:rPr>
          <w:rFonts w:ascii="Times New Roman" w:hAnsi="Times New Roman"/>
        </w:rPr>
        <w:t xml:space="preserve"> в какую часть у вас входят? В ваш трансвизор! Чтоб даже ваши трансвизорные тела легко по Мг </w:t>
      </w:r>
      <w:proofErr w:type="gramStart"/>
      <w:r w:rsidRPr="002F5C2F">
        <w:rPr>
          <w:rFonts w:ascii="Times New Roman" w:hAnsi="Times New Roman"/>
        </w:rPr>
        <w:t>жили и вам легко было</w:t>
      </w:r>
      <w:proofErr w:type="gramEnd"/>
      <w:r w:rsidRPr="002F5C2F">
        <w:rPr>
          <w:rFonts w:ascii="Times New Roman" w:hAnsi="Times New Roman"/>
        </w:rPr>
        <w:t xml:space="preserve"> с ними общаться, нам надо 47 частей. 40 частей – хорошо для планеты, и плохо для Мг: нам надо минимум 64 части.</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Чем ты выходишь в 4097 ИВР? Метагалактическое тело туда не дойдёт, оно дальше 16 ИВР пойти не может. По стандарту ИВО, по кольцу, Отец фиксируется физикой на южном полюсе – нами.  Поэтому мы – что физика, что ИВО, – есмь одно. В этом сила физики. Наше Ипостасное тело как часть из физики вот так раз – и по кольцу встанет. Я поднял тему 12-летней давности: физика закольцована ИВ Отцом, это основа ИВДИВО как такового, мы с вами южный полюс ИВДИВО на физике.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Если ты говоришь, что ходишь в ИВР и там живёшь, - чем? Если нет Абсолюта ИВО, Абсолюта Ф</w:t>
      </w:r>
      <w:r w:rsidR="002F5C2F">
        <w:rPr>
          <w:rFonts w:ascii="Times New Roman" w:hAnsi="Times New Roman"/>
        </w:rPr>
        <w:t>а</w:t>
      </w:r>
      <w:r w:rsidRPr="002F5C2F">
        <w:rPr>
          <w:rFonts w:ascii="Times New Roman" w:hAnsi="Times New Roman"/>
        </w:rPr>
        <w:t>? Вы как Служащие ходите только в одну ИВР по Служению, например, Питер – в 4091 ИВР, в другие не дойдёт. Плюс Кут Хуми – 4032 ИВР, потому что он нас назначил, и плюс Отец. Может быть, если Служащий качественно действует, то ещё ИВР Ипостаси ИВО, для Питера это Аватар.</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Когда из 2800 Служащих только 800 имеет Абсолют ИВО, нет знаменитого стандарта – 50 плюс один. Мне нужно 1500 Служащих, имеющих Абсолют ИВО, чтоб даже вот эта сотня (показывает </w:t>
      </w:r>
      <w:proofErr w:type="gramStart"/>
      <w:r w:rsidRPr="002F5C2F">
        <w:rPr>
          <w:rFonts w:ascii="Times New Roman" w:hAnsi="Times New Roman"/>
        </w:rPr>
        <w:t>на</w:t>
      </w:r>
      <w:proofErr w:type="gramEnd"/>
      <w:r w:rsidRPr="002F5C2F">
        <w:rPr>
          <w:rFonts w:ascii="Times New Roman" w:hAnsi="Times New Roman"/>
        </w:rPr>
        <w:t xml:space="preserve"> сидящих в зале) легко выходила в ИВР. Я-то думал, что все искренне стяжают, а все искренне считают, что сами взойдут, в смысле, ваши мощи взойдут без Абсолютного Огня. Тайная доктрина Блаватской: нужно громадное количество Огня для формирования одного грамма вещества. Ваши части – вещество? Если ваши части реальны, то это – вещество, пусть вещество других реальностей. Я понимаю, что это не только вещество, у нас есть хитрая 16ца: от Огня до Вещества. И физика теперь – не Поле (по 8це), а вещество (по 16це). Второй уровень там Эманации. Восьмой уровень – время. В итоге мы Огонь Времени задействуем, чтобы</w:t>
      </w:r>
      <w:proofErr w:type="gramStart"/>
      <w:r w:rsidRPr="002F5C2F">
        <w:rPr>
          <w:rFonts w:ascii="Times New Roman" w:hAnsi="Times New Roman"/>
        </w:rPr>
        <w:t xml:space="preserve"> В</w:t>
      </w:r>
      <w:proofErr w:type="gramEnd"/>
      <w:r w:rsidRPr="002F5C2F">
        <w:rPr>
          <w:rFonts w:ascii="Times New Roman" w:hAnsi="Times New Roman"/>
        </w:rPr>
        <w:t xml:space="preserve">оскреснуть в ВЦР... Остальные  позиции сами выучите, это где-то опубликовано, в одном из распоряжений или регламентов.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Для формирования частей есть только один Огонь, который Отец нам предложил: Абсолютный. Если только 800 человек у нас с Огнём, чтобы формировалось вещество, то остальные у нас без Огня. А чем вы там ходите? Без 59 части – Абсолют – все остальные части не особо формируются, и тело выше не сложится окончательно. В итоге давайте определимся, что вот здесь на Синтезе, благодаря тому, что здесь есть те, кто стяжал, и полномочиям, - даже если у одного есть, остальным дают шанс в это войти, - а потом мы расходимся по домам, и дальше ты войдёшь, если готов сам.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Чем сильнее наезд, тем сильнее мы осаждаем Жизнь Отца. Но при этом я ведь честные вещи говорю. Нет вас в ВЦР без Абсолюта ИВО. И на служение вы выбегаете, стоите вот так (бежит), делаете практику так же (бежит), и убегаете, и говорите, я служу. Это спорт бегания по лестнице. Вне здания Служения в ИВР без Абсолюта ИВО ходить нечем.</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color w:val="0070C0"/>
        </w:rPr>
        <w:t>Вы стяжали Абсолютный Огонь? Кто отправляет его в части? Кто тренирует себя на формирование частей? Кто видит ценность частей как высшую ценность нашего Служения? Ведь мы пришли сюда, чтобы служить другим. Вы чем</w:t>
      </w:r>
      <w:proofErr w:type="gramStart"/>
      <w:r w:rsidRPr="002F5C2F">
        <w:rPr>
          <w:rFonts w:ascii="Times New Roman" w:hAnsi="Times New Roman"/>
          <w:color w:val="0070C0"/>
        </w:rPr>
        <w:t xml:space="preserve"> С</w:t>
      </w:r>
      <w:proofErr w:type="gramEnd"/>
      <w:r w:rsidRPr="002F5C2F">
        <w:rPr>
          <w:rFonts w:ascii="Times New Roman" w:hAnsi="Times New Roman"/>
          <w:color w:val="0070C0"/>
        </w:rPr>
        <w:t xml:space="preserve">лужите другим? </w:t>
      </w:r>
      <w:r w:rsidRPr="002F5C2F">
        <w:rPr>
          <w:rFonts w:ascii="Times New Roman" w:hAnsi="Times New Roman"/>
        </w:rPr>
        <w:t>Кому</w:t>
      </w:r>
      <w:proofErr w:type="gramStart"/>
      <w:r w:rsidRPr="002F5C2F">
        <w:rPr>
          <w:rFonts w:ascii="Times New Roman" w:hAnsi="Times New Roman"/>
        </w:rPr>
        <w:t xml:space="preserve"> С</w:t>
      </w:r>
      <w:proofErr w:type="gramEnd"/>
      <w:r w:rsidRPr="002F5C2F">
        <w:rPr>
          <w:rFonts w:ascii="Times New Roman" w:hAnsi="Times New Roman"/>
        </w:rPr>
        <w:t xml:space="preserve">лужим? Отцу? Неправильно, </w:t>
      </w:r>
      <w:r w:rsidRPr="002F5C2F">
        <w:rPr>
          <w:rFonts w:ascii="Times New Roman" w:hAnsi="Times New Roman"/>
        </w:rPr>
        <w:lastRenderedPageBreak/>
        <w:t>мы ему не</w:t>
      </w:r>
      <w:proofErr w:type="gramStart"/>
      <w:r w:rsidRPr="002F5C2F">
        <w:rPr>
          <w:rFonts w:ascii="Times New Roman" w:hAnsi="Times New Roman"/>
        </w:rPr>
        <w:t xml:space="preserve"> С</w:t>
      </w:r>
      <w:proofErr w:type="gramEnd"/>
      <w:r w:rsidRPr="002F5C2F">
        <w:rPr>
          <w:rFonts w:ascii="Times New Roman" w:hAnsi="Times New Roman"/>
        </w:rPr>
        <w:t>лужим, мы ему Ипостасим; Аватару мы не Служим, мы у него работаем или ему Ипостасим. А кому мы</w:t>
      </w:r>
      <w:proofErr w:type="gramStart"/>
      <w:r w:rsidR="002F5C2F">
        <w:rPr>
          <w:rFonts w:ascii="Times New Roman" w:hAnsi="Times New Roman"/>
        </w:rPr>
        <w:t xml:space="preserve"> </w:t>
      </w:r>
      <w:r w:rsidRPr="002F5C2F">
        <w:rPr>
          <w:rFonts w:ascii="Times New Roman" w:hAnsi="Times New Roman"/>
        </w:rPr>
        <w:t xml:space="preserve"> С</w:t>
      </w:r>
      <w:proofErr w:type="gramEnd"/>
      <w:r w:rsidRPr="002F5C2F">
        <w:rPr>
          <w:rFonts w:ascii="Times New Roman" w:hAnsi="Times New Roman"/>
        </w:rPr>
        <w:t>лужим как Служащие? Тем, кто сам взойти не может, то есть, людям, кто не Посвящённый, не Служащий и по списку. А чем мы им</w:t>
      </w:r>
      <w:proofErr w:type="gramStart"/>
      <w:r w:rsidRPr="002F5C2F">
        <w:rPr>
          <w:rFonts w:ascii="Times New Roman" w:hAnsi="Times New Roman"/>
        </w:rPr>
        <w:t xml:space="preserve"> С</w:t>
      </w:r>
      <w:proofErr w:type="gramEnd"/>
      <w:r w:rsidRPr="002F5C2F">
        <w:rPr>
          <w:rFonts w:ascii="Times New Roman" w:hAnsi="Times New Roman"/>
        </w:rPr>
        <w:t xml:space="preserve">лужим? Развитием своих частей. И Владыка рекомендовал вам напомнить о высшей ценности частей Человека. </w:t>
      </w:r>
      <w:proofErr w:type="gramStart"/>
      <w:r w:rsidRPr="002F5C2F">
        <w:rPr>
          <w:rFonts w:ascii="Times New Roman" w:hAnsi="Times New Roman"/>
        </w:rPr>
        <w:t>Не просто добытых с трудом, а до сих пор добываемых с крайним трудом.</w:t>
      </w:r>
      <w:proofErr w:type="gramEnd"/>
      <w:r w:rsidRPr="002F5C2F">
        <w:rPr>
          <w:rFonts w:ascii="Times New Roman" w:hAnsi="Times New Roman"/>
        </w:rPr>
        <w:t xml:space="preserve"> Если во всём ИВДИВО за 15 лет 32-40 частей, а надо 4096, то добываются они с крайним трудом. Кстати, части меняться не будут. Ничего не поменяется, кроме номера реальности Мг и Планеты.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Наше тело 63е, пока Мг 16я, мы там телом ходить не можем, поэтому борются против нас, чтобы мы телом в Мг не ходили. А у нас потенциала нет, чтобы поднимать Мг, Абсолютного Огня не хватает; при этом уже практику дали, сокращающую каждую практику на 16 миллионов практ</w:t>
      </w:r>
      <w:r w:rsidR="00960FA9">
        <w:rPr>
          <w:rFonts w:ascii="Times New Roman" w:hAnsi="Times New Roman"/>
        </w:rPr>
        <w:t>ик. Лень. А если нет Абсолюта Фа</w:t>
      </w:r>
      <w:r w:rsidRPr="002F5C2F">
        <w:rPr>
          <w:rFonts w:ascii="Times New Roman" w:hAnsi="Times New Roman"/>
        </w:rPr>
        <w:t xml:space="preserve">, то вы должны понимать, что вас нет по реальностям Мг ФА. Мы с вами прошли для формирования частей 32 Синтеза. В итоге по ядрам Синтеза вы можете спокойно бегать по 32 реальностям и развивать 32 части, если вы сознательно эти части развиваете. Вещество этих частей образуется Абсолютами первых реальностей первых 32 реальностей. Если вы не возожжётесь абсолютами этих реальностей, у вас не будет огня, который формирует даже эти части из этих 32х ядер. А остальные части действуют по законам Иерархии: сделай сам. Мы сейчас ввели систему, когда мы на Синтезах стяжаем не одну часть, а 64. Но если у вас нет Абсолютного Огня, этим частям нечем расти. Они страдают полной дистрофией многих реальностей после стяжания. А если вас в реальностях нет, где вы действуете? По присутствиям. Первой физической реальности 16 ИВР. Поэтому вы не можете стоять ни по реальностям, ни по Вышестоящим реальностям, ни у Владык в кабинете... нечем просто. А так как переход закончился, и до этого нам делали скидку, нас ещё туда пускали. А я ещё на съезде предупредил: переход закончился, и дальше будет жёстче. Омега и Абсолютный Огонь – два стандарта. Если ты отстяжал Абсолютный Огонь, как ты им развиваешь свои части? Или у тебя стоит бурдюк Абсолютного Огня? Эталоны частей мы на Синтезах стяжали, а дальше Абсолютным Огнём взрасти их сам. Посвящения получить – сам, мы только фиксируем их. Статусы – то же самое.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Личный статус начинает расти после 8 посвящений. Служебные статусы у нас у всех есть, а личные статусы пока – единицы, ну десятки. А первая степень Творящего Синтеза – это 16 Посвящений. А Первая Синтезность Учителя – это 24 или 32, мы тут сейчас всей системы не знаем. И у нас есть Служащие, которые накопили, занимаясь Синтезом, 32 Посвящения. У всех остальных это шаром покати – Служебные есть, а остальные взрастают. Посвящения-то растут быстро, только работаем мы медленно. Нет Человека с Абсолютом ФА, нет Человека Метагалактики. А у нас всего 800 человек, которые стяжали Абсолют. А вы говорите, что у вас есть посвящения? А куда поставили их? Чтобы первое посвящение Мг поставить, нужно иметь тело, куда его ставить. Но оно-то у вас первое, а должно быть лично у вас 63е.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Когда ты служишь семи миллиардам, у тебя хоть быстро растёт, потому что тебе дают на семь миллиардов. Потому что у вас один единственный Огонь во всём ИВДИВО. И он должен идти на все 7 миллиардов 600 миллионов живущих: 7 миллиардов единиц Огней, это вещество! Вышел из Служения – легко, свободно, растёшь только пищей в животе. «Бегаю по жизни, кручусь как белка в колесе</w:t>
      </w:r>
      <w:proofErr w:type="gramStart"/>
      <w:r w:rsidRPr="002F5C2F">
        <w:rPr>
          <w:rFonts w:ascii="Times New Roman" w:hAnsi="Times New Roman"/>
        </w:rPr>
        <w:t xml:space="preserve">..» - </w:t>
      </w:r>
      <w:proofErr w:type="gramEnd"/>
      <w:r w:rsidRPr="002F5C2F">
        <w:rPr>
          <w:rFonts w:ascii="Times New Roman" w:hAnsi="Times New Roman"/>
        </w:rPr>
        <w:t>знаю, Будда так делал 49 воплощений, первое посвящение получил солнечное. Сатори, самадхи – это всего лишь первое солнечное посвящение.</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И ваши посвящения зависят от количества Огня, они ведь Синтезом даются. Чтобы взять первое посвящение, сколько у вас Огня? Нужна определенная концентрация Синтеза качественная и количественная, чтобы первое посвящение у вас встало. Некоторые расстроились: чего я служу? Ты просто не тратишь время: всё равно ж в следующем воплощении призовут.</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Метагалактические посвящения даются только Метагалактическому физическому телу. А </w:t>
      </w:r>
      <w:proofErr w:type="gramStart"/>
      <w:r w:rsidRPr="002F5C2F">
        <w:rPr>
          <w:rFonts w:ascii="Times New Roman" w:hAnsi="Times New Roman"/>
        </w:rPr>
        <w:t>оно</w:t>
      </w:r>
      <w:proofErr w:type="gramEnd"/>
      <w:r w:rsidRPr="002F5C2F">
        <w:rPr>
          <w:rFonts w:ascii="Times New Roman" w:hAnsi="Times New Roman"/>
        </w:rPr>
        <w:t xml:space="preserve"> какое по номеру? 256 + 63 = 319е. Включая все нижестоящие части. Но они вообще не </w:t>
      </w:r>
      <w:proofErr w:type="gramStart"/>
      <w:r w:rsidRPr="002F5C2F">
        <w:rPr>
          <w:rFonts w:ascii="Times New Roman" w:hAnsi="Times New Roman"/>
        </w:rPr>
        <w:t>начинают формироваться прямо с 257й сражу</w:t>
      </w:r>
      <w:proofErr w:type="gramEnd"/>
      <w:r w:rsidRPr="002F5C2F">
        <w:rPr>
          <w:rFonts w:ascii="Times New Roman" w:hAnsi="Times New Roman"/>
        </w:rPr>
        <w:t xml:space="preserve"> же, если ты не звучишь Абсолютом ФА. И даже мы стяжаем с вами Огонь ФА ежегодно, чтобы вы как-то действовали, но он Абсолют ФА не заменяет.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Владыки и Аватары иногда говорят: подождём, пока будешь готов, т.е. Посвящение уже висит, готово к тебе, ждёт, когда можно будет войти в тело, которое должно стать Метагалактическим.</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У нас по закону все Служащие фиксируют все части с 8193 реальности. С точки зрения </w:t>
      </w:r>
      <w:proofErr w:type="gramStart"/>
      <w:r w:rsidRPr="002F5C2F">
        <w:rPr>
          <w:rFonts w:ascii="Times New Roman" w:hAnsi="Times New Roman"/>
        </w:rPr>
        <w:t>Синтеза</w:t>
      </w:r>
      <w:proofErr w:type="gramEnd"/>
      <w:r w:rsidRPr="002F5C2F">
        <w:rPr>
          <w:rFonts w:ascii="Times New Roman" w:hAnsi="Times New Roman"/>
        </w:rPr>
        <w:t xml:space="preserve"> где вы при этом стоите? Вы продолжаете при этом стоять на физике. Я давно не рассказывал, пока не накопится эта иллюзия; накопилась – рассказываю. По законам физики физика всё стягивает на себя. Значит, когда мы передвигаем части по реальностям, ваши части фиксируются на физическое тело, и оно становится восемь тысяч сто какое-то. Плюс повышаем это на статус и эффект Служащего, кто умеет так считать.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lastRenderedPageBreak/>
        <w:t xml:space="preserve">Иначе – он стоит и в одном месте (на физике), и одновременно в другом (8193 реальности) – но так только </w:t>
      </w:r>
      <w:proofErr w:type="gramStart"/>
      <w:r w:rsidRPr="002F5C2F">
        <w:rPr>
          <w:rFonts w:ascii="Times New Roman" w:hAnsi="Times New Roman"/>
        </w:rPr>
        <w:t>по пьяни</w:t>
      </w:r>
      <w:proofErr w:type="gramEnd"/>
      <w:r w:rsidRPr="002F5C2F">
        <w:rPr>
          <w:rFonts w:ascii="Times New Roman" w:hAnsi="Times New Roman"/>
        </w:rPr>
        <w:t xml:space="preserve"> бывает. Части там находятся, фиксируются в том огне и специфике, но все части находятся внутри вас, развиваются в этом теле </w:t>
      </w:r>
      <w:r w:rsidRPr="002F5C2F">
        <w:rPr>
          <w:rFonts w:ascii="Times New Roman" w:hAnsi="Times New Roman"/>
          <w:i/>
        </w:rPr>
        <w:t xml:space="preserve">(хлопает себя по щекам физического тела). </w:t>
      </w:r>
      <w:proofErr w:type="gramStart"/>
      <w:r w:rsidRPr="002F5C2F">
        <w:rPr>
          <w:rFonts w:ascii="Times New Roman" w:hAnsi="Times New Roman"/>
        </w:rPr>
        <w:t>Значит</w:t>
      </w:r>
      <w:proofErr w:type="gramEnd"/>
      <w:r w:rsidRPr="002F5C2F">
        <w:rPr>
          <w:rFonts w:ascii="Times New Roman" w:hAnsi="Times New Roman"/>
        </w:rPr>
        <w:t xml:space="preserve"> все реальности от 8193 по 12288 фиксируются на ваше физическое тело в первой физической реальности. А когда ваше тело там стоит и здесь стоит, я не понимаю, где вы реальный.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Есть только две фиксации в Метагалактике на физике, где мы можем стоять. Где ещё? На первой Вышестоящей Реальности, где живёт наше же внутреннее тело – Человека Метагалактики Ф</w:t>
      </w:r>
      <w:r w:rsidR="00960FA9">
        <w:rPr>
          <w:rFonts w:ascii="Times New Roman" w:hAnsi="Times New Roman"/>
        </w:rPr>
        <w:t>а</w:t>
      </w:r>
      <w:r w:rsidRPr="002F5C2F">
        <w:rPr>
          <w:rFonts w:ascii="Times New Roman" w:hAnsi="Times New Roman"/>
        </w:rPr>
        <w:t>. И то, когда физика Ипостасным телом туда выходит, оно становится нашей частью. Если вы с физики уходите, это подстава, потому что Отец фиксируется на физику, если вы уходите на 8193 реальность, вы не с Отцом, потому что вы не на физике: Отец закольцовывается на физику. Все в физику. Трансвизорные тела – по реальностям, но находятся внутри тела на физике. Мы переносим концентрацию по реальностям, где больше Огня, но те реальности фиксируются к нам сюда на физику, а не мы там бегаем по ним. Для развития вот этого самого совершенного тела (физического). Эти реальности во мне и вокруг меня.</w:t>
      </w:r>
    </w:p>
    <w:p w:rsidR="006F3252" w:rsidRPr="002F5C2F" w:rsidRDefault="006F3252" w:rsidP="006F3252">
      <w:pPr>
        <w:spacing w:after="0" w:line="240" w:lineRule="auto"/>
        <w:ind w:left="-284" w:firstLine="284"/>
        <w:jc w:val="both"/>
        <w:rPr>
          <w:rFonts w:ascii="Times New Roman" w:hAnsi="Times New Roman"/>
          <w:b/>
        </w:rPr>
      </w:pPr>
      <w:r w:rsidRPr="002F5C2F">
        <w:rPr>
          <w:rFonts w:ascii="Times New Roman" w:hAnsi="Times New Roman"/>
        </w:rPr>
        <w:t>Первыми 4096 реальностями развиваются части людей.</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А если я стяжал Абсолют ИВО, то вся Мг на меня фиксируется, потому что мои части поднимаются с 12289 по 16384 реальность, и эти реальности фиксируются вот сюда. То есть, всю Мг я держу собою. И благодаря Служащим, которые всю Мг держат собою физически, мы её сможем поднять в 64 или какую-то там ИВР. Не на этом Синтезе, нам физически не хватило Огня, чтобы сделать это сегодня или завтра. Нам Огня не хватает, чтобы людям помочь, чтобы Мг переставилась. Мне Владыка сказал, может быть, вы его накопите к следующему Синтезу. На прошлом Синтезе в практике мы ходили и вернулись, нам зал дали в 64 ИВР, многие даже не ходили туда, кто был на прошлом Синтезе; но Метагалактика никуда не перешла, она сама не переходит. Материя меняет фиксацию развитием высшего биологического существа, для Мг ФА это мы с вами; соответственно, если у нас с вами развитие повысилось, не звёзды поднимают юбку и переходят, а фиксация на них идёт другого Огня реальности,  и качество материи Мг начинает строиться стандартами 64 ИВР, а не 16й.</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Почему мы так напрягаемся, что Мг 16я. Отец же минимально 16чен? Да. Для всех? Да. Значит, и для минералов, и для растений, и для животных, и для Человека он 16чен. Сколько получается? 64. А мы пока в 16й Мг. Это не значит, что в Мг к нам относятся как к минералам, в Мг мы люди. Но выйдя в ВЦР неизвестно, как другие Изначальные Человеки будут смотреть на нас, что мы выперлись туда из 16й Мг. И поэтому напрягаю всех, чтобы мы отстроились правильно Метагалактически, понимая свою неразвитость. И Отец в милосердии своём ничего не говорит, но у него есть многозначительное молчание. Поэтому Отец пока для нас минимально четверичен. Но Отец-то минимально 16чен. Я о методике развития в Царствах Матери Планеты и о реальном восприятии материи Матери ВЦР, мы там какие? Ну а так как мы особо части не развиваем, на Служении особо не напрягаемся, а в основном сидим и заряжаемся – то это функция минеральная. Матрица кристаллической решётки у минералов растёт от зарядов соответствующего уровня. Когда некоторые сидят на Синтезе и сознательно заряжаются, вы кого в себе взращиваете? Лучше бы вы Ипостасно Отца выражали.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У нас реально в ИВДИВО поддерживаются 256 Планетарных частей (не накоплено 32 части – это наш рост, а поддерживается), и всего лишь 64 части Человека Метагалактики. На большее ни Абсолютного Огня, ни подготовки всех Служащих у нас не хватает. По потенциалу Огня – 32-40 частей. А по Синтезу – 320. А нам надо хотя бы 512. А вы, как Человеки Синтеза – это 512 плюс 64, значит, 576 надо. Нам даже Синтеза не хватает, чтобы взять большее количество частей по реальностям. Чтобы взять первую эволюцию Метагалактики, нам надо накопить Синтеза на 1024 части в реальностях Мг ФА. Но Человек Мг – это вторая 256ца, фиксируется Синтезом только при определённом количественном объёме Абсолюта ФА, тогда идёт качественный Синтез. А мы сейчас – наши 800 стяжавших Служащих – делимся Абсолютом ФА на 2800 Служащих; и вместо того, чтобы копить Синтез для людей и держать Синтез на 512 частей, мы держим своим Аболютом каждый по 2-3 нестяжавших Абсолют Служащих, потому что один за всех и все за одного. У кого-то два-три Служащих на плечах висят Абсолютом ФА. И вместо того, чтобы развивать окружающих людей, мы наш балласт поддерживаем. Иерархически правильно, но как-то не корректно.</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Совесть вещь серьёзная</w:t>
      </w:r>
      <w:r w:rsidRPr="002F5C2F">
        <w:rPr>
          <w:rFonts w:ascii="Times New Roman" w:hAnsi="Times New Roman"/>
          <w:b/>
          <w:color w:val="5F497A" w:themeColor="accent4" w:themeShade="BF"/>
        </w:rPr>
        <w:t xml:space="preserve">, </w:t>
      </w:r>
      <w:r w:rsidRPr="00960FA9">
        <w:rPr>
          <w:rFonts w:ascii="Times New Roman" w:hAnsi="Times New Roman"/>
          <w:b/>
          <w:color w:val="0070C0"/>
        </w:rPr>
        <w:t>надеюсь, все срочно возьмутся за стяжание Абсолютного Огня</w:t>
      </w:r>
      <w:r w:rsidRPr="00960FA9">
        <w:rPr>
          <w:rFonts w:ascii="Times New Roman" w:hAnsi="Times New Roman"/>
          <w:color w:val="0070C0"/>
        </w:rPr>
        <w:t xml:space="preserve">: </w:t>
      </w:r>
      <w:r w:rsidRPr="002F5C2F">
        <w:rPr>
          <w:rFonts w:ascii="Times New Roman" w:hAnsi="Times New Roman"/>
        </w:rPr>
        <w:t xml:space="preserve">нам Огня не хватает, чтоб Мг начала развиваться. Неверящие, неслышащие, думающие, что я </w:t>
      </w:r>
      <w:proofErr w:type="gramStart"/>
      <w:r w:rsidRPr="002F5C2F">
        <w:rPr>
          <w:rFonts w:ascii="Times New Roman" w:hAnsi="Times New Roman"/>
        </w:rPr>
        <w:t>сбрендил</w:t>
      </w:r>
      <w:proofErr w:type="gramEnd"/>
      <w:r w:rsidRPr="002F5C2F">
        <w:rPr>
          <w:rFonts w:ascii="Times New Roman" w:hAnsi="Times New Roman"/>
        </w:rPr>
        <w:t>, - вам стяжать ничего не надо, мы без вас обойдёмся</w:t>
      </w:r>
      <w:r w:rsidRPr="00960FA9">
        <w:rPr>
          <w:rFonts w:ascii="Times New Roman" w:hAnsi="Times New Roman"/>
        </w:rPr>
        <w:t>. А те, кто верит Отцу, Кут Хуми, и</w:t>
      </w:r>
      <w:proofErr w:type="gramStart"/>
      <w:r w:rsidRPr="00960FA9">
        <w:rPr>
          <w:rFonts w:ascii="Times New Roman" w:hAnsi="Times New Roman"/>
        </w:rPr>
        <w:t xml:space="preserve"> С</w:t>
      </w:r>
      <w:proofErr w:type="gramEnd"/>
      <w:r w:rsidRPr="00960FA9">
        <w:rPr>
          <w:rFonts w:ascii="Times New Roman" w:hAnsi="Times New Roman"/>
        </w:rPr>
        <w:t xml:space="preserve">лужит людям, а не самому себе: нам не хватает объёмов Огня, любого, чтобы Мг стала 64й! Мягко </w:t>
      </w:r>
      <w:r w:rsidRPr="002F5C2F">
        <w:rPr>
          <w:rFonts w:ascii="Times New Roman" w:hAnsi="Times New Roman"/>
        </w:rPr>
        <w:t xml:space="preserve">говоря, уже </w:t>
      </w:r>
      <w:r w:rsidRPr="002F5C2F">
        <w:rPr>
          <w:rFonts w:ascii="Times New Roman" w:hAnsi="Times New Roman"/>
        </w:rPr>
        <w:lastRenderedPageBreak/>
        <w:t xml:space="preserve">Владыки воюют, чтобы нам помочь. Некоторые, кстати, погибают, и там это так же печально. А мы здесь сидим и считаем, что в счастливом детстве, ничего не происходит. И даже </w:t>
      </w:r>
      <w:r w:rsidRPr="00960FA9">
        <w:rPr>
          <w:rFonts w:ascii="Times New Roman" w:hAnsi="Times New Roman"/>
          <w:b/>
          <w:color w:val="0070C0"/>
        </w:rPr>
        <w:t>если вы всё стяжали, потрудитесь Абсолютным Огнём развивать части,</w:t>
      </w:r>
      <w:r w:rsidRPr="00960FA9">
        <w:rPr>
          <w:rFonts w:ascii="Times New Roman" w:hAnsi="Times New Roman"/>
          <w:color w:val="0070C0"/>
        </w:rPr>
        <w:t xml:space="preserve"> </w:t>
      </w:r>
      <w:r w:rsidRPr="002F5C2F">
        <w:rPr>
          <w:rFonts w:ascii="Times New Roman" w:hAnsi="Times New Roman"/>
        </w:rPr>
        <w:t>он сам иногда блокируется вашей недеятельностью, распустите его по вашим частям; Отец восстанаваливает Огонь, потраченный на развитие частей. Займитесь этой практикой. Теперь вы понимаете, почему я на вас немного наехал: печально терять своих в Иерархии, что нам на физике, что там нашей команде. Детям никто никогда ничего не рассказывает, вы ничего не знаете, расстраиваться нечего.</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Мы сейчас идём в ВЦР, где нас не было, стяжать 64 Огня Жизни по 64 ИВР.</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Ученик и Посвящённый это действие. Я знаю, что как Ученик и Посвящённый вы </w:t>
      </w:r>
      <w:proofErr w:type="gramStart"/>
      <w:r w:rsidRPr="002F5C2F">
        <w:rPr>
          <w:rFonts w:ascii="Times New Roman" w:hAnsi="Times New Roman"/>
        </w:rPr>
        <w:t>действуете</w:t>
      </w:r>
      <w:proofErr w:type="gramEnd"/>
      <w:r w:rsidRPr="002F5C2F">
        <w:rPr>
          <w:rFonts w:ascii="Times New Roman" w:hAnsi="Times New Roman"/>
        </w:rPr>
        <w:t xml:space="preserve"> как вы можете, но есть ещё и обязательные действия в виде Омеги и Абсолюта, жизнь-то из них строится. Пример: мы сейчас стяжали Жизнь. От развитости стяжённой Омеги у вас было стяжено количество Жизни, нестяжённая Омега – жизнь меньше, стяжённая Омега – жизнь больше. Над Омегой – Абсолют: стяжён Абсолют – ваша Жизнь увеличилась на количество всех Абсолютов, стяжённых вами. Не стяжали Абсолют - на Синтезе вы стяжали хотя бы один эталонный Абсолют, значит, ваша Жизнь была развита на один эталонный Абсолют. А кто стяжал Абсолют, тот стяжал 128 или 130 миллионов Абсолютных концентраций Жизни. Восемь горизонтов Абсолюта по 16 миллионов каждый. Все стяжали один Огонь Жизни, а количество и качество у вас разное, плюс посвящения, статусы, подготовки, развитость частей</w:t>
      </w:r>
      <w:proofErr w:type="gramStart"/>
      <w:r w:rsidRPr="002F5C2F">
        <w:rPr>
          <w:rFonts w:ascii="Times New Roman" w:hAnsi="Times New Roman"/>
        </w:rPr>
        <w:t>… И</w:t>
      </w:r>
      <w:proofErr w:type="gramEnd"/>
      <w:r w:rsidRPr="002F5C2F">
        <w:rPr>
          <w:rFonts w:ascii="Times New Roman" w:hAnsi="Times New Roman"/>
        </w:rPr>
        <w:t xml:space="preserve"> в Синтезе у каждого получился совершенно различный Огонь Жизни. Почувствуйте, насколько громадная разница Огня: на 128 миллионов единиц, или на одну единицу; могли взять 128 миллионов, а с некоторыми взяли </w:t>
      </w:r>
      <w:proofErr w:type="gramStart"/>
      <w:r w:rsidRPr="002F5C2F">
        <w:rPr>
          <w:rFonts w:ascii="Times New Roman" w:hAnsi="Times New Roman"/>
        </w:rPr>
        <w:t>пшик</w:t>
      </w:r>
      <w:proofErr w:type="gramEnd"/>
      <w:r w:rsidRPr="002F5C2F">
        <w:rPr>
          <w:rFonts w:ascii="Times New Roman" w:hAnsi="Times New Roman"/>
        </w:rPr>
        <w:t xml:space="preserve">.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На любую зарплату Огонь нужен, Абсолютный опять.</w:t>
      </w:r>
    </w:p>
    <w:p w:rsidR="00960FA9" w:rsidRDefault="006F3252" w:rsidP="00960FA9">
      <w:pPr>
        <w:spacing w:after="0" w:line="240" w:lineRule="auto"/>
        <w:ind w:left="-284" w:firstLine="284"/>
        <w:jc w:val="both"/>
        <w:rPr>
          <w:rFonts w:ascii="Times New Roman" w:hAnsi="Times New Roman"/>
        </w:rPr>
      </w:pPr>
      <w:r w:rsidRPr="002F5C2F">
        <w:rPr>
          <w:rFonts w:ascii="Times New Roman" w:hAnsi="Times New Roman"/>
        </w:rPr>
        <w:t>Жизнь в ВЦР любую закрытость пробивает, она будет удавливаться сейчас Огнём Жизни. Открывайтесь.</w:t>
      </w:r>
      <w:bookmarkStart w:id="7" w:name="_Toc501200064"/>
    </w:p>
    <w:p w:rsidR="009552FE" w:rsidRDefault="009552FE" w:rsidP="009552FE">
      <w:pPr>
        <w:pStyle w:val="1"/>
        <w:tabs>
          <w:tab w:val="left" w:pos="708"/>
        </w:tabs>
        <w:spacing w:before="0" w:after="0" w:line="240" w:lineRule="auto"/>
        <w:ind w:left="-284" w:firstLine="284"/>
        <w:jc w:val="both"/>
        <w:rPr>
          <w:rFonts w:ascii="Times New Roman" w:hAnsi="Times New Roman"/>
          <w:sz w:val="22"/>
          <w:szCs w:val="22"/>
        </w:rPr>
      </w:pPr>
      <w:bookmarkStart w:id="8" w:name="_Toc501200072"/>
      <w:bookmarkEnd w:id="7"/>
      <w:r w:rsidRPr="009552FE">
        <w:rPr>
          <w:rFonts w:ascii="Times New Roman" w:hAnsi="Times New Roman"/>
          <w:sz w:val="22"/>
          <w:szCs w:val="22"/>
          <w:u w:val="single"/>
        </w:rPr>
        <w:t>Практика 2.</w:t>
      </w:r>
      <w:r w:rsidRPr="009552FE">
        <w:rPr>
          <w:rFonts w:ascii="Times New Roman" w:hAnsi="Times New Roman"/>
          <w:sz w:val="22"/>
          <w:szCs w:val="22"/>
        </w:rPr>
        <w:t xml:space="preserve"> ПЕРВОСТЯЖАНИЕ</w:t>
      </w:r>
      <w:bookmarkStart w:id="9" w:name="_Toc501200073"/>
      <w:bookmarkEnd w:id="8"/>
      <w:r w:rsidRPr="009552FE">
        <w:rPr>
          <w:rFonts w:ascii="Times New Roman" w:hAnsi="Times New Roman"/>
          <w:sz w:val="22"/>
          <w:szCs w:val="22"/>
        </w:rPr>
        <w:t xml:space="preserve"> Стяжание 96 Жизней Изначально Вышестоящего Отца. Стяжание 96 Изначально-вышестояще-реальностных Частей Изначально Вышестоящего Отца в 96 Изначально-вышестоящих Реальностях</w:t>
      </w:r>
      <w:bookmarkEnd w:id="9"/>
      <w:r w:rsidRPr="009552FE">
        <w:rPr>
          <w:rFonts w:ascii="Times New Roman" w:hAnsi="Times New Roman"/>
          <w:sz w:val="22"/>
          <w:szCs w:val="22"/>
        </w:rPr>
        <w:t>.</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Отец сказал, раз у нас 89 Синтез, мы не имеем права стяжать меньше. А следующий вид дома при 89 Синтезах – это 96 часть: ИВДИВО Посвящённого. И нужно было обосновать частями по-человечески: 64+32. Наш объём Жизни сейчас Отец расширил. Наш первый шаг реализации – Посвящённый (слово Восхождение постепенно теряет силу).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Зал Отца, где мы были, это зал Посвящённого. Это здание называется Здание преодоления: служащий должен взойти по 1016 ступенькам, а по бокам отвесная пропасть. Это реальные ступеньки и реальная жизнь. Для нас с вами это синтез различных планет метагалактик человеческих рас.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Когда мы начали пристраиваться к 64 ИВР, на нас начали выходить другие человеческие расы из соседних Мг. И началась стыковка разных расовых подходов, Метагалактик, человечеств между собою, и мы начали встраиваться в это самое Изначальное человечество, где мы являем одну из Метагалактик в ВЦР. В некоторых Мг человечество погибло, в некоторых живо, некоторые к нам относились доброжелательно, некоторые с проблемами; и вот эти проблемы мы решали в боевом режиме</w:t>
      </w:r>
      <w:proofErr w:type="gramStart"/>
      <w:r w:rsidRPr="002F5C2F">
        <w:rPr>
          <w:rFonts w:ascii="Times New Roman" w:hAnsi="Times New Roman"/>
        </w:rPr>
        <w:t xml:space="preserve"> И</w:t>
      </w:r>
      <w:proofErr w:type="gramEnd"/>
      <w:r w:rsidRPr="002F5C2F">
        <w:rPr>
          <w:rFonts w:ascii="Times New Roman" w:hAnsi="Times New Roman"/>
        </w:rPr>
        <w:t xml:space="preserve">ерархически: не во всех Мг не все виды человечества следуют Отцом, называется Свобода Воли. Во-вторых, не все виды Человечеств согласились, что наша Мг идёт выше в концентрации материи собою, никто не ожидал, что наша неразвитость обернётся развитостью. И последние станут первыми. Если мы перестроимся в 64 ИВР, их Мг окажутся соподчинёнными </w:t>
      </w:r>
      <w:proofErr w:type="gramStart"/>
      <w:r w:rsidRPr="002F5C2F">
        <w:rPr>
          <w:rFonts w:ascii="Times New Roman" w:hAnsi="Times New Roman"/>
        </w:rPr>
        <w:t>нашей</w:t>
      </w:r>
      <w:proofErr w:type="gramEnd"/>
      <w:r w:rsidRPr="002F5C2F">
        <w:rPr>
          <w:rFonts w:ascii="Times New Roman" w:hAnsi="Times New Roman"/>
        </w:rPr>
        <w:t xml:space="preserve"> Мг. У Иерархии с этим проблем нет. В разных Мг есть Человечество, есть Мг с животным разумом, одну из них мы относительно недавно преодолели, теперь отстраиваем отношения с Человеческим бомондом соседних Мг. Физичность, </w:t>
      </w:r>
      <w:proofErr w:type="gramStart"/>
      <w:r w:rsidRPr="002F5C2F">
        <w:rPr>
          <w:rFonts w:ascii="Times New Roman" w:hAnsi="Times New Roman"/>
        </w:rPr>
        <w:t>которую</w:t>
      </w:r>
      <w:proofErr w:type="gramEnd"/>
      <w:r w:rsidRPr="002F5C2F">
        <w:rPr>
          <w:rFonts w:ascii="Times New Roman" w:hAnsi="Times New Roman"/>
        </w:rPr>
        <w:t xml:space="preserve"> вы видели, - это Синтез всех Планет, входящих в центральные Планеты разных Метагалактик. Наша физическая реальность нашей Планеты встраивается в физичность вот этой ВЦР Метагалактики. Мы сейчас стяжали Жизнь, а Отец сопрягал физичность нашей Планеты в физичность ВЦР и встраивал нашу биологию нашей физической жизни. Мы сейчас впервые сопрягаем нашу Планету с другими Планетами в физической реальности ВЦР, этим занимается Отец, Владыка Кут Хуми и те, кого Отец взял с собой. В ночной подготовке вас будут и учить данному Синтезу, и где-то как-то привлекать к каким-то процессам по разным тематикам физичности. </w:t>
      </w:r>
    </w:p>
    <w:p w:rsidR="006F3252" w:rsidRPr="002F5C2F"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В Изначальности все равны друг другу, Человек Человеку равен, вне зависимости от высоты подготовки. </w:t>
      </w:r>
    </w:p>
    <w:p w:rsidR="006F3252" w:rsidRDefault="006F3252" w:rsidP="006F3252">
      <w:pPr>
        <w:spacing w:after="0" w:line="240" w:lineRule="auto"/>
        <w:ind w:left="-284" w:firstLine="284"/>
        <w:jc w:val="both"/>
        <w:rPr>
          <w:rFonts w:ascii="Times New Roman" w:hAnsi="Times New Roman"/>
        </w:rPr>
      </w:pPr>
      <w:r w:rsidRPr="002F5C2F">
        <w:rPr>
          <w:rFonts w:ascii="Times New Roman" w:hAnsi="Times New Roman"/>
        </w:rPr>
        <w:t xml:space="preserve">Вы совершенно не знаете историю Человечества Планеты Земля и оцениваете по последним двум столетиям. Есть и выше и ниже нас </w:t>
      </w:r>
      <w:proofErr w:type="gramStart"/>
      <w:r w:rsidRPr="002F5C2F">
        <w:rPr>
          <w:rFonts w:ascii="Times New Roman" w:hAnsi="Times New Roman"/>
        </w:rPr>
        <w:t>стоящие</w:t>
      </w:r>
      <w:proofErr w:type="gramEnd"/>
      <w:r w:rsidRPr="002F5C2F">
        <w:rPr>
          <w:rFonts w:ascii="Times New Roman" w:hAnsi="Times New Roman"/>
        </w:rPr>
        <w:t xml:space="preserve"> по технологиям. А биологически – по количеству 4096 частей – мы и там фактически первые. Может быть, там кто-то и есть, они с нами пока не </w:t>
      </w:r>
      <w:r w:rsidRPr="002F5C2F">
        <w:rPr>
          <w:rFonts w:ascii="Times New Roman" w:hAnsi="Times New Roman"/>
        </w:rPr>
        <w:lastRenderedPageBreak/>
        <w:t>контактируют, вы знаете, сколько у нас развито частей: сказать 4096, а заявиться с 32мя</w:t>
      </w:r>
      <w:proofErr w:type="gramStart"/>
      <w:r w:rsidRPr="002F5C2F">
        <w:rPr>
          <w:rFonts w:ascii="Times New Roman" w:hAnsi="Times New Roman"/>
        </w:rPr>
        <w:t xml:space="preserve">.. </w:t>
      </w:r>
      <w:proofErr w:type="gramEnd"/>
      <w:r w:rsidRPr="002F5C2F">
        <w:rPr>
          <w:rFonts w:ascii="Times New Roman" w:hAnsi="Times New Roman"/>
        </w:rPr>
        <w:t xml:space="preserve">Может быть, с нашим развитым частным составом мы пока их не замечаем. Та программа Синтеза, которую Отец реализовал нами, настолько высока, что к нам очень серьёзно присматриваются, потому что мы её выдержали на физике. Количество частей означает очень высокую концентрацию физичности. </w:t>
      </w:r>
    </w:p>
    <w:p w:rsidR="009552FE" w:rsidRDefault="009552FE" w:rsidP="00960FA9">
      <w:pPr>
        <w:spacing w:after="0" w:line="240" w:lineRule="auto"/>
        <w:jc w:val="center"/>
        <w:rPr>
          <w:rFonts w:ascii="Times New Roman" w:hAnsi="Times New Roman"/>
          <w:i/>
          <w:color w:val="5F497A" w:themeColor="accent4" w:themeShade="BF"/>
        </w:rPr>
      </w:pPr>
    </w:p>
    <w:p w:rsidR="00960FA9" w:rsidRPr="006F3252" w:rsidRDefault="00960FA9" w:rsidP="00960FA9">
      <w:pPr>
        <w:spacing w:after="0" w:line="240" w:lineRule="auto"/>
        <w:jc w:val="center"/>
        <w:rPr>
          <w:rFonts w:ascii="Times New Roman" w:hAnsi="Times New Roman"/>
          <w:i/>
          <w:color w:val="5F497A" w:themeColor="accent4" w:themeShade="BF"/>
        </w:rPr>
      </w:pPr>
      <w:r>
        <w:rPr>
          <w:rFonts w:ascii="Times New Roman" w:hAnsi="Times New Roman"/>
          <w:i/>
          <w:color w:val="5F497A" w:themeColor="accent4" w:themeShade="BF"/>
        </w:rPr>
        <w:t>1 день 2</w:t>
      </w:r>
      <w:r w:rsidRPr="006F3252">
        <w:rPr>
          <w:rFonts w:ascii="Times New Roman" w:hAnsi="Times New Roman"/>
          <w:i/>
          <w:color w:val="5F497A" w:themeColor="accent4" w:themeShade="BF"/>
        </w:rPr>
        <w:t xml:space="preserve"> часть</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А 89 </w:t>
      </w:r>
      <w:proofErr w:type="gramStart"/>
      <w:r>
        <w:rPr>
          <w:rFonts w:ascii="Times New Roman" w:hAnsi="Times New Roman"/>
        </w:rPr>
        <w:t>часть</w:t>
      </w:r>
      <w:proofErr w:type="gramEnd"/>
      <w:r>
        <w:rPr>
          <w:rFonts w:ascii="Times New Roman" w:hAnsi="Times New Roman"/>
        </w:rPr>
        <w:t xml:space="preserve"> – это </w:t>
      </w:r>
      <w:proofErr w:type="gramStart"/>
      <w:r>
        <w:rPr>
          <w:rFonts w:ascii="Times New Roman" w:hAnsi="Times New Roman"/>
        </w:rPr>
        <w:t>какая</w:t>
      </w:r>
      <w:proofErr w:type="gramEnd"/>
      <w:r>
        <w:rPr>
          <w:rFonts w:ascii="Times New Roman" w:hAnsi="Times New Roman"/>
        </w:rPr>
        <w:t>? Мг Пламенность. Теперь понятно, почему мы Пламенем возжигались. В Синтезе Пламенности и Непредубеждённости – 91я часть – скорее всего, будет у нас ночная подготовка. Я бы порекомендовал вам поактивироваться непредубеждённостью и Пламенностью в Синтезе их, Непредубеждённость – когда я Непредубеждён своими мнениями и знаниями к тому, что идёт. С одной стороны, должна быть устойчивость, а с другой Непредубеждённость: ты имеешь и свою позицию, и непредубеждён к другим. Не толерантность: высшая толерантность – это 4я степень рака. У нас есть предубеждённость: как мы понимаем, так и видим (напр., если храм, то религиозный, если циркуль, то масонство). Нам надо выходить из наших восприятий Отца, тенденций Иерархии, других Человеческих цивилизаций Мг. Но при этом твёрдо стоять на своих ногах и позициях. Никто тебе не друг, никто тебе не враг, но каждый конкурент в Метагалактике.</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У нас было только 32 ядра Синтеза, плюс профессиональные Синтезы. 32 ядра Синтеза делятся на 16 и 16: первый круг 16 Синтезов – остаётся на месте, а вот вторые ядра с 17го по 32й, так как это были Синтезы контакта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Изначальными</w:t>
      </w:r>
      <w:proofErr w:type="gramEnd"/>
      <w:r>
        <w:rPr>
          <w:rFonts w:ascii="Times New Roman" w:hAnsi="Times New Roman"/>
        </w:rPr>
        <w:t xml:space="preserve"> – Отец, Аватар,… – поднимаются максимально вверх и становятся четвёртым кругом. То есть, те ядра Синтеза, которые у вас были с 17го по 32й, стали нумероваться с 49 по 64 Синтез, потому что в них есть специфический Огонь Ипостаси Изначальности. В итоге растёт дилемма: есть ядра первых 16, есть ядра с 49 по 64. Посередине дырка на 32 Синтеза, нет, дырки нет, ядра стоят один в один. И я, допустим, буду проводить в Крыму 19 Синтез, и у меня впервые с этой группой копятся новые ядра нового курса с 17 по 32 Синтез. При этом</w:t>
      </w:r>
      <w:proofErr w:type="gramStart"/>
      <w:r>
        <w:rPr>
          <w:rFonts w:ascii="Times New Roman" w:hAnsi="Times New Roman"/>
        </w:rPr>
        <w:t>,</w:t>
      </w:r>
      <w:proofErr w:type="gramEnd"/>
      <w:r>
        <w:rPr>
          <w:rFonts w:ascii="Times New Roman" w:hAnsi="Times New Roman"/>
        </w:rPr>
        <w:t xml:space="preserve"> у нас есть Служащие, которые уже проводят с 33 по 48й Синтез, у них тоже копятся ядра Синтеза с 33 по 48й вместе с этой группой. У вас был 17й, который назывался «Человек Планеты». Смотрим распоряжение: он теперь 49й, и Отец туда фиксирует не 17ю часть, а 49ю. Допустим, у вас было ещё 22 профессиональных Синтеза, они поднялись вверх, и у вас есть ядра Синтеза с 65 по 86й. Кто проходил этот Ипостасный курс в Королёве, эти ядра тоже поднялись, у вас они тоже есть, поэтому мы сейчас с Отцом поднялись на 96 ИВР. То, что раньше мы называли 65й </w:t>
      </w:r>
      <w:proofErr w:type="gramStart"/>
      <w:r>
        <w:rPr>
          <w:rFonts w:ascii="Times New Roman" w:hAnsi="Times New Roman"/>
        </w:rPr>
        <w:t>Ипостасный</w:t>
      </w:r>
      <w:proofErr w:type="gramEnd"/>
      <w:r>
        <w:rPr>
          <w:rFonts w:ascii="Times New Roman" w:hAnsi="Times New Roman"/>
        </w:rPr>
        <w:t xml:space="preserve">, теперь – 97й Ипостасный. Аналогов новых курсов с 17 по 32й и с 33 по 48й у нас нет. Новый курс с 17го по 32й Синтез – это 16 Совершенных частей, в 5 расе мы знали только одну – Совершенное Сердце. Это не части из списка 4096, это из 4096 частей всё во всём мы вырабатываем 16 Совершенных частей, чтобы стать Совершенным Человеком и получить пятую степень подготовки – Совершенные полномочия. </w:t>
      </w:r>
      <w:proofErr w:type="gramStart"/>
      <w:r>
        <w:rPr>
          <w:rFonts w:ascii="Times New Roman" w:hAnsi="Times New Roman"/>
        </w:rPr>
        <w:t>Степень подготовки Посвящённый - первая, Служащий статусами – вторая, Ипостась степенью – третья, Учитель Синтезностью – четвёртая, Владыка Совершенством Полномочий – пятая, Иерархизация – шестая.</w:t>
      </w:r>
      <w:proofErr w:type="gramEnd"/>
      <w:r>
        <w:rPr>
          <w:rFonts w:ascii="Times New Roman" w:hAnsi="Times New Roman"/>
        </w:rPr>
        <w:t xml:space="preserve"> У нас шесть уровней реализации (в 5 расе был один – Посвящённый), и в каждом из них по 2048 реализации. Вместе – 12288. Шестая раса – шесть видов восхождения. Слово «восхождения» убираем: реализаций. Почему убираем? Потому что когда ты ходишь – это только психодинамика; я хожу, но я стою на месте: фитнес на бегущей дорожке, когда Пути нет, но называю это Путём.</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Некоторые на меня напрягаются и говорят, зачем тебе это? Фиксация на Метагалактику 32х, и фиксация на Метагалактику 64х – это большая разница. Мг в 32х – это Теург, Генезис Метагалактики, 6 горизонт, Мг в 64х – это Христос, 8й горизонт в 16це Отца, Воскрешение в Метагалактике. И то и другое хорошо, но надо же брать больше, пока дают. И потом, с 32 Синтезами нас пытались вернуть в рабское состояние, а с 64мя уже не смогут; проблема в том, что мы оставим за собой, ведь рано или поздно мы взойдём к Отцу, а те, кто останутся, будут читать то, что мы оставили. Если у нас будет недоработанная система, если даже наших служащих подставляют…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Кому Христос оставил учеников? Дочери, которая была одним из апостолов. Из неё сделали апостол</w:t>
      </w:r>
      <w:proofErr w:type="gramStart"/>
      <w:r>
        <w:rPr>
          <w:rFonts w:ascii="Times New Roman" w:hAnsi="Times New Roman"/>
        </w:rPr>
        <w:t>а Иоа</w:t>
      </w:r>
      <w:proofErr w:type="gramEnd"/>
      <w:r>
        <w:rPr>
          <w:rFonts w:ascii="Times New Roman" w:hAnsi="Times New Roman"/>
        </w:rPr>
        <w:t>нна, через 10 лет её растерзали на одном из островов, и власть перешла к папам римским, далеко не апостолам, то, что рассказывал Христос, ополовинили, в принципе о перевоплощениях он тоже говорил. Официальные Евангелия утвердили люди, почему 8 апостолов стали неофициальными, а 4 официальными?</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У нас очень много подстав по жизни, чтобы мы отсюда сбежали, мы не сбегаем. Но я реально понимаю, что детям мы должны оставить систему, которая их защищает, а не их подставляет. Вот почему я начал у ИВО и Владык выяснять, что ж мы недоделали, и вдруг понял, что 32 Синтеза нам дали из-за генетики: что мы не рабы, рабы не мы, но нас всё равно сделают рабами, не сейчас, так потом. </w:t>
      </w:r>
      <w:r>
        <w:rPr>
          <w:rFonts w:ascii="Times New Roman" w:hAnsi="Times New Roman"/>
        </w:rPr>
        <w:lastRenderedPageBreak/>
        <w:t xml:space="preserve">Хотите проверить, посмотрите, к сожалению, на страны Европы, ведь там животность </w:t>
      </w:r>
      <w:proofErr w:type="gramStart"/>
      <w:r>
        <w:rPr>
          <w:rFonts w:ascii="Times New Roman" w:hAnsi="Times New Roman"/>
        </w:rPr>
        <w:t>прёт</w:t>
      </w:r>
      <w:proofErr w:type="gramEnd"/>
      <w:r>
        <w:rPr>
          <w:rFonts w:ascii="Times New Roman" w:hAnsi="Times New Roman"/>
        </w:rPr>
        <w:t>. Третье оно введённое – это ангел бесполый, животное Мг.</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По ТВ показывают открытие тоннеля в Швейцарии. Присутствует руководство Европы. Во главе празденства козёл, вокруг него демоны, наезжают на людей, показывая непристойные выражения, а Человеки за ними идут как сомнамбулы – представление такое. А вместе с высшим руководством сидит человек в странной одежде специального формата, я бы сказал, религиозной, а на груди у него щит с </w:t>
      </w:r>
      <w:proofErr w:type="gramStart"/>
      <w:r>
        <w:rPr>
          <w:rFonts w:ascii="Times New Roman" w:hAnsi="Times New Roman"/>
        </w:rPr>
        <w:t>мордой</w:t>
      </w:r>
      <w:proofErr w:type="gramEnd"/>
      <w:r>
        <w:rPr>
          <w:rFonts w:ascii="Times New Roman" w:hAnsi="Times New Roman"/>
        </w:rPr>
        <w:t xml:space="preserve"> козла… Плюс другие символы на представлении… Искуствоведческий анализ – получается оргия в честь антихриста. Весь этот концерт смотрит высшее руководство Европы, одобрительно хлопает и кивает. Если руководство этим занимается, к чему мы идём? А вы говорите, мы преодолели животность. На праздниках высшего руководства показывают символ, куда идёт нация. Искусство – это выражение идеологии руководства, оно вырастает из философско-религиозных воззрений.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И такого по человечеству… это всё преодолевать надо, людей, которые так думают, рано или поздно придётся перевоспитывать. </w:t>
      </w:r>
      <w:proofErr w:type="gramStart"/>
      <w:r>
        <w:rPr>
          <w:rFonts w:ascii="Times New Roman" w:hAnsi="Times New Roman"/>
        </w:rPr>
        <w:t>Потом по подобию на этих из Мг лезут соответствующие животно-разумные.</w:t>
      </w:r>
      <w:proofErr w:type="gramEnd"/>
      <w:r>
        <w:rPr>
          <w:rFonts w:ascii="Times New Roman" w:hAnsi="Times New Roman"/>
        </w:rPr>
        <w:t xml:space="preserve"> Если мы соображаем, как противостоять, надо </w:t>
      </w:r>
      <w:proofErr w:type="gramStart"/>
      <w:r>
        <w:rPr>
          <w:rFonts w:ascii="Times New Roman" w:hAnsi="Times New Roman"/>
        </w:rPr>
        <w:t>других</w:t>
      </w:r>
      <w:proofErr w:type="gramEnd"/>
      <w:r>
        <w:rPr>
          <w:rFonts w:ascii="Times New Roman" w:hAnsi="Times New Roman"/>
        </w:rPr>
        <w:t xml:space="preserve"> воспитать, которые знают, как это сделать. Или вы думаете, такой лакомый кусок, как Планета Земля, не желают прихватизировать? У нас уже была 1,5 тысячи лет назад ядерная война из-за этого. Это было участие в космической войне, где прихватизировали территории других, и одна из них была наша; прихватизация не удалась, мы до сих пор восстанавливаемся. Та разумная раса почти погибла, мы её остатки, поэтому нас сейчас восстанавливают, поэтому мы так быстро идём Метагалактически, это восстановление нас в правах, поэтому нас поддерживают все, понимая, как нас и куда засунули. Вон мне Служащий один подошёл на перерыве и сказал  –  ему это сказали, он услышал: нас восстановили в правах, тем, что мы вышли на физику высокой цельной реальности. Раз нам сказали, хоть одному, здесь сидящему, что нас восстановили в правах, значит, наши предки там уже были. Куда делись? Почему мы не помним? Где эта история, философия, подготовка?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Вы внимательно посмотрите, что по миру происходит. А теперь осознайте: что вверху, то и внизу. Если часть человечества поклоняется козлам и демонам – даже если их нет по глобусам, как сущнягам, то и там тоже это может быть. Придут за нами дети, если мы неправильно их воспитаем, есть второй раз шанс потерять планету. Нет, шанса не будет, мы сейчас отстроили технологии, где это запрещено; но Человечество же должно это понимать. Если это в искусстве уже – это 7-5 уровень, который порабощает Европу; 5 – это пассионарные силы Престола, а 7 – это вообще-то Столп, если неправильная идеология, то это некорректное выражение Столпа Отца. А дальше что будет? И хорошо, если это закончится наказанием Европы, что я не хочу, у нас три дома в Германии.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Я не говорю, что Россия лучше всех, у нас такой </w:t>
      </w:r>
      <w:proofErr w:type="gramStart"/>
      <w:r>
        <w:rPr>
          <w:rFonts w:ascii="Times New Roman" w:hAnsi="Times New Roman"/>
        </w:rPr>
        <w:t>дряни</w:t>
      </w:r>
      <w:proofErr w:type="gramEnd"/>
      <w:r>
        <w:rPr>
          <w:rFonts w:ascii="Times New Roman" w:hAnsi="Times New Roman"/>
        </w:rPr>
        <w:t xml:space="preserve"> тоже хватает. Вон в Сибирь ездил: «а можно мне духам поклоняться и на Синтез ходить?» «</w:t>
      </w:r>
      <w:proofErr w:type="gramStart"/>
      <w:r>
        <w:rPr>
          <w:rFonts w:ascii="Times New Roman" w:hAnsi="Times New Roman"/>
        </w:rPr>
        <w:t>Ну</w:t>
      </w:r>
      <w:proofErr w:type="gramEnd"/>
      <w:r>
        <w:rPr>
          <w:rFonts w:ascii="Times New Roman" w:hAnsi="Times New Roman"/>
        </w:rPr>
        <w:t xml:space="preserve"> можно, но дальше эфира ты не пойдёшь». Это мой личный договор с шаманом. И мы с ним договаривались, как правильно общаться с духами эфира. У нас есть подготовленный Служащий среди шаманов, занимается синтезированием нового шаманизма </w:t>
      </w:r>
      <w:r>
        <w:rPr>
          <w:rFonts w:ascii="Times New Roman" w:hAnsi="Times New Roman"/>
          <w:i/>
        </w:rPr>
        <w:t xml:space="preserve">(смех в зале), </w:t>
      </w:r>
      <w:r>
        <w:rPr>
          <w:rFonts w:ascii="Times New Roman" w:hAnsi="Times New Roman"/>
        </w:rPr>
        <w:t xml:space="preserve">чистит эфир Синтезом. Я когда на Байкал ездил – вообще-то территория пресыщена этими существами на эфире, там работы не початый край в просторах Сибири. Это даже в Африку не надо ехать, вуду отдыхает.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Видите, Совершенные части, новый круг, и нас так сбивают. Чтоб вы поняли, зачем нужны совершенные части. Совершенные части нас защищают от маразма предыдущих эпох, поэтому нам Отец поставил курс с 17 по 32 Синтез. С 33 по 48й – курс Ипостаси. </w:t>
      </w:r>
      <w:r w:rsidRPr="00960FA9">
        <w:rPr>
          <w:rFonts w:ascii="Times New Roman" w:hAnsi="Times New Roman"/>
          <w:b/>
          <w:color w:val="0070C0"/>
        </w:rPr>
        <w:t>Всем подразделениям: с 17 по 32й или с 33 по 48й Синтезы – нам надо пройти.</w:t>
      </w:r>
      <w:r>
        <w:rPr>
          <w:rFonts w:ascii="Times New Roman" w:hAnsi="Times New Roman"/>
        </w:rPr>
        <w:t xml:space="preserve"> Вы сейчас увидели, зачем: начал о Совершенных частях, закончил о шаманизме, значит, этими Синтезами мы будем с Планеты это выдавливать, Планету-то тоже надо чистить. Мы должны за Планету отвечать с вами. Можно объединять возжигание нескольких подразделений, но там надо минимум по 8 человек с каждого подразделения.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Возжигание подразделения остаётся 32мя Синтезами. В Германии я начал 30й Синтез, а закончил 62м. Одна Служащая Синтеза подходила, говорит: а у меня сейчас 29й. Она фактически уже должна вести 61й. При этом</w:t>
      </w:r>
      <w:proofErr w:type="gramStart"/>
      <w:r>
        <w:rPr>
          <w:rFonts w:ascii="Times New Roman" w:hAnsi="Times New Roman"/>
        </w:rPr>
        <w:t>,</w:t>
      </w:r>
      <w:proofErr w:type="gramEnd"/>
      <w:r>
        <w:rPr>
          <w:rFonts w:ascii="Times New Roman" w:hAnsi="Times New Roman"/>
        </w:rPr>
        <w:t xml:space="preserve"> подразделение Германии, где я веду, возжигается по итогам этого 32ричного круга. Все подразделения возжигаются, когда в подразделении пройдено 32 Синтеза, с 1го по 32й. Тем, у кого пройдено уже 32 Синтеза, вы возожжены. В Германии удивились, что их дом считается учебным. Напоминаю всем: действующее </w:t>
      </w:r>
      <w:proofErr w:type="gramStart"/>
      <w:r>
        <w:rPr>
          <w:rFonts w:ascii="Times New Roman" w:hAnsi="Times New Roman"/>
        </w:rPr>
        <w:t>подразделение</w:t>
      </w:r>
      <w:proofErr w:type="gramEnd"/>
      <w:r>
        <w:rPr>
          <w:rFonts w:ascii="Times New Roman" w:hAnsi="Times New Roman"/>
        </w:rPr>
        <w:t xml:space="preserve"> – на которое реагирует природа, условие которого учитывают Владыки Иерархии – это подразделение, на территории которого проведено 32 Синтеза. Учебное подразделение – это где проведено 16 Синтезов, или вообще ничего не проведено: оно учится быть Домом, и его условия не учитываются в условиях ИДИВО, считается, что дети просто поигрались и попытались правильно что-то сделать. Главное – 32 Синтеза, вертикально </w:t>
      </w:r>
      <w:proofErr w:type="gramStart"/>
      <w:r>
        <w:rPr>
          <w:rFonts w:ascii="Times New Roman" w:hAnsi="Times New Roman"/>
        </w:rPr>
        <w:t>стоящих</w:t>
      </w:r>
      <w:proofErr w:type="gramEnd"/>
      <w:r>
        <w:rPr>
          <w:rFonts w:ascii="Times New Roman" w:hAnsi="Times New Roman"/>
        </w:rPr>
        <w:t xml:space="preserve"> на этой территории. Из 96 подразделений у нас меньше половины имеют 32 Синтеза, ещё одна проблема, когда </w:t>
      </w:r>
      <w:r>
        <w:rPr>
          <w:rFonts w:ascii="Times New Roman" w:hAnsi="Times New Roman"/>
        </w:rPr>
        <w:lastRenderedPageBreak/>
        <w:t xml:space="preserve">Огня нам не хватает, чтобы взойти. Меньше половины – это надо 49 подразделения, я не уверен, что в стольких подразделениях было по 32 Синтеза. </w:t>
      </w:r>
    </w:p>
    <w:p w:rsidR="00960FA9" w:rsidRDefault="00960FA9" w:rsidP="00960FA9">
      <w:pPr>
        <w:spacing w:after="0" w:line="240" w:lineRule="auto"/>
        <w:ind w:left="-567" w:firstLine="425"/>
        <w:jc w:val="both"/>
        <w:rPr>
          <w:rFonts w:ascii="Times New Roman" w:hAnsi="Times New Roman"/>
        </w:rPr>
      </w:pPr>
      <w:proofErr w:type="gramStart"/>
      <w:r>
        <w:rPr>
          <w:rFonts w:ascii="Times New Roman" w:hAnsi="Times New Roman"/>
        </w:rPr>
        <w:t>Пока они (учебные дома) станут реальными, пока их воспитаешь, чтобы это был Дом, а не сбор или сборище восходящих… Сбор это когда реально служат, а сборище – это когда чаи гоняют, говоря, что это Совет Отца, и ругаются друг с другом почти матом на Советах Отца, и это всё регистрируется и известно.</w:t>
      </w:r>
      <w:proofErr w:type="gramEnd"/>
      <w:r>
        <w:rPr>
          <w:rFonts w:ascii="Times New Roman" w:hAnsi="Times New Roman"/>
        </w:rPr>
        <w:t xml:space="preserve"> Какой же это Дом, когда сидят на Совете, скубутся между собой? </w:t>
      </w:r>
      <w:proofErr w:type="gramStart"/>
      <w:r>
        <w:rPr>
          <w:rFonts w:ascii="Times New Roman" w:hAnsi="Times New Roman"/>
        </w:rPr>
        <w:t>Позорище</w:t>
      </w:r>
      <w:proofErr w:type="gramEnd"/>
      <w:r>
        <w:rPr>
          <w:rFonts w:ascii="Times New Roman" w:hAnsi="Times New Roman"/>
        </w:rPr>
        <w:t xml:space="preserve"> просто. Меня вызывают, я говорю «это учебный дом». «А, ну ладно». Это вам кажется, что не слышат Владыки. Ваши Аватар Аватаресса красные стояли, потому что вся Иерархия слышит, над ними смеётся: «смотри, твои матом ругаются на Совете Отца».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У нас 89 Синтез называется Жизнь. Кто не понял, почему мы об этом, – это наша с вами коллективная жизнь, вот такая она у нас. </w:t>
      </w:r>
    </w:p>
    <w:p w:rsidR="009552FE" w:rsidRPr="009552FE" w:rsidRDefault="009552FE" w:rsidP="009552FE">
      <w:pPr>
        <w:pStyle w:val="1"/>
        <w:tabs>
          <w:tab w:val="left" w:pos="708"/>
        </w:tabs>
        <w:spacing w:before="0" w:after="0" w:line="240" w:lineRule="auto"/>
        <w:ind w:left="-567" w:firstLine="425"/>
        <w:jc w:val="both"/>
        <w:rPr>
          <w:sz w:val="22"/>
          <w:szCs w:val="22"/>
        </w:rPr>
      </w:pPr>
      <w:bookmarkStart w:id="10" w:name="_Toc501200081"/>
      <w:r w:rsidRPr="009552FE">
        <w:rPr>
          <w:rFonts w:ascii="Times New Roman" w:hAnsi="Times New Roman"/>
          <w:sz w:val="22"/>
          <w:szCs w:val="22"/>
          <w:u w:val="single"/>
        </w:rPr>
        <w:t>Практика 3.</w:t>
      </w:r>
      <w:r w:rsidRPr="009552FE">
        <w:rPr>
          <w:rFonts w:ascii="Times New Roman" w:hAnsi="Times New Roman"/>
          <w:sz w:val="22"/>
          <w:szCs w:val="22"/>
        </w:rPr>
        <w:t xml:space="preserve"> ПЕРВОСТЯЖАНИЕ.</w:t>
      </w:r>
      <w:bookmarkStart w:id="11" w:name="_Toc501200082"/>
      <w:bookmarkEnd w:id="10"/>
      <w:r>
        <w:rPr>
          <w:rFonts w:ascii="Times New Roman" w:hAnsi="Times New Roman"/>
          <w:sz w:val="22"/>
          <w:szCs w:val="22"/>
        </w:rPr>
        <w:t xml:space="preserve"> </w:t>
      </w:r>
      <w:r w:rsidRPr="009552FE">
        <w:rPr>
          <w:rFonts w:ascii="Times New Roman" w:hAnsi="Times New Roman"/>
          <w:sz w:val="22"/>
          <w:szCs w:val="22"/>
        </w:rPr>
        <w:t xml:space="preserve">Активации 89-ти Частей Изначально Вышестоящего Отца явлением Метагалактического Пламени. Стяжание Ядра Жизни Пламени и </w:t>
      </w:r>
      <w:proofErr w:type="gramStart"/>
      <w:r w:rsidRPr="009552FE">
        <w:rPr>
          <w:rFonts w:ascii="Times New Roman" w:hAnsi="Times New Roman"/>
          <w:sz w:val="22"/>
          <w:szCs w:val="22"/>
        </w:rPr>
        <w:t>Пламени</w:t>
      </w:r>
      <w:proofErr w:type="gramEnd"/>
      <w:r w:rsidRPr="009552FE">
        <w:rPr>
          <w:rFonts w:ascii="Times New Roman" w:hAnsi="Times New Roman"/>
          <w:sz w:val="22"/>
          <w:szCs w:val="22"/>
        </w:rPr>
        <w:t xml:space="preserve"> Изначально Вышестоящих Аватаров Синтеза Кут Хуми Фаинь. Стяжание Нити Пламени в центре Пламени из Ядра Жизни. Стяжание 4096 Ядер Жизни Частей каждого из нас в Ядро Жизни Метагалактического Пламени. Стяжание Философии Синтеза соответствующими Станцами, Огненными письменами и текстами Изначально Вышестоящего Отца в Метагалактическое Пламя</w:t>
      </w:r>
      <w:bookmarkEnd w:id="11"/>
      <w:r>
        <w:rPr>
          <w:rFonts w:ascii="Times New Roman" w:hAnsi="Times New Roman"/>
          <w:sz w:val="22"/>
          <w:szCs w:val="22"/>
        </w:rPr>
        <w:t>.</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Сразу делаем вывод: Станцы и Огненные письмена относятся к Майтрейе,  к Философии Синтеза – 9 горизонт; Аватары 9 горизонта – ваша работа. И тексты Философии Синтеза тоже. Это 89 часть, но она относится к 9 горизонту 16цы частей. Это не отменяет других Служащих, кто занимается этой частью.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Второе: 89 часть идёт от ИВДИВО Майтрейи к ИВДИВО </w:t>
      </w:r>
      <w:proofErr w:type="gramStart"/>
      <w:r>
        <w:rPr>
          <w:rFonts w:ascii="Times New Roman" w:hAnsi="Times New Roman"/>
        </w:rPr>
        <w:t>Посвящённого</w:t>
      </w:r>
      <w:proofErr w:type="gramEnd"/>
      <w:r>
        <w:rPr>
          <w:rFonts w:ascii="Times New Roman" w:hAnsi="Times New Roman"/>
        </w:rPr>
        <w:t xml:space="preserve">, то есть, от 80й к 96й. Значит, ИВДИВО Майтрейи фиксирует Майтрейю, а потом начинается рост Майтрейных частей до ИВДИВО </w:t>
      </w:r>
      <w:proofErr w:type="gramStart"/>
      <w:r>
        <w:rPr>
          <w:rFonts w:ascii="Times New Roman" w:hAnsi="Times New Roman"/>
        </w:rPr>
        <w:t>Посвящённого</w:t>
      </w:r>
      <w:proofErr w:type="gramEnd"/>
      <w:r>
        <w:rPr>
          <w:rFonts w:ascii="Times New Roman" w:hAnsi="Times New Roman"/>
        </w:rPr>
        <w:t xml:space="preserve">. Потом ИВДИВО Посвящённого, и рост Посвящённых выражений до ИВДИВО Служащего. Сейчас Отец такое сказал. Соответственно, от ИВДИВО Христа с ИВДИВО Майтрейи идёт рост выражений Христа. Мы занимаемся Жизнью, Огонь Жизни у Майтрейи. Вот вы 16 частей прошли – ИВДИВО Творца. И потом эффекты Творца взрастают с 17 по 32 часть до ИВДИВО Теурга, потом эффекты Теурга взрастают с 33 по 48 часть до ИВДИВО Будды... Как бы над домом вырастают тенденции </w:t>
      </w:r>
      <w:proofErr w:type="gramStart"/>
      <w:r>
        <w:rPr>
          <w:rFonts w:ascii="Times New Roman" w:hAnsi="Times New Roman"/>
        </w:rPr>
        <w:t>соответствующих</w:t>
      </w:r>
      <w:proofErr w:type="gramEnd"/>
      <w:r>
        <w:rPr>
          <w:rFonts w:ascii="Times New Roman" w:hAnsi="Times New Roman"/>
        </w:rPr>
        <w:t xml:space="preserve"> Изначальных, не под домом. Взращивается всё Человеком ИВО – первые 16 частей.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Отец такую интересную вещь сказал: мы вас ведём к ИВДИВО Посвящённого почему? Служащий сам должен</w:t>
      </w:r>
      <w:proofErr w:type="gramStart"/>
      <w:r>
        <w:rPr>
          <w:rFonts w:ascii="Times New Roman" w:hAnsi="Times New Roman"/>
        </w:rPr>
        <w:t xml:space="preserve"> С</w:t>
      </w:r>
      <w:proofErr w:type="gramEnd"/>
      <w:r>
        <w:rPr>
          <w:rFonts w:ascii="Times New Roman" w:hAnsi="Times New Roman"/>
        </w:rPr>
        <w:t xml:space="preserve">лужить в Доме, и ИВДИВО Служащего – это 112 часть, должна разрабатываться нами самими. А </w:t>
      </w:r>
      <w:proofErr w:type="gramStart"/>
      <w:r>
        <w:rPr>
          <w:rFonts w:ascii="Times New Roman" w:hAnsi="Times New Roman"/>
        </w:rPr>
        <w:t>Посвящённый</w:t>
      </w:r>
      <w:proofErr w:type="gramEnd"/>
      <w:r>
        <w:rPr>
          <w:rFonts w:ascii="Times New Roman" w:hAnsi="Times New Roman"/>
        </w:rPr>
        <w:t xml:space="preserve"> – это свободная единица, который может восходить как в Доме, так и не в Доме – в Иерархии. Поэтому нам фиксируют 96 ядер, доводя до максимума ИВДИВО Посвящённого. Нас в нашей Свободе развивают до ИВДИВО </w:t>
      </w:r>
      <w:proofErr w:type="gramStart"/>
      <w:r>
        <w:rPr>
          <w:rFonts w:ascii="Times New Roman" w:hAnsi="Times New Roman"/>
        </w:rPr>
        <w:t>Посвящённого</w:t>
      </w:r>
      <w:proofErr w:type="gramEnd"/>
      <w:r>
        <w:rPr>
          <w:rFonts w:ascii="Times New Roman" w:hAnsi="Times New Roman"/>
        </w:rPr>
        <w:t xml:space="preserve">, а остальные ИВДИВО – это уже Служение в Доме. Мы должны видеть рост Посвящёного, Теурга и т.д. по Домам – Отец так видит, а мы пока видим по частям. Вершина Посвящённого – это 96 частей ИВДИВО Посвящённого, тогда работают условия ИВДИВО Посвящённого для реализации твоих Прав Созидания в окружающей Жизни. Мы всегда думали, что права у нас действуют как угодно сами по себе; не действуют, потому что нужно ИВДИВО Посвящённого, потому что первые 64 – это 4 вида Человека, по аналогии; 64 части – база Человека, Христос, Будда – это ж Совершенные Человеки. </w:t>
      </w:r>
    </w:p>
    <w:p w:rsidR="00960FA9" w:rsidRPr="009552FE" w:rsidRDefault="00960FA9" w:rsidP="00960FA9">
      <w:pPr>
        <w:spacing w:after="0" w:line="240" w:lineRule="auto"/>
        <w:ind w:left="-567" w:firstLine="425"/>
        <w:jc w:val="both"/>
        <w:rPr>
          <w:rFonts w:ascii="Times New Roman" w:hAnsi="Times New Roman"/>
        </w:rPr>
      </w:pPr>
      <w:r w:rsidRPr="009552FE">
        <w:rPr>
          <w:rFonts w:ascii="Times New Roman" w:hAnsi="Times New Roman"/>
          <w:b/>
        </w:rPr>
        <w:t>Официальное объявление (Отец сейчас утвердил):</w:t>
      </w:r>
      <w:r w:rsidRPr="009552FE">
        <w:rPr>
          <w:rFonts w:ascii="Times New Roman" w:hAnsi="Times New Roman"/>
        </w:rPr>
        <w:t xml:space="preserve"> </w:t>
      </w:r>
      <w:r w:rsidRPr="009552FE">
        <w:rPr>
          <w:rFonts w:ascii="Times New Roman" w:hAnsi="Times New Roman"/>
          <w:b/>
        </w:rPr>
        <w:t>все Служащие Синтеза, которые начали 17й Синтез, которые начали второй курс подготовки и до сих пор его ведут, официально переводятся с 49го по 64й Синтез</w:t>
      </w:r>
      <w:r w:rsidRPr="009552FE">
        <w:rPr>
          <w:rFonts w:ascii="Times New Roman" w:hAnsi="Times New Roman"/>
        </w:rPr>
        <w:t>. Грубо говоря, на следующей неделе у вас будет не 27й Синтез, а 50й; не 32й, а 64й. Все курсы переведены на этот масштаб.</w:t>
      </w:r>
    </w:p>
    <w:p w:rsidR="00960FA9" w:rsidRDefault="00960FA9" w:rsidP="00960FA9">
      <w:pPr>
        <w:spacing w:after="0" w:line="240" w:lineRule="auto"/>
        <w:ind w:left="-567" w:firstLine="425"/>
        <w:jc w:val="both"/>
        <w:rPr>
          <w:rFonts w:ascii="Times New Roman" w:hAnsi="Times New Roman"/>
          <w:b/>
          <w:color w:val="5F497A" w:themeColor="accent4" w:themeShade="BF"/>
        </w:rPr>
      </w:pPr>
      <w:r>
        <w:rPr>
          <w:rFonts w:ascii="Times New Roman" w:hAnsi="Times New Roman"/>
        </w:rPr>
        <w:t xml:space="preserve">Намёк: москвичи, у вас ведь начинался курс 17-32, и его закрыли. Вопрос, а почему курс Совершенных частей в Москве закрыли? Вопрос не в Служащем Синтеза и команде, у нас не всегда закрывают курсы на 9 человек. Официально от Владыки сообщаю всем: Москва не выдержала концентрацию Синтеза. Мы подумали, что концентрация Синтеза – это много курсов на территории. А сейчас я начинаю думать: может, вы не выдержали концентрацию Синтеза в развитии Совершенных Частей? С учётом того, что здесь идёт Ипостаный, </w:t>
      </w:r>
      <w:proofErr w:type="gramStart"/>
      <w:r>
        <w:rPr>
          <w:rFonts w:ascii="Times New Roman" w:hAnsi="Times New Roman"/>
        </w:rPr>
        <w:t>детский</w:t>
      </w:r>
      <w:proofErr w:type="gramEnd"/>
      <w:r>
        <w:rPr>
          <w:rFonts w:ascii="Times New Roman" w:hAnsi="Times New Roman"/>
        </w:rPr>
        <w:t>, это давит. И наши части должны это вырабатывать. Тогда это вопрос команды, которая частями не смогла вырабатывать нужный объём Синтеза. Если мы громадной командой в 180 человек не выдерживаем несчастных 5 курсов Синтеза, ну там, шесть… Школу какую-нибудь</w:t>
      </w:r>
      <w:proofErr w:type="gramStart"/>
      <w:r>
        <w:rPr>
          <w:rFonts w:ascii="Times New Roman" w:hAnsi="Times New Roman"/>
        </w:rPr>
        <w:t>… Т</w:t>
      </w:r>
      <w:proofErr w:type="gramEnd"/>
      <w:r>
        <w:rPr>
          <w:rFonts w:ascii="Times New Roman" w:hAnsi="Times New Roman"/>
        </w:rPr>
        <w:t xml:space="preserve">огда что мы выдерживаем? У нас ведь по стандарту каждые 4-8 месяцев должен открываться новый круг Синтеза. Наши части, которые мы называем Совершенные, не выдержали объёма Синтеза, так как курс был Совершенных Частей. Это я ещё и другим Домам привет передаю, что этот курс может быть сложноватенький, и надо упорно его пройти. </w:t>
      </w:r>
      <w:r w:rsidRPr="009552FE">
        <w:rPr>
          <w:rFonts w:ascii="Times New Roman" w:hAnsi="Times New Roman"/>
          <w:color w:val="0070C0"/>
        </w:rPr>
        <w:t xml:space="preserve">Москвичи, подумайте </w:t>
      </w:r>
      <w:r w:rsidRPr="009552FE">
        <w:rPr>
          <w:rFonts w:ascii="Times New Roman" w:hAnsi="Times New Roman"/>
          <w:color w:val="0070C0"/>
        </w:rPr>
        <w:lastRenderedPageBreak/>
        <w:t>на эту тему, поразрабатывайтесь Синтезом: нехватка активации Совершенства Частей для развития, Синтеза.</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Концентрация Синтеза, которая в нас наступает, отрабатывается не только Совершенными частями, а чем ещё? Правами Созидания. Все Посвящения состоят из Синтеза. </w:t>
      </w:r>
      <w:proofErr w:type="gramStart"/>
      <w:r>
        <w:rPr>
          <w:rFonts w:ascii="Times New Roman" w:hAnsi="Times New Roman"/>
        </w:rPr>
        <w:t>ИВДИВО Посвящённого – это Посвящения, состоящие из Синтеза.</w:t>
      </w:r>
      <w:proofErr w:type="gramEnd"/>
      <w:r>
        <w:rPr>
          <w:rFonts w:ascii="Times New Roman" w:hAnsi="Times New Roman"/>
        </w:rPr>
        <w:t xml:space="preserve"> Посвящения состоят из Синтеза, но не такого, как у Отца. Синтезность Учителя тоже состоит из Синтеза, но не такого, как у Ипостаси Отца, - уточню. Три вида Синтеза: ИВО </w:t>
      </w:r>
      <w:proofErr w:type="gramStart"/>
      <w:r>
        <w:rPr>
          <w:rFonts w:ascii="Times New Roman" w:hAnsi="Times New Roman"/>
        </w:rPr>
        <w:t>ИВО</w:t>
      </w:r>
      <w:proofErr w:type="gramEnd"/>
      <w:r>
        <w:rPr>
          <w:rFonts w:ascii="Times New Roman" w:hAnsi="Times New Roman"/>
        </w:rPr>
        <w:t xml:space="preserve"> ИВДИВО, вариации Синтеза – у Учителя Око, и вариация Синтеза в Посвящениях у Посвящённого: 8-5-2, 16-13-10. Это фактически три вида Синтеза, четвёртый у ИВО, из которых формируется какой-то новый формат Синтезных отношений. Синтез Отца, Синтез Учителя</w:t>
      </w:r>
      <w:r w:rsidR="009552FE">
        <w:rPr>
          <w:rFonts w:ascii="Times New Roman" w:hAnsi="Times New Roman"/>
        </w:rPr>
        <w:t xml:space="preserve"> </w:t>
      </w:r>
      <w:r>
        <w:rPr>
          <w:rFonts w:ascii="Times New Roman" w:hAnsi="Times New Roman"/>
        </w:rPr>
        <w:t xml:space="preserve"> (где</w:t>
      </w:r>
      <w:proofErr w:type="gramStart"/>
      <w:r>
        <w:rPr>
          <w:rFonts w:ascii="Times New Roman" w:hAnsi="Times New Roman"/>
        </w:rPr>
        <w:t xml:space="preserve"> С</w:t>
      </w:r>
      <w:proofErr w:type="gramEnd"/>
      <w:r>
        <w:rPr>
          <w:rFonts w:ascii="Times New Roman" w:hAnsi="Times New Roman"/>
        </w:rPr>
        <w:t xml:space="preserve">лужит Мать Планеты), Синтез Посвящённого (наши Права – что мы имеем Право делать в Доме). Это три совершенно разных типа Синтеза. А Синтез – это такая субстанция, из которой состоят все стандарты, законы, императивы, аксиомы…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Я вспомнил. Официальное объявление, на всякий случай. Я думал, что Аватар Синтеза – это на время перехода. Отец сейчас посмеялся и сказал: неа, Аватар Синтеза это на время, пока живёт. Т.е. Аватар Синтеза уходит со смертью, я здесь физический Аватар Синтеза. Отвечаю всем: Синтез будет развиваться до тех пор, пока я буду жить. А забирает Аватаров из Жизни только Отец. Я думал, что Синтез и моя задача – это только переход. Но папа ведь оставил меня жить, а делать-то что-то надо. Развитие системы. Папа оставил развивать Синтез не как переход, а как отстройка Синтеза как нормальной жизнедеятельности шестой расы. Мы начинаем движение по развитию Синтеза, чтобы эта устойчивая система работала всю 6 расу – 16 тысяч лет – и могла развиваться дальше после нас. Части меняться не будут, Иерархия меняться не будет, а вот 64 Синтеза надо разработать, устойчивость в Мг более высоких уровней разработать, накопить Синтез так, чтобы нас ни одна зараза не клюнула – это наша с вами задача. Кто думает про личностные связи: если ты внешне физически официально объявил от Отца, это официально приняли все Аватары Синтеза Иерархии. Все официальные фиксации физического Аватара Синтеза публикуются физически на официальных мероприятиях. После этого 192 Аватара Синтеза официально включаются в полномочия фиксации Аватара Синтеза физического, законом Иерархии один за всех и все за одного. Очень много Аватаров Синтеза хотят завершить, они не хуже вас устали, говорят «ну в следующем воплощении». Нет, в этом. Реакция идёт на 7 миллиардов, отстраивают эти реакции Аватары Синтеза, у них очень сложная работа. С нами они работают, когда мы до них доходим, а вот с человечеством они работают, независимо от того, дойдут ли Человеки. 7 миллиардов – это только на нашей Планете, а дальше я даже не буду комментировать. Поэтому когда Отец такое объявляет, у Аватаров начинается другой взгляд на работу, значит, у Отца есть План, который ни я, ни они ещё не видим. Мы должны научиться думать</w:t>
      </w:r>
      <w:proofErr w:type="gramStart"/>
      <w:r>
        <w:rPr>
          <w:rFonts w:ascii="Times New Roman" w:hAnsi="Times New Roman"/>
        </w:rPr>
        <w:t xml:space="preserve"> И</w:t>
      </w:r>
      <w:proofErr w:type="gramEnd"/>
      <w:r>
        <w:rPr>
          <w:rFonts w:ascii="Times New Roman" w:hAnsi="Times New Roman"/>
        </w:rPr>
        <w:t xml:space="preserve">ерархически.    </w:t>
      </w:r>
    </w:p>
    <w:p w:rsidR="00C20E74" w:rsidRPr="00C20E74" w:rsidRDefault="00C20E74" w:rsidP="00C20E74">
      <w:pPr>
        <w:pStyle w:val="1"/>
        <w:tabs>
          <w:tab w:val="left" w:pos="708"/>
        </w:tabs>
        <w:spacing w:before="0" w:after="0" w:line="240" w:lineRule="auto"/>
        <w:ind w:left="-567" w:firstLine="425"/>
        <w:jc w:val="both"/>
        <w:rPr>
          <w:rFonts w:ascii="Times New Roman" w:hAnsi="Times New Roman"/>
          <w:i/>
          <w:sz w:val="24"/>
          <w:szCs w:val="24"/>
        </w:rPr>
      </w:pPr>
      <w:bookmarkStart w:id="12" w:name="_Toc501200089"/>
      <w:r w:rsidRPr="00C20E74">
        <w:rPr>
          <w:rFonts w:ascii="Times New Roman" w:hAnsi="Times New Roman"/>
          <w:i/>
          <w:sz w:val="24"/>
          <w:szCs w:val="24"/>
          <w:u w:val="single"/>
        </w:rPr>
        <w:t>Практика 4.</w:t>
      </w:r>
      <w:r w:rsidRPr="00C20E74">
        <w:rPr>
          <w:rFonts w:ascii="Times New Roman" w:hAnsi="Times New Roman"/>
          <w:i/>
          <w:sz w:val="24"/>
          <w:szCs w:val="24"/>
        </w:rPr>
        <w:t xml:space="preserve"> ПЕРВОСТЯЖАНИЕ.</w:t>
      </w:r>
      <w:bookmarkStart w:id="13" w:name="_Toc501200090"/>
      <w:bookmarkEnd w:id="12"/>
      <w:r w:rsidRPr="00C20E74">
        <w:rPr>
          <w:rFonts w:ascii="Times New Roman" w:hAnsi="Times New Roman"/>
          <w:i/>
          <w:sz w:val="24"/>
          <w:szCs w:val="24"/>
        </w:rPr>
        <w:t xml:space="preserve"> Стяжание коллективной и личной Философии Синтеза Высокой Цельной Реальности Метагалактики Изначально Вышестоящего Отца</w:t>
      </w:r>
      <w:bookmarkEnd w:id="13"/>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Комментарий во время практики: Каждое ядро Синтеза – это отражение иной Мг, по закону всё во всем. Переход в 97 ядер – это другая песня нашей жизни, это концентрация на нас взаимоотражающих хотя бы 96 Метагалактик, если взять ИВДИВО как вершину, одна из них наша, и сейчас у Отца идёт отстройка, где какая будет. Это в Философии Синтеза у вас записано, читайте, впитывайте. Философия Синтеза у вас записывается, если взять телесно, в клеточках и ядрах, всех. Это три вида субстанции Синтеза Синтезом Отца. И Майтрейя – иллюзия трёх Я, впитывание, преодоление, Синтезирование трёх субстанций Синтеза – Посвящённого, Учителя, Отца, в цельном явлении ИВО и его Синтеза собою, тетраэдр.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t xml:space="preserve">Зачем мы это всё делаем? У нас два вида Посвящений – Мг и ВЦР, нас сейчас вводят во второй тип действия, все предыдущие годы мы отрабатывали Метагалактические. Даже в 5 расе были два типа Посвящений – Планетарные, которые считались Материальными, и Солнечные. </w:t>
      </w:r>
      <w:proofErr w:type="gramStart"/>
      <w:r>
        <w:rPr>
          <w:rFonts w:ascii="Times New Roman" w:hAnsi="Times New Roman"/>
        </w:rPr>
        <w:t>Соответственно и в 6 расе Метагалактические станут, – постепенно, не сейчас, – Материальными, а ВЦР – идивное развитие.</w:t>
      </w:r>
      <w:proofErr w:type="gramEnd"/>
      <w:r>
        <w:rPr>
          <w:rFonts w:ascii="Times New Roman" w:hAnsi="Times New Roman"/>
        </w:rPr>
        <w:t xml:space="preserve"> Первый этап нашей работы - переход в Мг отвечал за первый этап Синтеза – Метагалактический, а сейчас, я так понимаю, Отец начинает с нами второй – ВЦР. Но это не изменение того, что было, а это новые стратегии Синтеза. Нам теперь надо мыслить не Метагалактическими стратегиями развития, а Высокой Цельной Реальностью. Четыре основных курса, два профессиональных, один Ипостасный. Один – вдвойне два, два – вдвойне 4. А 4 вдвойне – это уже не Синтез, а ваши реализации: Части – Майтрейя, Посвящения, Статусы, Степени Творящего Синтеза, Синтезность, Совершенства Полномочий, Иерархизация и Должностная компетенция ИВДИВО. У нас 64 биологические основы, профессия – это не гены, это профессиональные основы. Отец 16чен, 16ца – это уже к папе. 16 Аватаров, 16 базовых организаций. Цельность увидели в этом? Философия Синтеза ВЦР – Цельность. </w:t>
      </w:r>
    </w:p>
    <w:p w:rsidR="00960FA9" w:rsidRDefault="00960FA9" w:rsidP="00960FA9">
      <w:pPr>
        <w:spacing w:after="0" w:line="240" w:lineRule="auto"/>
        <w:ind w:left="-567" w:firstLine="425"/>
        <w:jc w:val="both"/>
        <w:rPr>
          <w:rFonts w:ascii="Times New Roman" w:hAnsi="Times New Roman"/>
        </w:rPr>
      </w:pPr>
      <w:r>
        <w:rPr>
          <w:rFonts w:ascii="Times New Roman" w:hAnsi="Times New Roman"/>
        </w:rPr>
        <w:lastRenderedPageBreak/>
        <w:t xml:space="preserve">Напоследок маленький тренинг-практика от Аватаров Синтеза вам за то, что вы туда вышли. </w:t>
      </w:r>
    </w:p>
    <w:p w:rsidR="00C20E74" w:rsidRPr="00C20E74" w:rsidRDefault="00C20E74" w:rsidP="00C20E74">
      <w:pPr>
        <w:pStyle w:val="1"/>
        <w:tabs>
          <w:tab w:val="left" w:pos="708"/>
        </w:tabs>
        <w:spacing w:before="0" w:after="0" w:line="240" w:lineRule="auto"/>
        <w:ind w:left="-567" w:firstLine="425"/>
        <w:jc w:val="both"/>
        <w:rPr>
          <w:rFonts w:ascii="Times New Roman" w:hAnsi="Times New Roman"/>
          <w:i/>
          <w:sz w:val="22"/>
          <w:szCs w:val="22"/>
        </w:rPr>
      </w:pPr>
      <w:bookmarkStart w:id="14" w:name="_Toc501200094"/>
      <w:r w:rsidRPr="00C20E74">
        <w:rPr>
          <w:rFonts w:ascii="Times New Roman" w:hAnsi="Times New Roman"/>
          <w:i/>
          <w:sz w:val="22"/>
          <w:szCs w:val="22"/>
          <w:u w:val="single"/>
        </w:rPr>
        <w:t>Тренинг 2.</w:t>
      </w:r>
      <w:r w:rsidRPr="00C20E74">
        <w:rPr>
          <w:rFonts w:ascii="Times New Roman" w:hAnsi="Times New Roman"/>
          <w:i/>
          <w:sz w:val="22"/>
          <w:szCs w:val="22"/>
        </w:rPr>
        <w:t xml:space="preserve"> Встреча и общение с Аватарами Синтеза и их детьми в 4096-й Изначально Вышестоящей Реальности рядом с личным зданием Изначально Вышестоящих Аватаров Синтеза Кут Хуми Фаинь</w:t>
      </w:r>
      <w:bookmarkEnd w:id="14"/>
    </w:p>
    <w:p w:rsidR="00960FA9" w:rsidRPr="00C20E74" w:rsidRDefault="00960FA9" w:rsidP="00C20E74">
      <w:pPr>
        <w:spacing w:after="0" w:line="240" w:lineRule="auto"/>
        <w:ind w:left="-567" w:firstLine="425"/>
        <w:jc w:val="both"/>
        <w:rPr>
          <w:rFonts w:ascii="Times New Roman" w:hAnsi="Times New Roman"/>
          <w:i/>
        </w:rPr>
      </w:pPr>
    </w:p>
    <w:p w:rsidR="00C20E74" w:rsidRPr="006F3252" w:rsidRDefault="00C20E74" w:rsidP="00C20E74">
      <w:pPr>
        <w:spacing w:after="0" w:line="240" w:lineRule="auto"/>
        <w:jc w:val="center"/>
        <w:rPr>
          <w:rFonts w:ascii="Times New Roman" w:hAnsi="Times New Roman"/>
          <w:i/>
          <w:color w:val="5F497A" w:themeColor="accent4" w:themeShade="BF"/>
        </w:rPr>
      </w:pPr>
      <w:r>
        <w:rPr>
          <w:rFonts w:ascii="Times New Roman" w:hAnsi="Times New Roman"/>
          <w:i/>
          <w:color w:val="5F497A" w:themeColor="accent4" w:themeShade="BF"/>
        </w:rPr>
        <w:t>2 день 1</w:t>
      </w:r>
      <w:r w:rsidRPr="006F3252">
        <w:rPr>
          <w:rFonts w:ascii="Times New Roman" w:hAnsi="Times New Roman"/>
          <w:i/>
          <w:color w:val="5F497A" w:themeColor="accent4" w:themeShade="BF"/>
        </w:rPr>
        <w:t xml:space="preserve"> часть</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О статье в ивдивной газете, посвящённой парадигме. ИВ </w:t>
      </w:r>
      <w:proofErr w:type="gramStart"/>
      <w:r w:rsidRPr="00B86F8C">
        <w:rPr>
          <w:rFonts w:ascii="Times New Roman" w:hAnsi="Times New Roman"/>
        </w:rPr>
        <w:t>Посвящённый</w:t>
      </w:r>
      <w:proofErr w:type="gramEnd"/>
      <w:r w:rsidRPr="00B86F8C">
        <w:rPr>
          <w:rFonts w:ascii="Times New Roman" w:hAnsi="Times New Roman"/>
        </w:rPr>
        <w:t xml:space="preserve"> в Иерархии строит её членов на научность Знания. </w:t>
      </w:r>
      <w:proofErr w:type="gramStart"/>
      <w:r w:rsidRPr="00B86F8C">
        <w:rPr>
          <w:rFonts w:ascii="Times New Roman" w:hAnsi="Times New Roman"/>
        </w:rPr>
        <w:t>То, что вчера ИВО вывел нас в зал Посвящённого (а ИВ Посвящённый – Глава Науки в ИВДИВО), что-нибудь да значит.</w:t>
      </w:r>
      <w:proofErr w:type="gramEnd"/>
      <w:r w:rsidRPr="00B86F8C">
        <w:rPr>
          <w:rFonts w:ascii="Times New Roman" w:hAnsi="Times New Roman"/>
        </w:rPr>
        <w:t xml:space="preserve"> Следующий этап у нас – пробить философскую и научную компетенцию, до этого несколько лет партийную пробивали. Один из вопросов при получении новых Посвящений будет научным. </w:t>
      </w:r>
      <w:proofErr w:type="gramStart"/>
      <w:r w:rsidRPr="00B86F8C">
        <w:rPr>
          <w:rFonts w:ascii="Times New Roman" w:hAnsi="Times New Roman"/>
        </w:rPr>
        <w:t>Попадая в Иерархию, вас спрашивают о некоторой научности ваших взглядов.</w:t>
      </w:r>
      <w:proofErr w:type="gramEnd"/>
      <w:r w:rsidRPr="00B86F8C">
        <w:rPr>
          <w:rFonts w:ascii="Times New Roman" w:hAnsi="Times New Roman"/>
        </w:rPr>
        <w:t xml:space="preserve"> О неспособности научно объяснить проверяющим, что мы делаем: можно обвинить в религиозном бреде.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6 раса – раса сциентизма, основанная на знаниях. Знания должны прочищать мозги человеку и как-то его вести. Я вижу то, что знаю. Если мои знания – хрень, то вижу я </w:t>
      </w:r>
      <w:proofErr w:type="gramStart"/>
      <w:r w:rsidRPr="00B86F8C">
        <w:rPr>
          <w:rFonts w:ascii="Times New Roman" w:hAnsi="Times New Roman"/>
        </w:rPr>
        <w:t>полную</w:t>
      </w:r>
      <w:proofErr w:type="gramEnd"/>
      <w:r w:rsidRPr="00B86F8C">
        <w:rPr>
          <w:rFonts w:ascii="Times New Roman" w:hAnsi="Times New Roman"/>
        </w:rPr>
        <w:t xml:space="preserve"> хрень. </w:t>
      </w:r>
    </w:p>
    <w:p w:rsidR="00C20E74" w:rsidRPr="00B86F8C" w:rsidRDefault="00C20E74" w:rsidP="00B86F8C">
      <w:pPr>
        <w:spacing w:after="0" w:line="240" w:lineRule="auto"/>
        <w:ind w:left="-567" w:firstLine="425"/>
        <w:jc w:val="both"/>
        <w:rPr>
          <w:rFonts w:ascii="Times New Roman" w:hAnsi="Times New Roman"/>
        </w:rPr>
      </w:pPr>
      <w:proofErr w:type="gramStart"/>
      <w:r w:rsidRPr="00B86F8C">
        <w:rPr>
          <w:rFonts w:ascii="Times New Roman" w:hAnsi="Times New Roman"/>
        </w:rPr>
        <w:t>Выходя в высокую цельную реальность с нас будут требовать научные знания</w:t>
      </w:r>
      <w:proofErr w:type="gramEnd"/>
      <w:r w:rsidRPr="00B86F8C">
        <w:rPr>
          <w:rFonts w:ascii="Times New Roman" w:hAnsi="Times New Roman"/>
        </w:rPr>
        <w:t xml:space="preserve">, а они предполагают правильную позицию наблюдателя. Развитие науки – не для науки, а повышение наших знаний, отстроек, которые должны соответствовать не просто знаниям Синтеза, а ещё и более высоким парадигмальным знаниям, которые возникают </w:t>
      </w:r>
      <w:proofErr w:type="gramStart"/>
      <w:r w:rsidRPr="00B86F8C">
        <w:rPr>
          <w:rFonts w:ascii="Times New Roman" w:hAnsi="Times New Roman"/>
        </w:rPr>
        <w:t>у</w:t>
      </w:r>
      <w:proofErr w:type="gramEnd"/>
      <w:r w:rsidRPr="00B86F8C">
        <w:rPr>
          <w:rFonts w:ascii="Times New Roman" w:hAnsi="Times New Roman"/>
        </w:rPr>
        <w:t xml:space="preserve"> Посвящённого, Иерархически. Мы объявляем вам поход за знаниями. Когда вы можете объяснить, что происходит в Иерархии и т.д. не языком религиозного фанатизма (это пятирасовый язык), а языком научности, знаний и компетентных иерархических выражений. Это Иерархия новой эпохи. А с учётом закона каждому по сознанию ещё и ловить момент как правильно с точки зрения знания это объяснить.</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Знания – чётные явления, вера – нечётные. Отец – </w:t>
      </w:r>
      <w:proofErr w:type="gramStart"/>
      <w:r w:rsidRPr="00B86F8C">
        <w:rPr>
          <w:rFonts w:ascii="Times New Roman" w:hAnsi="Times New Roman"/>
        </w:rPr>
        <w:t>чётные</w:t>
      </w:r>
      <w:proofErr w:type="gramEnd"/>
      <w:r w:rsidRPr="00B86F8C">
        <w:rPr>
          <w:rFonts w:ascii="Times New Roman" w:hAnsi="Times New Roman"/>
        </w:rPr>
        <w:t xml:space="preserve">, Мать – нечётные. Партия – Отцовский принцип, знания; Философия – Материнский, вера. У нас с философией тоже </w:t>
      </w:r>
      <w:proofErr w:type="gramStart"/>
      <w:r w:rsidRPr="00B86F8C">
        <w:rPr>
          <w:rFonts w:ascii="Times New Roman" w:hAnsi="Times New Roman"/>
        </w:rPr>
        <w:t>полный</w:t>
      </w:r>
      <w:proofErr w:type="gramEnd"/>
      <w:r w:rsidRPr="00B86F8C">
        <w:rPr>
          <w:rFonts w:ascii="Times New Roman" w:hAnsi="Times New Roman"/>
        </w:rPr>
        <w:t xml:space="preserve"> швах. Что такое стандарты как философская категория, иерархически? Законы, императивы и т.д.? Человек это мозги, а если они тупят – бееее – это животность. Представьте, </w:t>
      </w:r>
      <w:proofErr w:type="gramStart"/>
      <w:r w:rsidRPr="00B86F8C">
        <w:rPr>
          <w:rFonts w:ascii="Times New Roman" w:hAnsi="Times New Roman"/>
        </w:rPr>
        <w:t>какую</w:t>
      </w:r>
      <w:proofErr w:type="gramEnd"/>
      <w:r w:rsidRPr="00B86F8C">
        <w:rPr>
          <w:rFonts w:ascii="Times New Roman" w:hAnsi="Times New Roman"/>
        </w:rPr>
        <w:t xml:space="preserve"> хрень вы будете нести, не зная этого. Это то, что будет теперь составлять Посвящённость новой эпохи. Нельзя офанатеть ещё и знаниями, знания текучие, мы меняем свои позиции взгляды.</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Вчера нам дали 96 видов жизни. Сегодня мы пойдём за 96 видами Синтеза. А всё это упирается в парадигму </w:t>
      </w:r>
      <w:proofErr w:type="gramStart"/>
      <w:r w:rsidRPr="00B86F8C">
        <w:rPr>
          <w:rFonts w:ascii="Times New Roman" w:hAnsi="Times New Roman"/>
        </w:rPr>
        <w:t>Посвящённого</w:t>
      </w:r>
      <w:proofErr w:type="gramEnd"/>
      <w:r w:rsidRPr="00B86F8C">
        <w:rPr>
          <w:rFonts w:ascii="Times New Roman" w:hAnsi="Times New Roman"/>
        </w:rPr>
        <w:t>. Если у вас этого нет, «извольте выйти из этого помещения». В итоге наши посвящения будут основываться на знаниях, мы их поднимаем, углубляем нашу компетенцию: нас Отец поставил на ИВДИВО Посвящённого, а это знания Синтеза. Я понимаю, что некоторые категории у нас не описаны, сходите к Владыкам, опишите их. У нас есть целый отдел науки в каждом подразделении, пусть пишут, из 96 мнений выработаем одно главное. Должно быть коллективное научное творчество.</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В ВЦР начинают действовать посвящения ВЦР. Когда мы туда попадаем, мы выпадаем из тех прав Посвящённых, которые есть у нас Метагалактически, и попадаем в права созидания и условия деятельности ВЦР. В итоге у нас начинают накапливать и стимулировать Посвящения ВЦР.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С каких посвящений по номеру начинают разрабатываться посвящения ВЦР? У нас 1024 посвящения Метагалактических, 1024 ВЦР. Стимулировать начинают посвящение ВЦР с первого Посвящения, а реально вы получаете Посвящение ВЦР после 192го Посвящения. Почему? У нас 64 Посвящения Человека Планеты, 64 Посвящения Человека Метагалактики, 64 Посвящения Человека Синтеза. А Человек Синтеза живёт одной ИВР, вы как Человек Синтеза получаете посвящения той ВЦР, где вы</w:t>
      </w:r>
      <w:proofErr w:type="gramStart"/>
      <w:r w:rsidRPr="00B86F8C">
        <w:rPr>
          <w:rFonts w:ascii="Times New Roman" w:hAnsi="Times New Roman"/>
        </w:rPr>
        <w:t xml:space="preserve"> С</w:t>
      </w:r>
      <w:proofErr w:type="gramEnd"/>
      <w:r w:rsidRPr="00B86F8C">
        <w:rPr>
          <w:rFonts w:ascii="Times New Roman" w:hAnsi="Times New Roman"/>
        </w:rPr>
        <w:t xml:space="preserve">лужите, это ещё плюс 64 Посвящения. А вот со 193 Посвящения идут Посвящения Человека ИВО, это тот, который </w:t>
      </w:r>
      <w:proofErr w:type="gramStart"/>
      <w:r w:rsidRPr="00B86F8C">
        <w:rPr>
          <w:rFonts w:ascii="Times New Roman" w:hAnsi="Times New Roman"/>
        </w:rPr>
        <w:t>начинает</w:t>
      </w:r>
      <w:proofErr w:type="gramEnd"/>
      <w:r w:rsidRPr="00B86F8C">
        <w:rPr>
          <w:rFonts w:ascii="Times New Roman" w:hAnsi="Times New Roman"/>
        </w:rPr>
        <w:t xml:space="preserve"> живёт Высокой ЦР. Значит, чтобы переключиться с Мг Посвящений на Посвящения ВЦР, нам надо иметь примерно 192 Посвящения Мг.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Вспоминаем 5 расу: было три Планетарных Посвящения: Ученик был астральный план; Посвящённый – манасический, третий план; Высший Посвящённый – буддический: 4 план и вхождение в Огненный мир. Третье посвящение посвящённого Планеты стояло наравне с первым посвящением Солнечным, материальные посвящения  были на два посвящения ниже. Аватар </w:t>
      </w:r>
      <w:proofErr w:type="gramStart"/>
      <w:r w:rsidRPr="00B86F8C">
        <w:rPr>
          <w:rFonts w:ascii="Times New Roman" w:hAnsi="Times New Roman"/>
        </w:rPr>
        <w:t>Планетарный</w:t>
      </w:r>
      <w:proofErr w:type="gramEnd"/>
      <w:r w:rsidRPr="00B86F8C">
        <w:rPr>
          <w:rFonts w:ascii="Times New Roman" w:hAnsi="Times New Roman"/>
        </w:rPr>
        <w:t xml:space="preserve"> соответствовал Учителю Солнечному. Все Учителя лучей были Аватарами Планетарными.  Не находите аналогии? Вы в Советах Отца – Аватар по должности, Учитель Синтеза как Служащий ИВДИВО.</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Для Служащего хватает Абсолюта ФА, для Ипостаси Абсолюта ИВО, а для Учителя Синтеза нужно стяжать Человека ИВО, 193 Посвящение; а т.к. у нас с этими стяжаниями швах, то пытаясь некоторых назвать Учителем Синтеза, к вам не клеится это название, Абсолют не магнитит. Пока нет Абсолюта, вы все Посвящённые, какой Учитель Синтеза?</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Посвящения ВЦР начинаются со 193 выражения Посвящений Мг.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lastRenderedPageBreak/>
        <w:t>У нас возникла одна проблема в ночной подготовке, «затык»: у нас в голове жёстко стоит 8 посвящений 5 расы; что 5 посвящений Человека Планеты – так круто, как Адепт Планеты 5 расы. С учётом того, что вас называют Аватарами и Учителями, это аналогия – уже все 8 посвящений Планеты, и все 6 Посвящений Солнечных… Ребята, у нас 192 Посвящения, у нас только Человек Планеты отрабатывается 64 посвящениями, только Человек Мг отрабатывается 64 посвящениями, т.е. должно быть 128 Посвящений. Человек Синтеза, где вы служите по ИВР, отрабатывается 64 Посвящениями, со 129го. Если у вас нет 129 Посвящения, это значит, в ИВР Служения вы выходите без прав Посвящённого, и может быть, с правами Человека, с учётом вашей подготовки и адекватности для той ИВР.</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У нас Права Человека появились в Человечестве только в последние 100-120 лет, с момента, когда Отец с Главами Иерархии и Учителями взошёл; Иерархия передала все свои наработанные права посвящённых Человеку. И пошло бурное политическое движение цивилизации за права человека; агитаторы кричали, у человека голова открывалась, и он какие-то права человека брал.</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Какие у нас права Человека Синтеза, когда мы выходим в ВЦР в ИВР Служения, если нам никакой сброс прав на Человека Синтеза никто не делал? Прав Человека у нас там нет, у нас там права Служебных Статусов, потому что Статус всегда даётся с элементом Посвящения. Какие права? У вас Абсолюта нет, их записать некуда. Вопрос, куда писать права – всё в Мг пишется в Огонь – если у тебя не хватает личного Огня. У Человека – права, в Посвящениях – Права Созидания. Это всё 96 часть, которая нас будет напрягать весь месяц. И нас просто будут долбить Наукой, Знанием, Посвящением: сама ВЦР привыкла </w:t>
      </w:r>
      <w:proofErr w:type="gramStart"/>
      <w:r w:rsidRPr="00B86F8C">
        <w:rPr>
          <w:rFonts w:ascii="Times New Roman" w:hAnsi="Times New Roman"/>
        </w:rPr>
        <w:t>к</w:t>
      </w:r>
      <w:proofErr w:type="gramEnd"/>
      <w:r w:rsidRPr="00B86F8C">
        <w:rPr>
          <w:rFonts w:ascii="Times New Roman" w:hAnsi="Times New Roman"/>
        </w:rPr>
        <w:t xml:space="preserve"> знающим, компетентным и с правами. И когда выйдет стадо без прав, она скажет – вы из какого стада? Христова? Вон там загон.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Ум Отца начинается с прав созидания Посвящённого.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Разговор с мусульманином: «Аллах создал Человека выше Богов». «Но при этом он созидает Посвящённого выше Человека. Потом он созидает Служащего выше Посвящённого</w:t>
      </w:r>
      <w:proofErr w:type="gramStart"/>
      <w:r w:rsidRPr="00B86F8C">
        <w:rPr>
          <w:rFonts w:ascii="Times New Roman" w:hAnsi="Times New Roman"/>
        </w:rPr>
        <w:t>… К</w:t>
      </w:r>
      <w:proofErr w:type="gramEnd"/>
      <w:r w:rsidRPr="00B86F8C">
        <w:rPr>
          <w:rFonts w:ascii="Times New Roman" w:hAnsi="Times New Roman"/>
        </w:rPr>
        <w:t>огда Аллах сотворяет Человека – это внешние резервы, а когда он тебя сотворяет как Посвящённого – это сила Аллаха внутри». Кто не знает, в коране написано, что могут быть следующие пророки. А что, мы с нашими Метагалактическими посвящениями ими не можем быть? А что, нельзя продолжить Творение Отца? Имён у Отца много… «А я часть Отца». – «О, это имя тоже стало именем Отца». Ведь каждый из нас клеточка Отца, всё это имена Отца.</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Мы сейчас идём в ВЦР стяжать 96 видов Синтеза в 96 видов Жизни, которые мы стяжали вчера.</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Ночная подготовка была в тех областях, где мы особо готовиться не можем. Но вынес оттуда одну вещь: знания, преодоление иллюзий 5 расы о компетенции 5 посвящений, необходимость всем получить 192 посвящения, чтобы пойти Высокой Цельной Реальностью. Посвящения берутся только устремлёнными учениками и посвящёнными; размазнёй, слюной, губкой посвящения не берутся.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Как только вы замерзаете, организм впитывает повышенное количество Огня, чтоб согреться, и мы усваиваем огромное количество Огня. О пользе закаливания.</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Ядра расшифровывает мозг. Вы когда последний раз брали любое ядро, ставили в голову и расшифровывали, что </w:t>
      </w:r>
      <w:proofErr w:type="gramStart"/>
      <w:r w:rsidRPr="00B86F8C">
        <w:rPr>
          <w:rFonts w:ascii="Times New Roman" w:hAnsi="Times New Roman"/>
        </w:rPr>
        <w:t>там</w:t>
      </w:r>
      <w:proofErr w:type="gramEnd"/>
      <w:r w:rsidRPr="00B86F8C">
        <w:rPr>
          <w:rFonts w:ascii="Times New Roman" w:hAnsi="Times New Roman"/>
        </w:rPr>
        <w:t xml:space="preserve"> в ядре есть? Берёте ядро, ставите на занятие, и идёт расшифровка Синтеза. Если в Мг ядра поставил и стоят, то ядра ВЦР надо включить в расшифровку, для этого надо хоть что-то знать. Сейчас вам компенсируют это знание Отцом и Владыкой, потому что знать сложно, а в будущем придётся нарабатывать. Поэтому нам нужно устремление на 192 Посвящения. 192 пополам = 96.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Дзен тоже полезная штука в знаниях, если у вас знания будут только конкретные, это фанатизм. Шутить знаниями это полезно, это развитие.</w:t>
      </w:r>
    </w:p>
    <w:p w:rsidR="00C20E74" w:rsidRPr="007A4A9B" w:rsidRDefault="00C20E74" w:rsidP="00B86F8C">
      <w:pPr>
        <w:pStyle w:val="1"/>
        <w:spacing w:before="0" w:after="0" w:line="240" w:lineRule="auto"/>
        <w:ind w:left="-567" w:firstLine="425"/>
        <w:jc w:val="both"/>
        <w:rPr>
          <w:rFonts w:ascii="Times New Roman" w:hAnsi="Times New Roman"/>
          <w:i/>
          <w:sz w:val="22"/>
          <w:szCs w:val="22"/>
        </w:rPr>
      </w:pPr>
      <w:bookmarkStart w:id="15" w:name="_Toc501200100"/>
      <w:r w:rsidRPr="007A4A9B">
        <w:rPr>
          <w:rFonts w:ascii="Times New Roman" w:hAnsi="Times New Roman"/>
          <w:i/>
          <w:sz w:val="22"/>
          <w:szCs w:val="22"/>
          <w:u w:val="single"/>
        </w:rPr>
        <w:t>Практика 5.</w:t>
      </w:r>
      <w:r w:rsidRPr="007A4A9B">
        <w:rPr>
          <w:rFonts w:ascii="Times New Roman" w:hAnsi="Times New Roman"/>
          <w:i/>
          <w:sz w:val="22"/>
          <w:szCs w:val="22"/>
        </w:rPr>
        <w:t xml:space="preserve"> ПЕРВОСТЯЖАНИЕ.</w:t>
      </w:r>
      <w:bookmarkStart w:id="16" w:name="_Toc501200101"/>
      <w:bookmarkEnd w:id="15"/>
      <w:r w:rsidRPr="007A4A9B">
        <w:rPr>
          <w:rFonts w:ascii="Times New Roman" w:hAnsi="Times New Roman"/>
          <w:i/>
          <w:sz w:val="22"/>
          <w:szCs w:val="22"/>
        </w:rPr>
        <w:t xml:space="preserve"> Стяжание Цельности Высокой Цельной Реальности Метагалактики Изначально Вышестоящего Отца 96-Изначально Вышестояще Реально цельно физически. Вхождение в Высокую Цельную Реальность Метагалактики Изначально Вышестоящего Отца. Стяжание концентрации Высокой Цельной Реальности Метагалактики Изначально Вышестоящего Отца вокруг Планеты Земля и сопряжённости Высокой Цельной Реальности Метагалактики Изначально Вышестоящего Отца и Планеты Земля как шуньятной центровки Метагалактики Ф</w:t>
      </w:r>
      <w:bookmarkEnd w:id="16"/>
      <w:r w:rsidR="007A4A9B" w:rsidRPr="007A4A9B">
        <w:rPr>
          <w:rFonts w:ascii="Times New Roman" w:hAnsi="Times New Roman"/>
          <w:i/>
          <w:sz w:val="22"/>
          <w:szCs w:val="22"/>
        </w:rPr>
        <w:t>а</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 Что произошло в практике. Первое. Теургия: у каждого из нас есть записи духа, света, энергии, огня, любые. Выявляются наши нужные записи, сплетаются между собой, смешиваются с жизнью и синтезом той или иной части, которая формируется в ВЦР, включается генезис этого сплетения всего во всём, и начинается формирование части. Поэтому, выходя к Теургу, вы доставали части из себя и ставили перед ним. В итоге нашими записями насыщается Жизнь Отца, включается Синтез ИВО, который эти записи усиляет, пережигая лишнее, уплотняя нужное, но сохраняя личное своеобразие каждого из нас. Личность – это свет, Те-ур-твой свой. Человек – житель материи – Свет и энергия; с </w:t>
      </w:r>
      <w:r w:rsidRPr="00B86F8C">
        <w:rPr>
          <w:rFonts w:ascii="Times New Roman" w:hAnsi="Times New Roman"/>
        </w:rPr>
        <w:lastRenderedPageBreak/>
        <w:t xml:space="preserve">сохранением вашей личности, компетентности, индивидуального своеобразия складывается Теургия генезисом наших возможностей. Теургия не может быть без записей, если в записях вы умны, то и там вы останетесь умным. То же самое с интеллектом, телом и т.д.; так как первые 64 реальности  – это идеальное выражение наших частей, вторые 32 части – насыщают нас динамикой возможностей. В этом сплетении рождается Теургия, и нашим потенциалом рождается часть, огня – отсюда поймёте наезд по поводу абсолютности, духа – наезд по поводу деятельности, свет – по поводу знаний, и по поводу нашей с вами слиянности – ты в чем, в ком, с кем и зачем. Скажи мне, часть ты кого, и я скажу тенденцию твоего развития. Потом включается Любовь, и Око-тренинг. Вы не можете преодолеть в себе какое-то качество, свойство, что-то сделать, и вам врубают тренинг жизни, и это напряжение от Ока, сами бьётесь </w:t>
      </w:r>
      <w:proofErr w:type="gramStart"/>
      <w:r w:rsidRPr="00B86F8C">
        <w:rPr>
          <w:rFonts w:ascii="Times New Roman" w:hAnsi="Times New Roman"/>
        </w:rPr>
        <w:t>о</w:t>
      </w:r>
      <w:proofErr w:type="gramEnd"/>
      <w:r w:rsidRPr="00B86F8C">
        <w:rPr>
          <w:rFonts w:ascii="Times New Roman" w:hAnsi="Times New Roman"/>
        </w:rPr>
        <w:t xml:space="preserve"> все углы, потому что на вас стоит любовь Ока – преодолей, зараза, эти качества, поменяй свой взгляд, введи новые права и т.д. Чтобы то, чего в вас нет, вошло в вас, и стало естеством жизни, в любви. Только, почему-то, эту любовь вы называете «за что, папа?» Когда у вас по жизни что радостная проблема, что не радостная проблема, надо думать, что за тренинг-Око ведёт с вами Папа, Учитель, Владыки; и когда ты находишь, чему тебя обучают, и обучаешься, тренинг тут же заканчивается, и ты легко заходишь туда, куда раньше зайти не мог. Мы начинаем видеть рамки доступного нам и недоступного, нарабатывая качества и свойства, чтоб туда войти. Если Око не будет вас напрягать, </w:t>
      </w:r>
      <w:proofErr w:type="gramStart"/>
      <w:r w:rsidRPr="00B86F8C">
        <w:rPr>
          <w:rFonts w:ascii="Times New Roman" w:hAnsi="Times New Roman"/>
        </w:rPr>
        <w:t>никакие</w:t>
      </w:r>
      <w:proofErr w:type="gramEnd"/>
      <w:r w:rsidRPr="00B86F8C">
        <w:rPr>
          <w:rFonts w:ascii="Times New Roman" w:hAnsi="Times New Roman"/>
        </w:rPr>
        <w:t xml:space="preserve"> 64 или 96 частей нам там не грозят. Только через тренинг Око к вам входит больше Любви, чем вы имеете. И знать, какие качества, свойства, специфики вам надо преодолеть, чтобы тренинг состоялся; когда тренинг состоится, Любовь к вам войдёт. А если вы накопили избыток Любви, а применять? И тогда, когда вы ею не пользуетесь, вам находят дело на объем вашей любви, и вы бегаете как сумасшедший, чтобы эту накопленную любовь отдать, - это ещё один тренинг Око. Любовь – в слиянности частей. Чтобы части выросли, </w:t>
      </w:r>
      <w:proofErr w:type="gramStart"/>
      <w:r w:rsidRPr="00B86F8C">
        <w:rPr>
          <w:rFonts w:ascii="Times New Roman" w:hAnsi="Times New Roman"/>
        </w:rPr>
        <w:t>нужна</w:t>
      </w:r>
      <w:proofErr w:type="gramEnd"/>
      <w:r w:rsidRPr="00B86F8C">
        <w:rPr>
          <w:rFonts w:ascii="Times New Roman" w:hAnsi="Times New Roman"/>
        </w:rPr>
        <w:t xml:space="preserve"> слиянность атомов, молекул, клеток между собой. Если Любви не хватит, не хватит Слиянности в формировании частей. </w:t>
      </w:r>
      <w:proofErr w:type="gramStart"/>
      <w:r w:rsidRPr="00B86F8C">
        <w:rPr>
          <w:rFonts w:ascii="Times New Roman" w:hAnsi="Times New Roman"/>
        </w:rPr>
        <w:t>Нужна слиянность разных Огня, Духа, Света, Энергии в их пересплетении в субстанцию между собой… Нужен Синтез разных Систем, Аппаратов, Частностей между собой, но вначале – Любовь, чтоб они вообще появились, и между собой хоть как-то сливались во что-то, а потом Синтезом вырабатывается то новое, чего надо.</w:t>
      </w:r>
      <w:proofErr w:type="gramEnd"/>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Вмещается Любовь тренингом Око. А так как нам теперь нужно 96 видов Любви, нам включили тренинг Око. </w:t>
      </w:r>
      <w:proofErr w:type="gramStart"/>
      <w:r w:rsidRPr="00B86F8C">
        <w:rPr>
          <w:rFonts w:ascii="Times New Roman" w:hAnsi="Times New Roman"/>
        </w:rPr>
        <w:t>Тренинг для умных – это кайф, для глупых – погоняло, кнут, где вас подгоняют, чтобы вы двигались.</w:t>
      </w:r>
      <w:proofErr w:type="gramEnd"/>
      <w:r w:rsidRPr="00B86F8C">
        <w:rPr>
          <w:rFonts w:ascii="Times New Roman" w:hAnsi="Times New Roman"/>
        </w:rPr>
        <w:t xml:space="preserve"> Когда Любовь есть, и части между собой начинают хоть как-то между собой сливаться, включается Психодинамическое мастерство: чтоб атомы слепились, по вашим записям нужна Психодинамика – попсиховали, и слияние произошло. И выбирают, где у вас лучше </w:t>
      </w:r>
      <w:proofErr w:type="gramStart"/>
      <w:r w:rsidRPr="00B86F8C">
        <w:rPr>
          <w:rFonts w:ascii="Times New Roman" w:hAnsi="Times New Roman"/>
        </w:rPr>
        <w:t>псих</w:t>
      </w:r>
      <w:proofErr w:type="gramEnd"/>
      <w:r w:rsidRPr="00B86F8C">
        <w:rPr>
          <w:rFonts w:ascii="Times New Roman" w:hAnsi="Times New Roman"/>
        </w:rPr>
        <w:t xml:space="preserve"> – на отрицаловке или на положиловке: Путь радости как у Лёвушки или Путь отрицаловки. И так до  тех пор, пока у тебя не вырастет психизм этой части: психическое накопление, чтобы созидание папы вошло в тебя, и у тебя появилось мастерство действия этой частью. И начинается дееспособность частью. А занимается всем этим Служащий, и чтобы у вас не было такого психизма, сумасшедшего динамизма по жизни, мы просим Папу перевести это в Служение. И вы</w:t>
      </w:r>
      <w:proofErr w:type="gramStart"/>
      <w:r w:rsidRPr="00B86F8C">
        <w:rPr>
          <w:rFonts w:ascii="Times New Roman" w:hAnsi="Times New Roman"/>
        </w:rPr>
        <w:t xml:space="preserve"> С</w:t>
      </w:r>
      <w:proofErr w:type="gramEnd"/>
      <w:r w:rsidRPr="00B86F8C">
        <w:rPr>
          <w:rFonts w:ascii="Times New Roman" w:hAnsi="Times New Roman"/>
        </w:rPr>
        <w:t>лужите, и тот же Психизм усваиваете действием в Служении. Но и на Служение у вас идёт напряг, потому что вам надо сделать то, что вы не можете. Это третье. И четвертое – все это упаковали в одно целое ИДИВО, насытили Синтезом, чтобы это все друг другу помогало, переплеталось, и складывалось в целое, идивное созидание Условий, Я Есмь и т.д. И включается Синтез Отца, где ИДИВО складывает условия, потом – ты Есмь этим – Теургия Психодинамикой Тренинг-Око – тетраэдр, - потом императивы, взгляд и т.д., вплоть до Движения по Жизни. И так до тех пор, пока вы не усвоите физику ВЦР вот здесь. Это примерно то, чего вам включили в практике. Заодно мы примерно разобрались, что мы делам с разными Школами. Это ещё не все Школы нам включили вместе. Мы могли и восемь включить</w:t>
      </w:r>
      <w:proofErr w:type="gramStart"/>
      <w:r w:rsidRPr="00B86F8C">
        <w:rPr>
          <w:rFonts w:ascii="Times New Roman" w:hAnsi="Times New Roman"/>
        </w:rPr>
        <w:t>… Е</w:t>
      </w:r>
      <w:proofErr w:type="gramEnd"/>
      <w:r w:rsidRPr="00B86F8C">
        <w:rPr>
          <w:rFonts w:ascii="Times New Roman" w:hAnsi="Times New Roman"/>
        </w:rPr>
        <w:t>сли вам четырёх не хватит, у нас список Школ в ИВДИВО за пару десятков зашкаливает. То одну добавят, то другую</w:t>
      </w:r>
      <w:proofErr w:type="gramStart"/>
      <w:r w:rsidRPr="00B86F8C">
        <w:rPr>
          <w:rFonts w:ascii="Times New Roman" w:hAnsi="Times New Roman"/>
        </w:rPr>
        <w:t>… Э</w:t>
      </w:r>
      <w:proofErr w:type="gramEnd"/>
      <w:r w:rsidRPr="00B86F8C">
        <w:rPr>
          <w:rFonts w:ascii="Times New Roman" w:hAnsi="Times New Roman"/>
        </w:rPr>
        <w:t>то не вы будете на них ходить, это вам включат их условия для физического развития. Каждая Школа разрабатывает условия физической жизненности развития. Это и есть Служение, восхождение, развитие, реализация каждого из вас, в том числе, для новых Посвящений. Эти четыре подхода вы будете проходить постоянно, через них вы будете входить и учиться жить в ВЦР.</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Второй момент, что мы с вами делали. У нас всегда все части и ядра Синтеза стяжались только по реальностям Мг Фа. Мы туда включали ИВР как часть </w:t>
      </w:r>
      <w:proofErr w:type="gramStart"/>
      <w:r w:rsidRPr="00B86F8C">
        <w:rPr>
          <w:rFonts w:ascii="Times New Roman" w:hAnsi="Times New Roman"/>
        </w:rPr>
        <w:t>по</w:t>
      </w:r>
      <w:proofErr w:type="gramEnd"/>
      <w:r w:rsidRPr="00B86F8C">
        <w:rPr>
          <w:rFonts w:ascii="Times New Roman" w:hAnsi="Times New Roman"/>
        </w:rPr>
        <w:t xml:space="preserve"> чуть-чуть для нашей адаптации к ним. Сейчас нам удалось войти в ВЦР. Нам включили 96 частей – по количеству Синтезов.</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Когда вы ходите в ИВР Служения, вы чаще всего ходите по Вышестоящим Реальностям, не по ИВР. И только когда стоите в зале Владыки ИВР Служения – для Москвы это Кут Хуми – вы пристраиваетесь к ИВР. </w:t>
      </w:r>
    </w:p>
    <w:p w:rsidR="00C20E74" w:rsidRPr="00B86F8C" w:rsidRDefault="00C20E74" w:rsidP="00B86F8C">
      <w:pPr>
        <w:spacing w:after="0" w:line="240" w:lineRule="auto"/>
        <w:ind w:left="-567" w:firstLine="425"/>
        <w:jc w:val="both"/>
        <w:rPr>
          <w:rFonts w:ascii="Times New Roman" w:hAnsi="Times New Roman"/>
          <w:b/>
          <w:color w:val="5F497A" w:themeColor="accent4" w:themeShade="BF"/>
        </w:rPr>
      </w:pPr>
      <w:r w:rsidRPr="00B86F8C">
        <w:rPr>
          <w:rFonts w:ascii="Times New Roman" w:hAnsi="Times New Roman"/>
        </w:rPr>
        <w:t xml:space="preserve">Ядра Синтеза у нас росли планами, потом присутствиями, и теперь реальностями Мг. Изначально Вышестоящими Реальностями надо научиться жить. И мы впервые с вами продавили оболочку Мг Фа, </w:t>
      </w:r>
      <w:r w:rsidRPr="00B86F8C">
        <w:rPr>
          <w:rFonts w:ascii="Times New Roman" w:hAnsi="Times New Roman"/>
        </w:rPr>
        <w:lastRenderedPageBreak/>
        <w:t xml:space="preserve">переключились на физику ИВР как часть ВЦР Мг. До этого мы больше видели физику как реальность Метагалактики Фа, а не как ИВР - часть ВЦР. Мы всегда жили одной ИВР (Мг), а сейчас стали 96ю. Кто стяжал там части как Человек ИВО: части-то мы там стяжали, но кто из нас туда ходил развивать эти части? Нечем было. Мы накапливали эти стяжания. И эта команда помогала нам сложить ситуацию, чтобы мы сейчас вошли. И мы сейчас вошла туда физически, вот этим телом, не частями, которые там формируются. Где до этого стояло наше это тело </w:t>
      </w:r>
      <w:r w:rsidRPr="00B86F8C">
        <w:rPr>
          <w:rFonts w:ascii="Times New Roman" w:hAnsi="Times New Roman"/>
          <w:i/>
        </w:rPr>
        <w:t>(показывает на себя)</w:t>
      </w:r>
      <w:r w:rsidRPr="00B86F8C">
        <w:rPr>
          <w:rFonts w:ascii="Times New Roman" w:hAnsi="Times New Roman"/>
        </w:rPr>
        <w:t xml:space="preserve">? На Планете, не в Мг – раз, и не в ВЦР – два. Три разных подхода: на Планете присутствиями, в Мг реальностями в ИВР, и в ВЦР ИВ Реальностями, где стоит это тело теперь. </w:t>
      </w:r>
      <w:r w:rsidRPr="007A4A9B">
        <w:rPr>
          <w:rFonts w:ascii="Times New Roman" w:hAnsi="Times New Roman"/>
          <w:b/>
        </w:rPr>
        <w:t>Мы сделали сдвижку физического тела вот этого на другие концентрации и возможности.</w:t>
      </w:r>
      <w:r w:rsidRPr="007A4A9B">
        <w:rPr>
          <w:rFonts w:ascii="Times New Roman" w:hAnsi="Times New Roman"/>
        </w:rPr>
        <w:t xml:space="preserve"> Все накопленные </w:t>
      </w:r>
      <w:r w:rsidRPr="00B86F8C">
        <w:rPr>
          <w:rFonts w:ascii="Times New Roman" w:hAnsi="Times New Roman"/>
        </w:rPr>
        <w:t xml:space="preserve">части фиксировались физически, разрабатывая в нас субъядерность, атомность, молекулярность, Огонь, Дух, Свет или Планеты Земля по присутствиям – это одно тело, или Мг ФА по реальностям – другое тело, или ВЦР – совсем третье тело. Это тело мы воспитывали все последние 16 лет Синтеза: когда оно </w:t>
      </w:r>
      <w:r w:rsidRPr="007A4A9B">
        <w:rPr>
          <w:rFonts w:ascii="Times New Roman" w:hAnsi="Times New Roman"/>
        </w:rPr>
        <w:t xml:space="preserve">усваивает Дух ВЦР и живёт ею. В итоге, </w:t>
      </w:r>
      <w:r w:rsidRPr="007A4A9B">
        <w:rPr>
          <w:rFonts w:ascii="Times New Roman" w:hAnsi="Times New Roman"/>
          <w:b/>
        </w:rPr>
        <w:t xml:space="preserve">на нас идёт концентрация ВЦР, мы отдали сейчас концентрацию Мг всем людям Планеты, а Планетарная концентрация – теперь только у младенцев.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У нас теперь два вида частей: Метагалактические и ВЦР (пока 96). Разница: Мг – эманируются наши гены, наш тип биологии, а в ВЦР – разные Изначальные разных Мг, люди другой типологии развития, где мы становимся частью Человечества в синтезе всех Мг, и постепенно дойдём до общения с этим Человечеством и физически, и космически, и перейдём в другую реальность Жизни за пределами нашей Метагалактичности.</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Будут новые стратегии Синтеза. Надо нарабатывать новую тематику развития ВЦ Реальностью Мг.</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Чем ощущать? Ощущения вырабатываются вашим содержанием. Содержание – на основе вашего знания этой реальности Мг. Этого знания нет. Вы пытаетесь ощущать, а ощущать нечем. «Что-то не так» – в наших ощущениях, где нам не хватает содержательности, чтобы ощутить, сложить поле, где возникнет необходимое ощущение.</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Теперь мы будем на Синтезах стяжать два вида ядра: ядро 5го Синтеза и ядро 5го Синтеза 5й ИВР. И третье – это ядро Синтеза пяти Синтезов.</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Служение в ИВР Служения – это не выход в ВЦР, а разработка этой ИВР. Она нужна. Чтобы рано или поздно у нас в ВЦР стояли не 96 частей, а 4096 частей, и мы стали настоящим Изначальным. Это не значит, что у всех Изначальных, кто там живёт, 4096 частей. Наоборот, многие из нас на нас напрягаются только потому, что по плану Отца у них теперь тоже должно быть 4096 частей. Поэтому у нас с вами базовых частей 64, они и туда не попадают.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Отец и Владыка говорят, что части – это высшая ценность, а мы этого не понимаем.</w:t>
      </w:r>
    </w:p>
    <w:p w:rsidR="00C20E74" w:rsidRPr="007A4A9B" w:rsidRDefault="00C20E74" w:rsidP="00B86F8C">
      <w:pPr>
        <w:spacing w:after="0" w:line="240" w:lineRule="auto"/>
        <w:ind w:left="-567" w:firstLine="425"/>
        <w:jc w:val="both"/>
        <w:rPr>
          <w:rFonts w:ascii="Times New Roman" w:hAnsi="Times New Roman"/>
        </w:rPr>
      </w:pPr>
      <w:r w:rsidRPr="00B86F8C">
        <w:rPr>
          <w:rFonts w:ascii="Times New Roman" w:hAnsi="Times New Roman"/>
        </w:rPr>
        <w:t>Сериал «Вавилон 5»: на одну космическую станцию собираются представители разных рас, и там общаются. Это на режиссёра скинули информацию, как мы будем учиться общаться. Аналогизируем, что это не станция, а ВЦР.</w:t>
      </w:r>
    </w:p>
    <w:p w:rsidR="00C20E74" w:rsidRPr="007A4A9B" w:rsidRDefault="00C20E74" w:rsidP="00B86F8C">
      <w:pPr>
        <w:spacing w:after="0" w:line="240" w:lineRule="auto"/>
        <w:ind w:left="-567" w:firstLine="425"/>
        <w:jc w:val="both"/>
        <w:rPr>
          <w:rFonts w:ascii="Times New Roman" w:hAnsi="Times New Roman"/>
        </w:rPr>
      </w:pPr>
      <w:r w:rsidRPr="007A4A9B">
        <w:rPr>
          <w:rFonts w:ascii="Times New Roman" w:hAnsi="Times New Roman"/>
        </w:rPr>
        <w:t xml:space="preserve">И </w:t>
      </w:r>
      <w:r w:rsidRPr="007A4A9B">
        <w:rPr>
          <w:rFonts w:ascii="Times New Roman" w:hAnsi="Times New Roman"/>
          <w:b/>
        </w:rPr>
        <w:t>мы расширили фиксацию на Планету Земля Высокой Цельной Реальности.</w:t>
      </w:r>
      <w:r w:rsidRPr="007A4A9B">
        <w:rPr>
          <w:rFonts w:ascii="Times New Roman" w:hAnsi="Times New Roman"/>
        </w:rPr>
        <w:t xml:space="preserve"> Это значит, мы ввели лучших людей, которых будет вырабатывать Человечество, на возможность вхождения в ВЦР Мг. Это значит, что ВЦР Мг начала концентрироваться на Планету Земля, но чтоб люди до этого </w:t>
      </w:r>
      <w:r w:rsidRPr="00B86F8C">
        <w:rPr>
          <w:rFonts w:ascii="Times New Roman" w:hAnsi="Times New Roman"/>
        </w:rPr>
        <w:t xml:space="preserve">дошли по осмыслению – Путь от 5 до 11-12 тысяч лет. От 100-200 до 1000-1500 лет они будут осваивать Мг Фа, полное освоение – 16000 лет. А полное освоение ВЦР не кончается шестой расой Мг, за 5-11 тысяч лет мы только людей к ней пристроим и лучших </w:t>
      </w:r>
      <w:r w:rsidRPr="007A4A9B">
        <w:rPr>
          <w:rFonts w:ascii="Times New Roman" w:hAnsi="Times New Roman"/>
        </w:rPr>
        <w:t>людей туда введём.</w:t>
      </w:r>
    </w:p>
    <w:p w:rsidR="00C20E74" w:rsidRPr="007A4A9B" w:rsidRDefault="00C20E74" w:rsidP="00B86F8C">
      <w:pPr>
        <w:spacing w:after="0" w:line="240" w:lineRule="auto"/>
        <w:ind w:left="-567" w:firstLine="425"/>
        <w:jc w:val="both"/>
        <w:rPr>
          <w:rFonts w:ascii="Times New Roman" w:hAnsi="Times New Roman"/>
          <w:b/>
        </w:rPr>
      </w:pPr>
      <w:r w:rsidRPr="007A4A9B">
        <w:rPr>
          <w:rFonts w:ascii="Times New Roman" w:hAnsi="Times New Roman"/>
        </w:rPr>
        <w:t xml:space="preserve">Поэтому, </w:t>
      </w:r>
      <w:r w:rsidRPr="007A4A9B">
        <w:rPr>
          <w:rFonts w:ascii="Times New Roman" w:hAnsi="Times New Roman"/>
          <w:b/>
        </w:rPr>
        <w:t>сегодняшний день мы введём в список праздников, это будет праздник ВЦР Мг</w:t>
      </w:r>
      <w:r w:rsidRPr="007A4A9B">
        <w:rPr>
          <w:rFonts w:ascii="Times New Roman" w:hAnsi="Times New Roman"/>
        </w:rPr>
        <w:t xml:space="preserve">, и Мать Планеты будет праздновать его со всем человечеством. </w:t>
      </w:r>
      <w:r w:rsidRPr="007A4A9B">
        <w:rPr>
          <w:rFonts w:ascii="Times New Roman" w:hAnsi="Times New Roman"/>
          <w:b/>
        </w:rPr>
        <w:t>Планета вошла в сонм Планет ВЦР окончательно.</w:t>
      </w:r>
    </w:p>
    <w:p w:rsidR="00C20E74" w:rsidRPr="00B86F8C" w:rsidRDefault="00C20E74" w:rsidP="00B86F8C">
      <w:pPr>
        <w:spacing w:after="0" w:line="240" w:lineRule="auto"/>
        <w:ind w:left="-567" w:firstLine="425"/>
        <w:jc w:val="both"/>
        <w:rPr>
          <w:rFonts w:ascii="Times New Roman" w:hAnsi="Times New Roman"/>
        </w:rPr>
      </w:pPr>
      <w:r w:rsidRPr="007A4A9B">
        <w:rPr>
          <w:rFonts w:ascii="Times New Roman" w:hAnsi="Times New Roman"/>
        </w:rPr>
        <w:t xml:space="preserve">В ВЦР Мг не только разумные люди. Вполне себе достаточно </w:t>
      </w:r>
      <w:r w:rsidRPr="00B86F8C">
        <w:rPr>
          <w:rFonts w:ascii="Times New Roman" w:hAnsi="Times New Roman"/>
        </w:rPr>
        <w:t xml:space="preserve">диаспор разумных животных, некоторые из них человекоподобные. Есть разумные растения, есть разумные грибы, минералы. Надо помнить, что любые царства ведут в их тип развития: разумные грибы из каждого человека хотят вырастить грибок, разумные животные – разумных животных. Ангелы – остатки разумных животных цивилизаций из Изначальности. Если мы потеряем человеческий облик… Разум, как и тело, имеет разные царственные выражения, и мы относимся к царству Человека, по Образу и подобию Отца.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Там больше царств. Ниже нас ещё и царство богов, которое выше животных, но ниже Человека. Человек в ВЦР – минимум 6е царство, возможно 8е. Нам надо учиться держаться в ВЦР по-Человечески; если вы будете совать туда нос без установки, что вы человек, вас с удовольствием установят, что вы минерал, растение (если у кого-то знание, что вы цветы в садах Мории, осталось) и т.д. Обратите внимание, каким вы туда ходите, надо ходить только Человеком; вначале Человек, потом Посвящённый. «Я и так Человек» в ВЦР не проходит, складывается Теургия твоих качеств и свойств, и иногда Человек в ВЦР вдруг превращается</w:t>
      </w:r>
      <w:proofErr w:type="gramStart"/>
      <w:r w:rsidRPr="00B86F8C">
        <w:rPr>
          <w:rFonts w:ascii="Times New Roman" w:hAnsi="Times New Roman"/>
        </w:rPr>
        <w:t>… П</w:t>
      </w:r>
      <w:proofErr w:type="gramEnd"/>
      <w:r w:rsidRPr="00B86F8C">
        <w:rPr>
          <w:rFonts w:ascii="Times New Roman" w:hAnsi="Times New Roman"/>
        </w:rPr>
        <w:t xml:space="preserve">оэтому, отстройка в Человеке Человечности эффектом </w:t>
      </w:r>
      <w:r w:rsidRPr="00B86F8C">
        <w:rPr>
          <w:rFonts w:ascii="Times New Roman" w:hAnsi="Times New Roman"/>
        </w:rPr>
        <w:lastRenderedPageBreak/>
        <w:t xml:space="preserve">Творца, чтобы в ВЦР у нас росли человеческие тела по нашим записям, по Теургии, которой нас наделил Отец, - очень важное явление. </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Наша планета попала в ВЦР только потому, что она сумела отразить все остальные царства, поэтому нельзя сказать, что надо уничтожить все грибы; не будут развиваться у нас животные, минералы, растения, - мы там не сможем быть. Поэтому не надо уничтожать нижестоящие царства, их надо поддерживать. Среда должна быть вокруг не техническая, а биологическая.</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Начиная с этой практики у всех, даже тех, кто до этого стяжал там части, части будут там формироваться, до этого мы там были зародышем.</w:t>
      </w:r>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Поэтому первая часть, которую мы там сейчас стяжали – Нить Синтеза, следующая часть, которая там будет взращиваться – Столп, потом – Душа, только потом мы можем стяжать Образ Отца. И после этого в ВЦР Теургически, Психодинамически, Тренинг-Око у вас начнут взращиваться остальные части – вначале 16, потом 32, потом 64, потом 96. Вы должны это знать, чтобы напрягаться на эти части (чего-то делать), и они у вас выросли. Что делать – не знаю, это ваше личное восхождение, за это у вас будут появляться Посвящения в ВЦР. </w:t>
      </w:r>
    </w:p>
    <w:p w:rsidR="00C20E74" w:rsidRPr="00C741BA"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Может ли появиться посвящение в ВЦР без 192х </w:t>
      </w:r>
      <w:proofErr w:type="gramStart"/>
      <w:r w:rsidRPr="00B86F8C">
        <w:rPr>
          <w:rFonts w:ascii="Times New Roman" w:hAnsi="Times New Roman"/>
        </w:rPr>
        <w:t>Метагалактических</w:t>
      </w:r>
      <w:proofErr w:type="gramEnd"/>
      <w:r w:rsidRPr="00B86F8C">
        <w:rPr>
          <w:rFonts w:ascii="Times New Roman" w:hAnsi="Times New Roman"/>
        </w:rPr>
        <w:t xml:space="preserve">? Может, если у вас не менее 32 или 64 Посвящений Мг: 32 преодолевает генетику раба, 64 – генетику привязки к Планете. После 32х вы выходите в Синтезность Учителя Синтеза, и там растёт объём Синтеза, нужный для первого </w:t>
      </w:r>
      <w:r w:rsidRPr="00C741BA">
        <w:rPr>
          <w:rFonts w:ascii="Times New Roman" w:hAnsi="Times New Roman"/>
        </w:rPr>
        <w:t xml:space="preserve">Посвящения в ВЦР. </w:t>
      </w:r>
    </w:p>
    <w:p w:rsidR="007A4A9B" w:rsidRPr="00C741BA" w:rsidRDefault="007A4A9B" w:rsidP="007A4A9B">
      <w:pPr>
        <w:pStyle w:val="1"/>
        <w:spacing w:before="0" w:after="0" w:line="240" w:lineRule="auto"/>
        <w:ind w:left="-567" w:firstLine="425"/>
        <w:jc w:val="both"/>
        <w:rPr>
          <w:rFonts w:ascii="Times New Roman" w:hAnsi="Times New Roman"/>
          <w:i/>
          <w:sz w:val="22"/>
          <w:szCs w:val="22"/>
        </w:rPr>
      </w:pPr>
      <w:bookmarkStart w:id="17" w:name="_Toc501200113"/>
      <w:r w:rsidRPr="00C741BA">
        <w:rPr>
          <w:rFonts w:ascii="Times New Roman" w:hAnsi="Times New Roman"/>
          <w:i/>
          <w:sz w:val="22"/>
          <w:szCs w:val="22"/>
        </w:rPr>
        <w:t>Практика 6. ПЕРВОСТЯЖАНИЕ.</w:t>
      </w:r>
      <w:bookmarkStart w:id="18" w:name="_Toc501200114"/>
      <w:bookmarkEnd w:id="17"/>
      <w:r w:rsidRPr="00C741BA">
        <w:rPr>
          <w:rFonts w:ascii="Times New Roman" w:hAnsi="Times New Roman"/>
          <w:i/>
          <w:sz w:val="22"/>
          <w:szCs w:val="22"/>
        </w:rPr>
        <w:t xml:space="preserve"> Стяжание 64-х элементов Изначальности и Цельного Элемента Изначальности Изначально Вышестоящего Отца. Расширение биологии телесного выражения каждого из нас из планетарной метагалактической на изначальную биологию Высокой Цельной Реальности Метагалактики Изначально Вышестоящего Отца.</w:t>
      </w:r>
      <w:bookmarkEnd w:id="18"/>
    </w:p>
    <w:p w:rsidR="00C20E74" w:rsidRPr="00B86F8C" w:rsidRDefault="00C20E74" w:rsidP="00B86F8C">
      <w:pPr>
        <w:spacing w:after="0" w:line="240" w:lineRule="auto"/>
        <w:ind w:left="-567" w:firstLine="425"/>
        <w:jc w:val="both"/>
        <w:rPr>
          <w:rFonts w:ascii="Times New Roman" w:hAnsi="Times New Roman"/>
        </w:rPr>
      </w:pPr>
      <w:r w:rsidRPr="00B86F8C">
        <w:rPr>
          <w:rFonts w:ascii="Times New Roman" w:hAnsi="Times New Roman"/>
        </w:rPr>
        <w:t xml:space="preserve">Элемент по Огнеобразам – это пятый вид. Из элемента взращивается клеточка. Кроме элементов вы ещё получили базовые клеточки для формирования соответствующих частей соответствующими мерностями и спецификами. И под руководством 64 Изначальных Ипостасей у вас будут взращиваться 64 части на первом этапе. 32 части – на втором, когда у кого-то появятся накопленности Движений и т.д. Мы попросили Отца синтезировать это с Изначальной клеточкой. Она формируется при оплодотворении, когда клеточка папы и мамы слилась, и появилась первая изначальная клеточка, из которой начало формироваться ваше тело; она не умирает, пока мы живы. С ней мы зафиксировались, чтобы расширить наш биологический потенциал на ВЦР. Она насыщается всеми вашими накоплениями, связками... Второе: у вас появился контакт с Изначальными Ипостасями сразу с 64мя – раньше мы это делали, но это было в Мг и реальностно, а сейчас 96ю ИВР. Я удивился, что не все знают Огненность </w:t>
      </w:r>
      <w:proofErr w:type="gramStart"/>
      <w:r w:rsidRPr="00B86F8C">
        <w:rPr>
          <w:rFonts w:ascii="Times New Roman" w:hAnsi="Times New Roman"/>
        </w:rPr>
        <w:t>Изначальных</w:t>
      </w:r>
      <w:proofErr w:type="gramEnd"/>
      <w:r w:rsidRPr="00B86F8C">
        <w:rPr>
          <w:rFonts w:ascii="Times New Roman" w:hAnsi="Times New Roman"/>
        </w:rPr>
        <w:t xml:space="preserve"> – у Отца это Синтез, Учителя это Любовь, а у Человека Ивдивного это что?</w:t>
      </w:r>
    </w:p>
    <w:p w:rsidR="00C20E74" w:rsidRDefault="00C20E74" w:rsidP="00B86F8C">
      <w:pPr>
        <w:spacing w:after="0" w:line="240" w:lineRule="auto"/>
        <w:ind w:left="-567" w:firstLine="425"/>
        <w:jc w:val="both"/>
        <w:rPr>
          <w:rFonts w:ascii="Times New Roman" w:hAnsi="Times New Roman"/>
          <w:color w:val="365F91" w:themeColor="accent1" w:themeShade="BF"/>
        </w:rPr>
      </w:pPr>
      <w:r w:rsidRPr="00B86F8C">
        <w:rPr>
          <w:rFonts w:ascii="Times New Roman" w:hAnsi="Times New Roman"/>
        </w:rPr>
        <w:t>Отец запретил нам пока ставить в наш головной мозг 96 ядер Синтеза ВЦР, наш мозг пока этого не выдержит. Отец нам пока поставил элемент в головной мозг, чтобы он отстроился на ВЦР Отцом. Постепенно будете тренироваться: начиная с ядер снизу вверх, чтобы ваш мозг научился сам расшифровывать ядра Синтеза ВЦР. Берёте ядро, эманируете Содержание в головной мозг, по всему себе, и пытаетесь расшифровать этот Синтез, выяснить для себя какую-то тематику, информацию, свяжете несколько слов оттуда в станцу, текстик</w:t>
      </w:r>
      <w:proofErr w:type="gramStart"/>
      <w:r w:rsidRPr="00B86F8C">
        <w:rPr>
          <w:rFonts w:ascii="Times New Roman" w:hAnsi="Times New Roman"/>
        </w:rPr>
        <w:t>… К</w:t>
      </w:r>
      <w:proofErr w:type="gramEnd"/>
      <w:r w:rsidRPr="00B86F8C">
        <w:rPr>
          <w:rFonts w:ascii="Times New Roman" w:hAnsi="Times New Roman"/>
        </w:rPr>
        <w:t>ак только это у вас сложится</w:t>
      </w:r>
      <w:r>
        <w:rPr>
          <w:rFonts w:ascii="Times New Roman" w:hAnsi="Times New Roman"/>
        </w:rPr>
        <w:t>, это ядро будет постоянно включённо отдавать эту информационную составляющую.</w:t>
      </w:r>
    </w:p>
    <w:p w:rsidR="00C20E74" w:rsidRDefault="00C20E74" w:rsidP="00C20E74">
      <w:pPr>
        <w:jc w:val="both"/>
        <w:rPr>
          <w:rFonts w:ascii="Times New Roman" w:hAnsi="Times New Roman"/>
        </w:rPr>
      </w:pPr>
      <w:r>
        <w:rPr>
          <w:rFonts w:ascii="Times New Roman" w:hAnsi="Times New Roman"/>
        </w:rPr>
        <w:t>Запоминаем образ:</w:t>
      </w:r>
      <w:r>
        <w:rPr>
          <w:rFonts w:asciiTheme="minorHAnsi" w:hAnsiTheme="minorHAnsi" w:cstheme="minorBidi"/>
          <w:noProof/>
          <w:lang w:eastAsia="ru-RU"/>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948690</wp:posOffset>
                </wp:positionV>
                <wp:extent cx="974725" cy="715645"/>
                <wp:effectExtent l="0" t="0" r="15875" b="27305"/>
                <wp:wrapNone/>
                <wp:docPr id="2" name="Овал 2"/>
                <wp:cNvGraphicFramePr/>
                <a:graphic xmlns:a="http://schemas.openxmlformats.org/drawingml/2006/main">
                  <a:graphicData uri="http://schemas.microsoft.com/office/word/2010/wordprocessingShape">
                    <wps:wsp>
                      <wps:cNvSpPr/>
                      <wps:spPr>
                        <a:xfrm>
                          <a:off x="0" y="0"/>
                          <a:ext cx="974725" cy="7156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2" o:spid="_x0000_s1026" style="position:absolute;margin-left:178.5pt;margin-top:74.7pt;width:76.7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" filled="f" strokecolor="#243f60 [1604]" strokeweight="2pt"/>
            </w:pict>
          </mc:Fallback>
        </mc:AlternateContent>
      </w:r>
      <w:r>
        <w:rPr>
          <w:rFonts w:asciiTheme="minorHAnsi" w:hAnsiTheme="minorHAnsi" w:cstheme="minorBidi"/>
          <w:noProof/>
          <w:lang w:eastAsia="ru-RU"/>
        </w:rPr>
        <mc:AlternateContent>
          <mc:Choice Requires="wps">
            <w:drawing>
              <wp:anchor distT="0" distB="0" distL="114300" distR="114300" simplePos="0" relativeHeight="251662336" behindDoc="0" locked="0" layoutInCell="1" allowOverlap="1">
                <wp:simplePos x="0" y="0"/>
                <wp:positionH relativeFrom="column">
                  <wp:posOffset>2456180</wp:posOffset>
                </wp:positionH>
                <wp:positionV relativeFrom="paragraph">
                  <wp:posOffset>1042670</wp:posOffset>
                </wp:positionV>
                <wp:extent cx="577850" cy="481965"/>
                <wp:effectExtent l="0" t="0" r="12700" b="13335"/>
                <wp:wrapNone/>
                <wp:docPr id="3" name="Овал 3"/>
                <wp:cNvGraphicFramePr/>
                <a:graphic xmlns:a="http://schemas.openxmlformats.org/drawingml/2006/main">
                  <a:graphicData uri="http://schemas.microsoft.com/office/word/2010/wordprocessingShape">
                    <wps:wsp>
                      <wps:cNvSpPr/>
                      <wps:spPr>
                        <a:xfrm>
                          <a:off x="0" y="0"/>
                          <a:ext cx="577850" cy="4819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193.4pt;margin-top:82.1pt;width:45.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" filled="f" strokecolor="#243f60 [1604]" strokeweight="2pt"/>
            </w:pict>
          </mc:Fallback>
        </mc:AlternateContent>
      </w:r>
      <w:r>
        <w:rPr>
          <w:rFonts w:asciiTheme="minorHAnsi" w:hAnsiTheme="minorHAnsi" w:cstheme="minorBidi"/>
          <w:noProof/>
          <w:lang w:eastAsia="ru-RU"/>
        </w:rPr>
        <mc:AlternateContent>
          <mc:Choice Requires="wps">
            <w:drawing>
              <wp:anchor distT="0" distB="0" distL="114300" distR="114300" simplePos="0" relativeHeight="251663360" behindDoc="0" locked="0" layoutInCell="1" allowOverlap="1">
                <wp:simplePos x="0" y="0"/>
                <wp:positionH relativeFrom="column">
                  <wp:posOffset>1335405</wp:posOffset>
                </wp:positionH>
                <wp:positionV relativeFrom="paragraph">
                  <wp:posOffset>1313180</wp:posOffset>
                </wp:positionV>
                <wp:extent cx="931545" cy="0"/>
                <wp:effectExtent l="0" t="0" r="2095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3154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5.15pt,103.4pt" to="178.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" strokecolor="#4579b8 [3044]" strokeweight="1.5pt"/>
            </w:pict>
          </mc:Fallback>
        </mc:AlternateContent>
      </w:r>
      <w:r>
        <w:rPr>
          <w:rFonts w:asciiTheme="minorHAnsi" w:hAnsiTheme="minorHAnsi" w:cstheme="minorBidi"/>
          <w:noProof/>
          <w:lang w:eastAsia="ru-RU"/>
        </w:rPr>
        <mc:AlternateContent>
          <mc:Choice Requires="wps">
            <w:drawing>
              <wp:anchor distT="0" distB="0" distL="114300" distR="114300" simplePos="0" relativeHeight="251651072" behindDoc="0" locked="0" layoutInCell="1" allowOverlap="1">
                <wp:simplePos x="0" y="0"/>
                <wp:positionH relativeFrom="column">
                  <wp:posOffset>3238500</wp:posOffset>
                </wp:positionH>
                <wp:positionV relativeFrom="paragraph">
                  <wp:posOffset>1309370</wp:posOffset>
                </wp:positionV>
                <wp:extent cx="931545" cy="0"/>
                <wp:effectExtent l="0" t="0" r="2095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3154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5pt,103.1pt" to="328.3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" strokecolor="#4579b8 [3044]" strokeweight="1.5pt"/>
            </w:pict>
          </mc:Fallback>
        </mc:AlternateContent>
      </w:r>
      <w:r>
        <w:rPr>
          <w:rFonts w:asciiTheme="minorHAnsi" w:hAnsiTheme="minorHAnsi" w:cstheme="minorBidi"/>
          <w:noProof/>
          <w:lang w:eastAsia="ru-RU"/>
        </w:rPr>
        <mc:AlternateContent>
          <mc:Choice Requires="wps">
            <w:drawing>
              <wp:anchor distT="0" distB="0" distL="114300" distR="114300" simplePos="0" relativeHeight="251652096" behindDoc="0" locked="0" layoutInCell="1" allowOverlap="1">
                <wp:simplePos x="0" y="0"/>
                <wp:positionH relativeFrom="column">
                  <wp:posOffset>2534285</wp:posOffset>
                </wp:positionH>
                <wp:positionV relativeFrom="paragraph">
                  <wp:posOffset>1172845</wp:posOffset>
                </wp:positionV>
                <wp:extent cx="448310" cy="259080"/>
                <wp:effectExtent l="0" t="0" r="8890" b="7620"/>
                <wp:wrapNone/>
                <wp:docPr id="8" name="Поле 8"/>
                <wp:cNvGraphicFramePr/>
                <a:graphic xmlns:a="http://schemas.openxmlformats.org/drawingml/2006/main">
                  <a:graphicData uri="http://schemas.microsoft.com/office/word/2010/wordprocessingShape">
                    <wps:wsp>
                      <wps:cNvSpPr txBox="1"/>
                      <wps:spPr>
                        <a:xfrm>
                          <a:off x="0" y="0"/>
                          <a:ext cx="448310"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rPr>
                                <w:rFonts w:ascii="Times New Roman" w:hAnsi="Times New Roman"/>
                                <w:b/>
                                <w:sz w:val="20"/>
                                <w:szCs w:val="20"/>
                              </w:rPr>
                            </w:pPr>
                            <w:r>
                              <w:rPr>
                                <w:rFonts w:ascii="Times New Roman" w:hAnsi="Times New Roman"/>
                                <w:b/>
                                <w:i/>
                                <w:sz w:val="18"/>
                                <w:szCs w:val="18"/>
                              </w:rPr>
                              <w:t>Пл.</w:t>
                            </w:r>
                            <w:r>
                              <w:rPr>
                                <w:rFonts w:ascii="Times New Roman" w:hAnsi="Times New Roman"/>
                                <w:b/>
                                <w:i/>
                                <w:sz w:val="20"/>
                                <w:szCs w:val="20"/>
                              </w:rPr>
                              <w:t>З</w:t>
                            </w:r>
                            <w:r>
                              <w:rPr>
                                <w:rFonts w:ascii="Times New Roman" w:hAnsi="Times New Roman"/>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99.55pt;margin-top:92.35pt;width:35.3pt;height: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" fillcolor="white [3201]" stroked="f" strokeweight=".5pt">
                <v:textbox>
                  <w:txbxContent>
                    <w:p w:rsidR="00EB5C25" w:rsidRDefault="00EB5C25" w:rsidP="00C20E74">
                      <w:pPr>
                        <w:rPr>
                          <w:rFonts w:ascii="Times New Roman" w:hAnsi="Times New Roman"/>
                          <w:b/>
                          <w:sz w:val="20"/>
                          <w:szCs w:val="20"/>
                        </w:rPr>
                      </w:pPr>
                      <w:r>
                        <w:rPr>
                          <w:rFonts w:ascii="Times New Roman" w:hAnsi="Times New Roman"/>
                          <w:b/>
                          <w:i/>
                          <w:sz w:val="18"/>
                          <w:szCs w:val="18"/>
                        </w:rPr>
                        <w:t>Пл.</w:t>
                      </w:r>
                      <w:r>
                        <w:rPr>
                          <w:rFonts w:ascii="Times New Roman" w:hAnsi="Times New Roman"/>
                          <w:b/>
                          <w:i/>
                          <w:sz w:val="20"/>
                          <w:szCs w:val="20"/>
                        </w:rPr>
                        <w:t>З</w:t>
                      </w:r>
                      <w:r>
                        <w:rPr>
                          <w:rFonts w:ascii="Times New Roman" w:hAnsi="Times New Roman"/>
                          <w:b/>
                          <w:sz w:val="20"/>
                          <w:szCs w:val="20"/>
                        </w:rPr>
                        <w:t>.</w:t>
                      </w:r>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3120" behindDoc="0" locked="0" layoutInCell="1" allowOverlap="1">
                <wp:simplePos x="0" y="0"/>
                <wp:positionH relativeFrom="column">
                  <wp:posOffset>1972945</wp:posOffset>
                </wp:positionH>
                <wp:positionV relativeFrom="paragraph">
                  <wp:posOffset>416560</wp:posOffset>
                </wp:positionV>
                <wp:extent cx="1535430" cy="440055"/>
                <wp:effectExtent l="0" t="0" r="7620" b="0"/>
                <wp:wrapNone/>
                <wp:docPr id="10" name="Поле 10"/>
                <wp:cNvGraphicFramePr/>
                <a:graphic xmlns:a="http://schemas.openxmlformats.org/drawingml/2006/main">
                  <a:graphicData uri="http://schemas.microsoft.com/office/word/2010/wordprocessingShape">
                    <wps:wsp>
                      <wps:cNvSpPr txBox="1"/>
                      <wps:spPr>
                        <a:xfrm>
                          <a:off x="0" y="0"/>
                          <a:ext cx="1535430" cy="439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jc w:val="center"/>
                              <w:rPr>
                                <w:rFonts w:ascii="Times New Roman" w:hAnsi="Times New Roman"/>
                                <w:b/>
                                <w:i/>
                                <w:sz w:val="28"/>
                                <w:szCs w:val="28"/>
                              </w:rPr>
                            </w:pPr>
                            <w:r>
                              <w:rPr>
                                <w:rFonts w:ascii="Times New Roman" w:hAnsi="Times New Roman"/>
                                <w:b/>
                                <w:i/>
                                <w:sz w:val="28"/>
                                <w:szCs w:val="28"/>
                              </w:rPr>
                              <w:t>ВЦР Мг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7" type="#_x0000_t202" style="position:absolute;left:0;text-align:left;margin-left:155.35pt;margin-top:32.8pt;width:120.9pt;height:3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" fillcolor="white [3201]" stroked="f" strokeweight=".5pt">
                <v:textbox>
                  <w:txbxContent>
                    <w:p w:rsidR="00EB5C25" w:rsidRDefault="00EB5C25" w:rsidP="00C20E74">
                      <w:pPr>
                        <w:jc w:val="center"/>
                        <w:rPr>
                          <w:rFonts w:ascii="Times New Roman" w:hAnsi="Times New Roman"/>
                          <w:b/>
                          <w:i/>
                          <w:sz w:val="28"/>
                          <w:szCs w:val="28"/>
                        </w:rPr>
                      </w:pPr>
                      <w:r>
                        <w:rPr>
                          <w:rFonts w:ascii="Times New Roman" w:hAnsi="Times New Roman"/>
                          <w:b/>
                          <w:i/>
                          <w:sz w:val="28"/>
                          <w:szCs w:val="28"/>
                        </w:rPr>
                        <w:t>ВЦР Мг</w:t>
                      </w:r>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4144" behindDoc="0" locked="0" layoutInCell="1" allowOverlap="1">
                <wp:simplePos x="0" y="0"/>
                <wp:positionH relativeFrom="column">
                  <wp:posOffset>2094230</wp:posOffset>
                </wp:positionH>
                <wp:positionV relativeFrom="paragraph">
                  <wp:posOffset>1738630</wp:posOffset>
                </wp:positionV>
                <wp:extent cx="1414780" cy="43942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1414145" cy="439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jc w:val="center"/>
                              <w:rPr>
                                <w:rFonts w:ascii="Times New Roman" w:hAnsi="Times New Roman"/>
                                <w:b/>
                                <w:i/>
                                <w:sz w:val="28"/>
                                <w:szCs w:val="28"/>
                              </w:rPr>
                            </w:pPr>
                            <w:r>
                              <w:rPr>
                                <w:rFonts w:ascii="Times New Roman" w:hAnsi="Times New Roman"/>
                                <w:b/>
                                <w:i/>
                                <w:sz w:val="28"/>
                                <w:szCs w:val="28"/>
                              </w:rPr>
                              <w:t>Мг Фа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164.9pt;margin-top:136.9pt;width:111.4pt;height: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" fillcolor="white [3201]" stroked="f" strokeweight=".5pt">
                <v:textbox>
                  <w:txbxContent>
                    <w:p w:rsidR="00EB5C25" w:rsidRDefault="00EB5C25" w:rsidP="00C20E74">
                      <w:pPr>
                        <w:jc w:val="center"/>
                        <w:rPr>
                          <w:rFonts w:ascii="Times New Roman" w:hAnsi="Times New Roman"/>
                          <w:b/>
                          <w:i/>
                          <w:sz w:val="28"/>
                          <w:szCs w:val="28"/>
                        </w:rPr>
                      </w:pPr>
                      <w:r>
                        <w:rPr>
                          <w:rFonts w:ascii="Times New Roman" w:hAnsi="Times New Roman"/>
                          <w:b/>
                          <w:i/>
                          <w:sz w:val="28"/>
                          <w:szCs w:val="28"/>
                        </w:rPr>
                        <w:t>Мг Фа</w:t>
                      </w:r>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5168" behindDoc="0" locked="0" layoutInCell="1" allowOverlap="1">
                <wp:simplePos x="0" y="0"/>
                <wp:positionH relativeFrom="column">
                  <wp:posOffset>1083310</wp:posOffset>
                </wp:positionH>
                <wp:positionV relativeFrom="paragraph">
                  <wp:posOffset>626745</wp:posOffset>
                </wp:positionV>
                <wp:extent cx="1372870" cy="414655"/>
                <wp:effectExtent l="0" t="0" r="55880" b="80645"/>
                <wp:wrapNone/>
                <wp:docPr id="13" name="Прямая со стрелкой 13"/>
                <wp:cNvGraphicFramePr/>
                <a:graphic xmlns:a="http://schemas.openxmlformats.org/drawingml/2006/main">
                  <a:graphicData uri="http://schemas.microsoft.com/office/word/2010/wordprocessingShape">
                    <wps:wsp>
                      <wps:cNvCnPr/>
                      <wps:spPr>
                        <a:xfrm>
                          <a:off x="0" y="0"/>
                          <a:ext cx="1372235" cy="414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85.3pt;margin-top:49.35pt;width:108.1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" strokecolor="#4579b8 [3044]">
                <v:stroke endarrow="open"/>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6192" behindDoc="0" locked="0" layoutInCell="1" allowOverlap="1">
                <wp:simplePos x="0" y="0"/>
                <wp:positionH relativeFrom="column">
                  <wp:posOffset>4069715</wp:posOffset>
                </wp:positionH>
                <wp:positionV relativeFrom="paragraph">
                  <wp:posOffset>607060</wp:posOffset>
                </wp:positionV>
                <wp:extent cx="526415" cy="189230"/>
                <wp:effectExtent l="38100" t="0" r="26035" b="77470"/>
                <wp:wrapNone/>
                <wp:docPr id="15" name="Прямая со стрелкой 15"/>
                <wp:cNvGraphicFramePr/>
                <a:graphic xmlns:a="http://schemas.openxmlformats.org/drawingml/2006/main">
                  <a:graphicData uri="http://schemas.microsoft.com/office/word/2010/wordprocessingShape">
                    <wps:wsp>
                      <wps:cNvCnPr/>
                      <wps:spPr>
                        <a:xfrm flipH="1">
                          <a:off x="0" y="0"/>
                          <a:ext cx="525780" cy="1892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0.45pt;margin-top:47.8pt;width:41.45pt;height:14.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" strokecolor="#4579b8 [3044]">
                <v:stroke endarrow="open"/>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7216" behindDoc="0" locked="0" layoutInCell="1" allowOverlap="1">
                <wp:simplePos x="0" y="0"/>
                <wp:positionH relativeFrom="column">
                  <wp:posOffset>1335405</wp:posOffset>
                </wp:positionH>
                <wp:positionV relativeFrom="paragraph">
                  <wp:posOffset>1033780</wp:posOffset>
                </wp:positionV>
                <wp:extent cx="853440" cy="267335"/>
                <wp:effectExtent l="0" t="0" r="3810" b="0"/>
                <wp:wrapNone/>
                <wp:docPr id="17" name="Поле 17"/>
                <wp:cNvGraphicFramePr/>
                <a:graphic xmlns:a="http://schemas.openxmlformats.org/drawingml/2006/main">
                  <a:graphicData uri="http://schemas.microsoft.com/office/word/2010/wordprocessingShape">
                    <wps:wsp>
                      <wps:cNvSpPr txBox="1"/>
                      <wps:spPr>
                        <a:xfrm>
                          <a:off x="0" y="0"/>
                          <a:ext cx="85344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rPr>
                                <w:i/>
                                <w:color w:val="365F91" w:themeColor="accent1" w:themeShade="BF"/>
                                <w:sz w:val="16"/>
                                <w:szCs w:val="16"/>
                              </w:rPr>
                            </w:pPr>
                            <w:r>
                              <w:rPr>
                                <w:i/>
                                <w:color w:val="365F91" w:themeColor="accent1" w:themeShade="BF"/>
                                <w:sz w:val="16"/>
                                <w:szCs w:val="16"/>
                              </w:rPr>
                              <w:t>Огненность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29" type="#_x0000_t202" style="position:absolute;left:0;text-align:left;margin-left:105.15pt;margin-top:81.4pt;width:67.2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" fillcolor="white [3201]" stroked="f" strokeweight=".5pt">
                <v:textbox>
                  <w:txbxContent>
                    <w:p w:rsidR="00EB5C25" w:rsidRDefault="00EB5C25" w:rsidP="00C20E74">
                      <w:pPr>
                        <w:rPr>
                          <w:i/>
                          <w:color w:val="365F91" w:themeColor="accent1" w:themeShade="BF"/>
                          <w:sz w:val="16"/>
                          <w:szCs w:val="16"/>
                        </w:rPr>
                      </w:pPr>
                      <w:r>
                        <w:rPr>
                          <w:i/>
                          <w:color w:val="365F91" w:themeColor="accent1" w:themeShade="BF"/>
                          <w:sz w:val="16"/>
                          <w:szCs w:val="16"/>
                        </w:rPr>
                        <w:t>Огненность</w:t>
                      </w:r>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8240" behindDoc="0" locked="0" layoutInCell="1" allowOverlap="1">
                <wp:simplePos x="0" y="0"/>
                <wp:positionH relativeFrom="column">
                  <wp:posOffset>1456055</wp:posOffset>
                </wp:positionH>
                <wp:positionV relativeFrom="paragraph">
                  <wp:posOffset>1356360</wp:posOffset>
                </wp:positionV>
                <wp:extent cx="791845" cy="379730"/>
                <wp:effectExtent l="0" t="0" r="8255" b="1270"/>
                <wp:wrapNone/>
                <wp:docPr id="19" name="Поле 19"/>
                <wp:cNvGraphicFramePr/>
                <a:graphic xmlns:a="http://schemas.openxmlformats.org/drawingml/2006/main">
                  <a:graphicData uri="http://schemas.microsoft.com/office/word/2010/wordprocessingShape">
                    <wps:wsp>
                      <wps:cNvSpPr txBox="1"/>
                      <wps:spPr>
                        <a:xfrm>
                          <a:off x="0" y="0"/>
                          <a:ext cx="791210"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rPr>
                                <w:i/>
                                <w:color w:val="365F91" w:themeColor="accent1" w:themeShade="BF"/>
                                <w:sz w:val="18"/>
                                <w:szCs w:val="18"/>
                              </w:rPr>
                            </w:pPr>
                            <w:proofErr w:type="gramStart"/>
                            <w:r>
                              <w:rPr>
                                <w:i/>
                                <w:color w:val="365F91" w:themeColor="accent1" w:themeShade="BF"/>
                                <w:sz w:val="16"/>
                                <w:szCs w:val="16"/>
                              </w:rPr>
                              <w:t>Материаль-но</w:t>
                            </w:r>
                            <w:r>
                              <w:rPr>
                                <w:i/>
                                <w:color w:val="365F91" w:themeColor="accent1" w:themeShade="BF"/>
                                <w:sz w:val="18"/>
                                <w:szCs w:val="18"/>
                              </w:rPr>
                              <w:t>сть</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30" type="#_x0000_t202" style="position:absolute;left:0;text-align:left;margin-left:114.65pt;margin-top:106.8pt;width:62.3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" fillcolor="white [3201]" stroked="f" strokeweight=".5pt">
                <v:textbox>
                  <w:txbxContent>
                    <w:p w:rsidR="00EB5C25" w:rsidRDefault="00EB5C25" w:rsidP="00C20E74">
                      <w:pPr>
                        <w:rPr>
                          <w:i/>
                          <w:color w:val="365F91" w:themeColor="accent1" w:themeShade="BF"/>
                          <w:sz w:val="18"/>
                          <w:szCs w:val="18"/>
                        </w:rPr>
                      </w:pPr>
                      <w:proofErr w:type="gramStart"/>
                      <w:r>
                        <w:rPr>
                          <w:i/>
                          <w:color w:val="365F91" w:themeColor="accent1" w:themeShade="BF"/>
                          <w:sz w:val="16"/>
                          <w:szCs w:val="16"/>
                        </w:rPr>
                        <w:t>Материаль-но</w:t>
                      </w:r>
                      <w:r>
                        <w:rPr>
                          <w:i/>
                          <w:color w:val="365F91" w:themeColor="accent1" w:themeShade="BF"/>
                          <w:sz w:val="18"/>
                          <w:szCs w:val="18"/>
                        </w:rPr>
                        <w:t>сть</w:t>
                      </w:r>
                      <w:proofErr w:type="gramEnd"/>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59264" behindDoc="0" locked="0" layoutInCell="1" allowOverlap="1">
                <wp:simplePos x="0" y="0"/>
                <wp:positionH relativeFrom="column">
                  <wp:posOffset>4596130</wp:posOffset>
                </wp:positionH>
                <wp:positionV relativeFrom="paragraph">
                  <wp:posOffset>285115</wp:posOffset>
                </wp:positionV>
                <wp:extent cx="1294130" cy="750570"/>
                <wp:effectExtent l="0" t="0" r="1270" b="0"/>
                <wp:wrapNone/>
                <wp:docPr id="16" name="Поле 16"/>
                <wp:cNvGraphicFramePr/>
                <a:graphic xmlns:a="http://schemas.openxmlformats.org/drawingml/2006/main">
                  <a:graphicData uri="http://schemas.microsoft.com/office/word/2010/wordprocessingShape">
                    <wps:wsp>
                      <wps:cNvSpPr txBox="1"/>
                      <wps:spPr>
                        <a:xfrm>
                          <a:off x="0" y="0"/>
                          <a:ext cx="129349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rPr>
                                <w:i/>
                                <w:sz w:val="18"/>
                                <w:szCs w:val="18"/>
                              </w:rPr>
                            </w:pPr>
                            <w:r>
                              <w:rPr>
                                <w:i/>
                                <w:sz w:val="18"/>
                                <w:szCs w:val="18"/>
                              </w:rPr>
                              <w:t>Оболочка настоящего ИВДИВО, в котором мы с вами</w:t>
                            </w:r>
                            <w:proofErr w:type="gramStart"/>
                            <w:r>
                              <w:rPr>
                                <w:i/>
                                <w:sz w:val="18"/>
                                <w:szCs w:val="18"/>
                              </w:rPr>
                              <w:t xml:space="preserve"> С</w:t>
                            </w:r>
                            <w:proofErr w:type="gramEnd"/>
                            <w:r>
                              <w:rPr>
                                <w:i/>
                                <w:sz w:val="18"/>
                                <w:szCs w:val="18"/>
                              </w:rPr>
                              <w:t>лужим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1" type="#_x0000_t202" style="position:absolute;left:0;text-align:left;margin-left:361.9pt;margin-top:22.45pt;width:101.9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" fillcolor="white [3201]" stroked="f" strokeweight=".5pt">
                <v:textbox>
                  <w:txbxContent>
                    <w:p w:rsidR="00EB5C25" w:rsidRDefault="00EB5C25" w:rsidP="00C20E74">
                      <w:pPr>
                        <w:rPr>
                          <w:i/>
                          <w:sz w:val="18"/>
                          <w:szCs w:val="18"/>
                        </w:rPr>
                      </w:pPr>
                      <w:r>
                        <w:rPr>
                          <w:i/>
                          <w:sz w:val="18"/>
                          <w:szCs w:val="18"/>
                        </w:rPr>
                        <w:t>Оболочка настоящего ИВДИВО, в котором мы с вами</w:t>
                      </w:r>
                      <w:proofErr w:type="gramStart"/>
                      <w:r>
                        <w:rPr>
                          <w:i/>
                          <w:sz w:val="18"/>
                          <w:szCs w:val="18"/>
                        </w:rPr>
                        <w:t xml:space="preserve"> С</w:t>
                      </w:r>
                      <w:proofErr w:type="gramEnd"/>
                      <w:r>
                        <w:rPr>
                          <w:i/>
                          <w:sz w:val="18"/>
                          <w:szCs w:val="18"/>
                        </w:rPr>
                        <w:t>лужим</w:t>
                      </w:r>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215900</wp:posOffset>
                </wp:positionV>
                <wp:extent cx="1000125" cy="534670"/>
                <wp:effectExtent l="0" t="0" r="9525" b="0"/>
                <wp:wrapNone/>
                <wp:docPr id="14" name="Поле 14"/>
                <wp:cNvGraphicFramePr/>
                <a:graphic xmlns:a="http://schemas.openxmlformats.org/drawingml/2006/main">
                  <a:graphicData uri="http://schemas.microsoft.com/office/word/2010/wordprocessingShape">
                    <wps:wsp>
                      <wps:cNvSpPr txBox="1"/>
                      <wps:spPr>
                        <a:xfrm>
                          <a:off x="0" y="0"/>
                          <a:ext cx="999490"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C25" w:rsidRDefault="00EB5C25" w:rsidP="00C20E74">
                            <w:pPr>
                              <w:rPr>
                                <w:i/>
                                <w:sz w:val="18"/>
                                <w:szCs w:val="18"/>
                              </w:rPr>
                            </w:pPr>
                            <w:r>
                              <w:rPr>
                                <w:i/>
                                <w:sz w:val="18"/>
                                <w:szCs w:val="18"/>
                              </w:rPr>
                              <w:t>Сфера ИВДИВО вокруг Планеты Земля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2pt;margin-top:17pt;width:78.7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" fillcolor="white [3201]" stroked="f" strokeweight=".5pt">
                <v:textbox>
                  <w:txbxContent>
                    <w:p w:rsidR="00EB5C25" w:rsidRDefault="00EB5C25" w:rsidP="00C20E74">
                      <w:pPr>
                        <w:rPr>
                          <w:i/>
                          <w:sz w:val="18"/>
                          <w:szCs w:val="18"/>
                        </w:rPr>
                      </w:pPr>
                      <w:r>
                        <w:rPr>
                          <w:i/>
                          <w:sz w:val="18"/>
                          <w:szCs w:val="18"/>
                        </w:rPr>
                        <w:t>Сфера ИВДИВО вокруг Планеты Земля</w:t>
                      </w:r>
                    </w:p>
                  </w:txbxContent>
                </v:textbox>
              </v:shape>
            </w:pict>
          </mc:Fallback>
        </mc:AlternateContent>
      </w:r>
      <w:r>
        <w:rPr>
          <w:rFonts w:asciiTheme="minorHAnsi" w:hAnsiTheme="minorHAnsi" w:cstheme="minorBidi"/>
          <w:noProof/>
          <w:lang w:eastAsia="ru-RU"/>
        </w:rPr>
        <mc:AlternateContent>
          <mc:Choice Requires="wps">
            <w:drawing>
              <wp:anchor distT="0" distB="0" distL="114300" distR="114300" simplePos="0" relativeHeight="251664384" behindDoc="0" locked="0" layoutInCell="1" allowOverlap="1" wp14:anchorId="65E2697B" wp14:editId="39F57DB5">
                <wp:simplePos x="0" y="0"/>
                <wp:positionH relativeFrom="column">
                  <wp:posOffset>1291590</wp:posOffset>
                </wp:positionH>
                <wp:positionV relativeFrom="paragraph">
                  <wp:posOffset>154940</wp:posOffset>
                </wp:positionV>
                <wp:extent cx="2872105" cy="2208530"/>
                <wp:effectExtent l="0" t="0" r="23495" b="20320"/>
                <wp:wrapNone/>
                <wp:docPr id="1" name="Овал 1"/>
                <wp:cNvGraphicFramePr/>
                <a:graphic xmlns:a="http://schemas.openxmlformats.org/drawingml/2006/main">
                  <a:graphicData uri="http://schemas.microsoft.com/office/word/2010/wordprocessingShape">
                    <wps:wsp>
                      <wps:cNvSpPr/>
                      <wps:spPr>
                        <a:xfrm>
                          <a:off x="0" y="0"/>
                          <a:ext cx="2872105" cy="22078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B5C25" w:rsidRDefault="00EB5C25" w:rsidP="00C20E74">
                            <w:pPr>
                              <w:jc w:val="center"/>
                            </w:pPr>
                            <w:r>
                              <w:t xml:space="preserve">Планета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 o:spid="_x0000_s1033" style="position:absolute;left:0;text-align:left;margin-left:101.7pt;margin-top:12.2pt;width:226.15pt;height:17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" filled="f" strokecolor="#243f60 [1604]" strokeweight="2pt">
                <v:textbox>
                  <w:txbxContent>
                    <w:p w:rsidR="00EB5C25" w:rsidRDefault="00EB5C25" w:rsidP="00C20E74">
                      <w:pPr>
                        <w:jc w:val="center"/>
                      </w:pPr>
                      <w:r>
                        <w:t xml:space="preserve">Планета </w:t>
                      </w:r>
                    </w:p>
                  </w:txbxContent>
                </v:textbox>
              </v:oval>
            </w:pict>
          </mc:Fallback>
        </mc:AlternateContent>
      </w:r>
    </w:p>
    <w:p w:rsidR="00C20E74" w:rsidRDefault="00C20E74" w:rsidP="00C20E74">
      <w:pPr>
        <w:jc w:val="both"/>
        <w:rPr>
          <w:rFonts w:ascii="Times New Roman" w:hAnsi="Times New Roman"/>
        </w:rPr>
      </w:pPr>
    </w:p>
    <w:p w:rsidR="00C20E74" w:rsidRDefault="00C20E74" w:rsidP="00C20E74">
      <w:pPr>
        <w:jc w:val="both"/>
        <w:rPr>
          <w:rFonts w:ascii="Times New Roman" w:hAnsi="Times New Roman"/>
        </w:rPr>
      </w:pPr>
    </w:p>
    <w:p w:rsidR="00C20E74" w:rsidRDefault="00C20E74" w:rsidP="00C20E74">
      <w:pPr>
        <w:jc w:val="both"/>
        <w:rPr>
          <w:rFonts w:ascii="Times New Roman" w:hAnsi="Times New Roman"/>
        </w:rPr>
      </w:pPr>
    </w:p>
    <w:p w:rsidR="00C20E74" w:rsidRDefault="00C20E74" w:rsidP="00C20E74">
      <w:pPr>
        <w:jc w:val="both"/>
        <w:rPr>
          <w:rFonts w:ascii="Times New Roman" w:hAnsi="Times New Roman"/>
        </w:rPr>
      </w:pPr>
    </w:p>
    <w:p w:rsidR="00C20E74" w:rsidRDefault="00C20E74" w:rsidP="00C20E74">
      <w:pPr>
        <w:jc w:val="both"/>
        <w:rPr>
          <w:rFonts w:ascii="Times New Roman" w:hAnsi="Times New Roman"/>
        </w:rPr>
      </w:pPr>
    </w:p>
    <w:p w:rsidR="00C20E74" w:rsidRDefault="00C20E74" w:rsidP="00C20E74">
      <w:pPr>
        <w:jc w:val="both"/>
        <w:rPr>
          <w:rFonts w:ascii="Times New Roman" w:hAnsi="Times New Roman"/>
        </w:rPr>
      </w:pPr>
    </w:p>
    <w:p w:rsidR="00C20E74" w:rsidRDefault="00C20E74" w:rsidP="00C20E74">
      <w:pPr>
        <w:jc w:val="both"/>
        <w:rPr>
          <w:rFonts w:ascii="Times New Roman" w:hAnsi="Times New Roman"/>
        </w:rPr>
      </w:pPr>
    </w:p>
    <w:p w:rsidR="00C20E74" w:rsidRPr="007A4A9B" w:rsidRDefault="00C20E74" w:rsidP="007A4A9B">
      <w:pPr>
        <w:spacing w:after="0" w:line="240" w:lineRule="auto"/>
        <w:ind w:left="-567" w:firstLine="425"/>
        <w:jc w:val="both"/>
        <w:rPr>
          <w:rFonts w:ascii="Times New Roman" w:hAnsi="Times New Roman"/>
        </w:rPr>
      </w:pPr>
      <w:r w:rsidRPr="007A4A9B">
        <w:rPr>
          <w:rFonts w:ascii="Times New Roman" w:hAnsi="Times New Roman"/>
        </w:rPr>
        <w:lastRenderedPageBreak/>
        <w:t xml:space="preserve">… оболочка настоящего ИВДИВО, в котором мы с вами служим, охватывает ВЦР как Огненность (там есть огонь и материя). И Мг Фа – как Материальность (там есть Огонь и Материя).  </w:t>
      </w:r>
    </w:p>
    <w:p w:rsidR="00C20E74" w:rsidRPr="007A4A9B" w:rsidRDefault="00C20E74" w:rsidP="007A4A9B">
      <w:pPr>
        <w:spacing w:after="0" w:line="240" w:lineRule="auto"/>
        <w:ind w:left="-567" w:firstLine="425"/>
        <w:jc w:val="both"/>
        <w:rPr>
          <w:rFonts w:ascii="Times New Roman" w:hAnsi="Times New Roman"/>
        </w:rPr>
      </w:pPr>
      <w:r w:rsidRPr="007A4A9B">
        <w:rPr>
          <w:rFonts w:ascii="Times New Roman" w:hAnsi="Times New Roman"/>
        </w:rPr>
        <w:t>Это знак сейчас был показан Отцом в практике как базовая фиксация каждого из нас в ВЦР.  Мы должны понимать, что рост в ВЦР Мг – если по аналогии с пятой расой – жизнь в Огненном мире, самадхи, нирване… Метагалактика – жизнь в Огне по отношению к планете. А Планета – это центровка всех этих жизней, и вся эта Жизнь в Огне обрабатывается ИВДИВО. Помнить про этот знак на будущее, когда куда-то выйдете, в сложные мерности реальностей: дух на этот знак будет срабатывать и возвращать вас на физику Планеты.</w:t>
      </w:r>
    </w:p>
    <w:p w:rsidR="00C20E74" w:rsidRPr="007A4A9B" w:rsidRDefault="00C20E74" w:rsidP="007A4A9B">
      <w:pPr>
        <w:spacing w:after="0" w:line="240" w:lineRule="auto"/>
        <w:ind w:left="-567" w:firstLine="425"/>
        <w:rPr>
          <w:rFonts w:ascii="Times New Roman" w:hAnsi="Times New Roman"/>
        </w:rPr>
      </w:pPr>
      <w:r w:rsidRPr="007A4A9B">
        <w:rPr>
          <w:rFonts w:ascii="Times New Roman" w:hAnsi="Times New Roman"/>
        </w:rPr>
        <w:t>На перерыве у вас сохраняется фиксация 96 ИВР на физику.</w:t>
      </w:r>
    </w:p>
    <w:p w:rsidR="006F3252" w:rsidRDefault="006F3252" w:rsidP="00B1329C">
      <w:pPr>
        <w:spacing w:after="0" w:line="240" w:lineRule="auto"/>
        <w:ind w:left="-284" w:firstLine="426"/>
        <w:jc w:val="center"/>
        <w:rPr>
          <w:rFonts w:ascii="Times New Roman" w:hAnsi="Times New Roman"/>
        </w:rPr>
      </w:pPr>
    </w:p>
    <w:p w:rsidR="007A4A9B" w:rsidRDefault="007A4A9B" w:rsidP="003B0248">
      <w:pPr>
        <w:spacing w:after="0" w:line="240" w:lineRule="auto"/>
        <w:ind w:left="-567" w:firstLine="425"/>
        <w:jc w:val="center"/>
        <w:rPr>
          <w:rFonts w:ascii="Times New Roman" w:hAnsi="Times New Roman"/>
        </w:rPr>
      </w:pPr>
      <w:r>
        <w:rPr>
          <w:rFonts w:ascii="Times New Roman" w:hAnsi="Times New Roman"/>
          <w:i/>
          <w:color w:val="5F497A" w:themeColor="accent4" w:themeShade="BF"/>
        </w:rPr>
        <w:t>2 день 2</w:t>
      </w:r>
      <w:r w:rsidRPr="006F3252">
        <w:rPr>
          <w:rFonts w:ascii="Times New Roman" w:hAnsi="Times New Roman"/>
          <w:i/>
          <w:color w:val="5F497A" w:themeColor="accent4" w:themeShade="BF"/>
        </w:rPr>
        <w:t xml:space="preserve"> часть</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 xml:space="preserve">Что нужно стяжать, чтоб у нас части росли, и мы могли развиваться ещё и в ВЦР? Дом. Части формируются концентрацией Дома на ваше тело. Нет Дома, нет частей. У всех обычных людей: мы ставим ИДИВО вокруг Планеты, и на каждого концентрируем. Высшая ценность частей – что через них реализуется Дом ИВО в теле каждого Человека. Или же – тысячелетнее развитие частей в веках, но, опять же, Домом Матери. </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 xml:space="preserve">Какой Дом мы должны стяжать в ВЦР, чтобы у нас появилась возможность сформировать части в ВЦР? Почему? Вот мы стяжали Нить Синтеза. Пока мы здесь находимся, концентрация в Нити Синтеза поддерживается; мы начали расходиться – зарядик за две недели усвоился, и что останется, чем мы будем взращивать части? Ты получил Синтез, и этим толчком должен ходить получать то, чего у тебя нет (он даёт возможность). А вы считаете, что взяв Синтез, вы получили всё. Если вы им не стали пользоваться, это не вырастает ни во что, умирает, замирает, </w:t>
      </w:r>
      <w:proofErr w:type="gramStart"/>
      <w:r>
        <w:rPr>
          <w:rFonts w:ascii="Times New Roman" w:hAnsi="Times New Roman"/>
        </w:rPr>
        <w:t>деревенеет… Мы должны</w:t>
      </w:r>
      <w:proofErr w:type="gramEnd"/>
      <w:r>
        <w:rPr>
          <w:rFonts w:ascii="Times New Roman" w:hAnsi="Times New Roman"/>
        </w:rPr>
        <w:t xml:space="preserve"> стяжать Дом Учителя Синтеза. Потому что в ВЦР выходят только Служащие, ниже нельзя. Кто ведёт Синтезы – стяжает дом Владыки Синтеза, и делает поправку на Владыку Кут Хуми: если вы получите более высокую концентрацию, вы в этом доме появиться не сможете: если Синтез слишком высокий для вас, в нём можно увязнуть. Ваш индивидуальный Дом – ИВДИВО Учителя Синтеза – будет учитывать ваши посвящения, статусы, должность и т.д., поменялись – дом преобразился. </w:t>
      </w:r>
    </w:p>
    <w:p w:rsidR="007A4A9B" w:rsidRDefault="007A4A9B" w:rsidP="003B0248">
      <w:pPr>
        <w:spacing w:after="0" w:line="240" w:lineRule="auto"/>
        <w:ind w:left="-567" w:firstLine="425"/>
        <w:jc w:val="both"/>
        <w:rPr>
          <w:rFonts w:ascii="Times New Roman" w:hAnsi="Times New Roman"/>
        </w:rPr>
      </w:pPr>
      <w:proofErr w:type="gramStart"/>
      <w:r>
        <w:rPr>
          <w:rFonts w:ascii="Times New Roman" w:hAnsi="Times New Roman"/>
        </w:rPr>
        <w:t>Для Владык Синтеза: первое ведение Синтеза – 1-14 Синтезы, второе – экзамены, третье – следующий курс, четвёртое – погружение, пятое ведение – думаем, попробуем ввести профессиональный курс.</w:t>
      </w:r>
      <w:proofErr w:type="gramEnd"/>
      <w:r>
        <w:rPr>
          <w:rFonts w:ascii="Times New Roman" w:hAnsi="Times New Roman"/>
        </w:rPr>
        <w:t xml:space="preserve"> Сейчас работаем над тем, как сделать так, чтобы профессиональный курс Синтеза усваивался не Аватаром Синтеза: вопрос в физике планеты, материя должна брать виды Синтеза, эманируемые тобой и командой.</w:t>
      </w:r>
    </w:p>
    <w:p w:rsidR="007A4A9B" w:rsidRDefault="007A4A9B" w:rsidP="003B0248">
      <w:pPr>
        <w:spacing w:after="0" w:line="240" w:lineRule="auto"/>
        <w:ind w:left="-567" w:firstLine="425"/>
        <w:jc w:val="both"/>
        <w:rPr>
          <w:rFonts w:ascii="Times New Roman" w:hAnsi="Times New Roman"/>
        </w:rPr>
      </w:pPr>
      <w:proofErr w:type="gramStart"/>
      <w:r>
        <w:rPr>
          <w:rFonts w:ascii="Times New Roman" w:hAnsi="Times New Roman"/>
        </w:rPr>
        <w:t>Дом, который мы стяжаем – индивидуальный, буквально как ваша одежда, пресыщенная вашей энергией, духом, светом, огнем.. Отец даст ещё стратегию развития, план: каким ты должен стать.</w:t>
      </w:r>
      <w:proofErr w:type="gramEnd"/>
      <w:r>
        <w:rPr>
          <w:rFonts w:ascii="Times New Roman" w:hAnsi="Times New Roman"/>
        </w:rPr>
        <w:t xml:space="preserve"> Исполнил один план, включается два, исполнил два, включается четыре и т.д. 8 планов Отца – 8 частей в 8 реальностях. План Отца идёт через дом: ты должен выдерживать 96 Синтезов (89 входит в 96й Дом), чтобы шла фиксация 89 Синтеза. В Синтезе всех планов появляется стратагемия. Надо спросить, сколько у вас планов в Доме? Радоваться, даже если один есть. Если в ВЦР нам хотя бы один план дадут, мы там начинаем жить; иначе – фиксируемся. Для жизни Человека хватает минимум одного Плана. В пятой расе у Посвящённого было два плана. Сейчас у Служащего должно быть минимум четыре плана (Отец минимально 4чен) Мы это пытаемся сделать четырьмя курсами Синтеза. Пока разработали два. На самом деле все курсы Синтеза – это семь планов Отца, этот курс – это седьмой план Отца, восьмой – ИВДИВО, восьмой – ваша должность. Мы сейчас вас пытаемся растянуть на восемь планов Отца.</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 xml:space="preserve">У нас есть 3 частных здания: два в Мг и одно в ИВР Служения, 2400 квадратных метров в частном здании в ИВР Служения. Осознайте масштаб. Сколько метров нам должны теперь дать в этом здании? 32 на 32. Эти 32 не будут давить на нашу генетику, но будут давить на наше рабство, и рабами вы быстро-быстро будете прекращать быть. Итого – 1024 </w:t>
      </w:r>
      <w:proofErr w:type="gramStart"/>
      <w:r>
        <w:rPr>
          <w:rFonts w:ascii="Times New Roman" w:hAnsi="Times New Roman"/>
        </w:rPr>
        <w:t>квадратных</w:t>
      </w:r>
      <w:proofErr w:type="gramEnd"/>
      <w:r>
        <w:rPr>
          <w:rFonts w:ascii="Times New Roman" w:hAnsi="Times New Roman"/>
        </w:rPr>
        <w:t xml:space="preserve"> метра этаж. Что такое 1024? Эволюция. Из-за этого у нас 1024 пламени в монаде, 1024 посвящения Мг, и т.д. Это будет здание минимально четырёх эволюций. Человек Планеты – первый этаж, Человек Метагалактики – второй этаж (если у вас есть Абсолют ФА). Если у вас нет Абсолюта ФА, будете стать под лестницей на первом этаже, в своей </w:t>
      </w:r>
      <w:proofErr w:type="gramStart"/>
      <w:r>
        <w:rPr>
          <w:rFonts w:ascii="Times New Roman" w:hAnsi="Times New Roman"/>
        </w:rPr>
        <w:t>привычной среде</w:t>
      </w:r>
      <w:proofErr w:type="gramEnd"/>
      <w:r>
        <w:rPr>
          <w:rFonts w:ascii="Times New Roman" w:hAnsi="Times New Roman"/>
        </w:rPr>
        <w:t>. Третий этаж – с Абсолютом ИВО, на четвёртом этаже – Человек ИВО. Но здание будет только такое, потому что ВЦР органично компактифицирует все стандарты Синтеза. Отец милосерден, потому что первый этаж – это программа Омеги, но Папа сказал (для тех, кто не стяжал программу Омеги): ладно, на первый этаж они ходить будут (чтобы на улице не лежать).</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 xml:space="preserve">Про собаку. Развиваем собаку Огнём. Зачем развиваем? Чтоб ангелы мимо не пролетали </w:t>
      </w:r>
      <w:r>
        <w:rPr>
          <w:rFonts w:ascii="Times New Roman" w:hAnsi="Times New Roman"/>
        </w:rPr>
        <w:sym w:font="Wingdings" w:char="F04A"/>
      </w:r>
      <w:r>
        <w:rPr>
          <w:rFonts w:ascii="Times New Roman" w:hAnsi="Times New Roman"/>
        </w:rPr>
        <w:t>.</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lastRenderedPageBreak/>
        <w:t xml:space="preserve">Ещё один образ. </w:t>
      </w:r>
      <w:proofErr w:type="gramStart"/>
      <w:r>
        <w:rPr>
          <w:rFonts w:ascii="Times New Roman" w:hAnsi="Times New Roman"/>
        </w:rPr>
        <w:t>Первый этаж по эволюциям – четыре вида Человека, второй – Творец, Теург, Будда, Христос, третий – Майтрейя, Посвящённый, Служащий, Ипостась (мы долго искали, почему наши Служащие на занятиях спят?</w:t>
      </w:r>
      <w:proofErr w:type="gramEnd"/>
      <w:r>
        <w:rPr>
          <w:rFonts w:ascii="Times New Roman" w:hAnsi="Times New Roman"/>
        </w:rPr>
        <w:t xml:space="preserve"> Оказывается, причина в третьем этаже. </w:t>
      </w:r>
      <w:proofErr w:type="gramStart"/>
      <w:r>
        <w:rPr>
          <w:rFonts w:ascii="Times New Roman" w:hAnsi="Times New Roman"/>
        </w:rPr>
        <w:t>Поэтому мы всех назвали Учителями Синтеза), четвёртый – Учитель, Владыка, Аватар, Отец.</w:t>
      </w:r>
      <w:proofErr w:type="gramEnd"/>
      <w:r>
        <w:rPr>
          <w:rFonts w:ascii="Times New Roman" w:hAnsi="Times New Roman"/>
        </w:rPr>
        <w:t xml:space="preserve"> Соответственно, вы будете заниматься творчеством, воскрешением и т.д. на втором этаже, учиться как Учитель Синтеза у Отца на четвертом этаже и пр.</w:t>
      </w:r>
    </w:p>
    <w:p w:rsidR="003B0248" w:rsidRPr="003B0248" w:rsidRDefault="003B0248" w:rsidP="003B0248">
      <w:pPr>
        <w:pStyle w:val="1"/>
        <w:spacing w:before="0" w:after="0" w:line="240" w:lineRule="auto"/>
        <w:ind w:left="-567" w:firstLine="425"/>
        <w:jc w:val="both"/>
        <w:rPr>
          <w:rFonts w:ascii="Times New Roman" w:hAnsi="Times New Roman"/>
          <w:sz w:val="22"/>
          <w:szCs w:val="22"/>
        </w:rPr>
      </w:pPr>
      <w:bookmarkStart w:id="19" w:name="_Toc501200121"/>
      <w:r w:rsidRPr="003B0248">
        <w:rPr>
          <w:rFonts w:ascii="Times New Roman" w:hAnsi="Times New Roman"/>
          <w:sz w:val="22"/>
          <w:szCs w:val="22"/>
          <w:u w:val="single"/>
        </w:rPr>
        <w:t>Практика 7.</w:t>
      </w:r>
      <w:r w:rsidRPr="003B0248">
        <w:rPr>
          <w:rFonts w:ascii="Times New Roman" w:hAnsi="Times New Roman"/>
          <w:sz w:val="22"/>
          <w:szCs w:val="22"/>
        </w:rPr>
        <w:t xml:space="preserve"> ПЕРВОСТЯЖАНИЕ</w:t>
      </w:r>
      <w:bookmarkStart w:id="20" w:name="_Toc501200122"/>
      <w:bookmarkEnd w:id="19"/>
      <w:r>
        <w:rPr>
          <w:rFonts w:ascii="Times New Roman" w:hAnsi="Times New Roman"/>
          <w:sz w:val="22"/>
          <w:szCs w:val="22"/>
        </w:rPr>
        <w:t xml:space="preserve"> </w:t>
      </w:r>
      <w:r w:rsidRPr="003B0248">
        <w:rPr>
          <w:rFonts w:ascii="Times New Roman" w:hAnsi="Times New Roman"/>
          <w:sz w:val="22"/>
          <w:szCs w:val="22"/>
        </w:rPr>
        <w:t>Стяжание здания ИВДИВО Владыки, Учителя Синтеза явления Высокой Цельной Реальности Метагалактики Изначально Вышестоящего Отца.</w:t>
      </w:r>
      <w:bookmarkEnd w:id="20"/>
      <w:r w:rsidRPr="003B0248">
        <w:rPr>
          <w:rFonts w:ascii="Times New Roman" w:hAnsi="Times New Roman"/>
          <w:sz w:val="22"/>
          <w:szCs w:val="22"/>
        </w:rPr>
        <w:t xml:space="preserve"> </w:t>
      </w:r>
    </w:p>
    <w:p w:rsidR="003B0248" w:rsidRPr="003B0248" w:rsidRDefault="007A4A9B" w:rsidP="003B0248">
      <w:pPr>
        <w:pStyle w:val="1"/>
        <w:spacing w:before="0" w:after="0" w:line="240" w:lineRule="auto"/>
        <w:ind w:left="-567" w:firstLine="425"/>
        <w:jc w:val="both"/>
        <w:rPr>
          <w:rFonts w:ascii="Times New Roman" w:hAnsi="Times New Roman"/>
          <w:sz w:val="22"/>
          <w:szCs w:val="22"/>
        </w:rPr>
      </w:pPr>
      <w:proofErr w:type="gramStart"/>
      <w:r w:rsidRPr="003B0248">
        <w:rPr>
          <w:rFonts w:ascii="Times New Roman" w:hAnsi="Times New Roman"/>
          <w:b w:val="0"/>
          <w:i/>
          <w:sz w:val="22"/>
          <w:szCs w:val="22"/>
        </w:rPr>
        <w:t>(с явлением кабинета на 8 этаже, развёртыванием Синтезности Учителя Синтеза на 7 этаже, Ипостаси Творящим Синтезом в степени Владения им на 6 этаже, Служащего со статусами Начал Творения на 5 этаже, Посвящённого в явлении Посвящений с Правами Созидания на 4 этаже, Человека в Синтезе формирования 4096 частей ракурсом формирования ВЦР Мг ИВО на 3 этаже, зала Синтез-генезисов, Синтез-тренингов, практик, концентраций</w:t>
      </w:r>
      <w:proofErr w:type="gramEnd"/>
      <w:r w:rsidRPr="003B0248">
        <w:rPr>
          <w:rFonts w:ascii="Times New Roman" w:hAnsi="Times New Roman"/>
          <w:b w:val="0"/>
          <w:i/>
          <w:sz w:val="22"/>
          <w:szCs w:val="22"/>
        </w:rPr>
        <w:t xml:space="preserve"> явления ИВ Дома ИВО на 2 этаже, явлением зала Деятельности – во всех видах общения, профессионализма, видов реализации, включая семейные, дружеские, любые иные – на 1 этаже. Развёртывание спального места - диваном, при необходимости раскладывающимся, в кабинете на 8 этаже. </w:t>
      </w:r>
      <w:proofErr w:type="gramStart"/>
      <w:r w:rsidRPr="003B0248">
        <w:rPr>
          <w:rFonts w:ascii="Times New Roman" w:hAnsi="Times New Roman"/>
          <w:b w:val="0"/>
          <w:i/>
          <w:sz w:val="22"/>
          <w:szCs w:val="22"/>
        </w:rPr>
        <w:t>Расстояние от пола кабинета до конька крыши – ребра - от 8 до 15 метро</w:t>
      </w:r>
      <w:r w:rsidR="003B0248" w:rsidRPr="003B0248">
        <w:rPr>
          <w:rFonts w:ascii="Times New Roman" w:hAnsi="Times New Roman"/>
          <w:b w:val="0"/>
          <w:i/>
          <w:sz w:val="22"/>
          <w:szCs w:val="22"/>
        </w:rPr>
        <w:t>в, в зависимости от Силы Духа).</w:t>
      </w:r>
      <w:proofErr w:type="gramEnd"/>
      <w:r w:rsidR="003B0248" w:rsidRPr="003B0248">
        <w:rPr>
          <w:rFonts w:ascii="Times New Roman" w:hAnsi="Times New Roman"/>
          <w:b w:val="0"/>
          <w:i/>
          <w:sz w:val="22"/>
          <w:szCs w:val="22"/>
        </w:rPr>
        <w:t xml:space="preserve"> </w:t>
      </w:r>
      <w:bookmarkStart w:id="21" w:name="_Toc501200123"/>
      <w:r w:rsidR="003B0248" w:rsidRPr="003B0248">
        <w:rPr>
          <w:rFonts w:ascii="Times New Roman" w:hAnsi="Times New Roman"/>
          <w:sz w:val="22"/>
          <w:szCs w:val="22"/>
        </w:rPr>
        <w:t>Стяжание 64-х Инструментов и 64-рицы Служения Владыки, Учителя Синтеза Высокой Цельной Реальности Метагалактики Изначально Вышестоящего Отца.</w:t>
      </w:r>
      <w:bookmarkEnd w:id="21"/>
      <w:r w:rsidR="003B0248" w:rsidRPr="003B0248">
        <w:rPr>
          <w:rFonts w:ascii="Times New Roman" w:hAnsi="Times New Roman"/>
          <w:sz w:val="22"/>
          <w:szCs w:val="22"/>
        </w:rPr>
        <w:t xml:space="preserve"> </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Если 32 и 32 метра, то вертикаль ребра здания – тоже 32 метра. То есть, между этажами –  примерно по 4 метра, а учитывая межэтажное покрытие 10 см, – от пола до потолка примерно 3 метра 90 см. Межэтажное покрытие у кого-то может быть 5 см, у кого-то 2 см – вопрос субъядерности, которая это выдерживает, это плотность материализации. У вас восемь этажей, они расписаны, запоминайте, где какой этаж</w:t>
      </w:r>
      <w:r>
        <w:rPr>
          <w:rFonts w:ascii="Times New Roman" w:hAnsi="Times New Roman"/>
          <w:color w:val="17365D" w:themeColor="text2" w:themeShade="BF"/>
        </w:rPr>
        <w:t xml:space="preserve">. </w:t>
      </w:r>
      <w:r>
        <w:rPr>
          <w:rFonts w:ascii="Times New Roman" w:hAnsi="Times New Roman"/>
        </w:rPr>
        <w:t>И последний этаж  –  3,90, а потом крыша (между последним этажом и крышей нет никакого перекрытия). В итоге рождается идеальный куб Творения (не Созидания) – 32 на 32</w:t>
      </w:r>
      <w:r>
        <w:rPr>
          <w:rFonts w:ascii="Times New Roman" w:hAnsi="Times New Roman"/>
          <w:color w:val="17365D" w:themeColor="text2" w:themeShade="BF"/>
        </w:rPr>
        <w:t xml:space="preserve">. </w:t>
      </w:r>
      <w:r>
        <w:rPr>
          <w:rFonts w:ascii="Times New Roman" w:hAnsi="Times New Roman"/>
        </w:rPr>
        <w:t>Эффект Синтеза Человечности и Творящего Синтеза – 4 и 12 горизонтов (Творец и Ипостась). Кубы внутри куба Творения  –  4 на 4 на 4 метра (1 этаж), каждая сторона - по 8 кубов. 64*8. В итоге 512 кубов 4 на 4: одновременное творение 512 частей как минимум, Посвящений, Статусов и всё по списку. По этажам получается – от Деятельности Человека, любой, до Владыки (Совершенство Полномочий). Синтез генезиса, тренинги, практики – всё вместе, - второй этаж. Деятельность для окружающей внешней жизни, а не только кабинет для общения, концентрация условий – первый этаж. Иерархизация не может быть включена в здание, потому что это ваша компетенция в Иерархии, должностные компетенции не могут быть включены в личное здание, потому что это ваши компетенции в ИВДИВО. В итоге это здание концентрирует условия в вас от Совершенства полномочий до физической деятельности в жизни, любой, первый этаж – это любая деятельность в Синтезе всего во всем, чем вы занимаетесь (профессия, семья и т.д.) – всё это действует одно твоё телесное выражение. Второй этаж стимулирует любые виды практик, условий, генезиса новых реализаций, которые ты ещё не можешь сложить, поэтому идёт генезис, чтобы это получилось. И далее по этажам. Понятно, что не на каждом этаже у нас что-то пока есть (Ипостасность, Синтезность…). В ВЦР на первый этаж не всякая деятельность попадёт. Семейная деятельность, если она гармоничная, цельная, эффективная с твоей точки зрения, чтобы она туда дотянулась. Не факт, что ваша пенсионерская деятельность туда дотянется, потому что там вы явно не пенсионер, там пенсионеров нет.</w:t>
      </w:r>
    </w:p>
    <w:p w:rsidR="007A4A9B" w:rsidRPr="003B0248" w:rsidRDefault="007A4A9B" w:rsidP="003B0248">
      <w:pPr>
        <w:spacing w:after="0" w:line="240" w:lineRule="auto"/>
        <w:ind w:left="-567" w:firstLine="425"/>
        <w:jc w:val="both"/>
        <w:rPr>
          <w:rFonts w:ascii="Times New Roman" w:hAnsi="Times New Roman"/>
          <w:b/>
          <w:u w:val="single"/>
        </w:rPr>
      </w:pPr>
      <w:r>
        <w:rPr>
          <w:rFonts w:ascii="Times New Roman" w:hAnsi="Times New Roman"/>
        </w:rPr>
        <w:t xml:space="preserve">В итоговую </w:t>
      </w:r>
      <w:r w:rsidRPr="003B0248">
        <w:rPr>
          <w:rFonts w:ascii="Times New Roman" w:hAnsi="Times New Roman"/>
        </w:rPr>
        <w:t xml:space="preserve">практику введём </w:t>
      </w:r>
      <w:r w:rsidRPr="003B0248">
        <w:rPr>
          <w:rFonts w:ascii="Times New Roman" w:hAnsi="Times New Roman"/>
          <w:b/>
        </w:rPr>
        <w:t>переформатирование наших 4-этажных зданий: закрыть спальню, и в кабинете у нас будет диван, где можно лежать всем телом, при необходимости с раскладыванием. На первом этаже будет этаж Посвящённого в концентрации первого круга Синтеза и всех ваших Посвященческих прав созидания</w:t>
      </w:r>
      <w:r w:rsidRPr="003B0248">
        <w:rPr>
          <w:rFonts w:ascii="Times New Roman" w:hAnsi="Times New Roman"/>
        </w:rPr>
        <w:t xml:space="preserve">, там можно оставить и кресло для общения с друзьями. </w:t>
      </w:r>
      <w:r w:rsidRPr="003B0248">
        <w:rPr>
          <w:rFonts w:ascii="Times New Roman" w:hAnsi="Times New Roman"/>
          <w:b/>
        </w:rPr>
        <w:t>Второй этаж – Служащего, с концентрацией второго круга синтеза 17 на 32 и Статусов</w:t>
      </w:r>
      <w:r w:rsidRPr="003B0248">
        <w:rPr>
          <w:rFonts w:ascii="Times New Roman" w:hAnsi="Times New Roman"/>
        </w:rPr>
        <w:t xml:space="preserve">, </w:t>
      </w:r>
      <w:r w:rsidRPr="003B0248">
        <w:rPr>
          <w:rFonts w:ascii="Times New Roman" w:hAnsi="Times New Roman"/>
          <w:b/>
        </w:rPr>
        <w:t xml:space="preserve">одновременно будет действовать зал </w:t>
      </w:r>
      <w:proofErr w:type="gramStart"/>
      <w:r w:rsidRPr="003B0248">
        <w:rPr>
          <w:rFonts w:ascii="Times New Roman" w:hAnsi="Times New Roman"/>
          <w:b/>
        </w:rPr>
        <w:t>синтез-генезиса</w:t>
      </w:r>
      <w:proofErr w:type="gramEnd"/>
      <w:r w:rsidRPr="003B0248">
        <w:rPr>
          <w:rFonts w:ascii="Times New Roman" w:hAnsi="Times New Roman"/>
          <w:b/>
        </w:rPr>
        <w:t xml:space="preserve"> с эффектом Служения</w:t>
      </w:r>
      <w:r w:rsidRPr="003B0248">
        <w:rPr>
          <w:rFonts w:ascii="Times New Roman" w:hAnsi="Times New Roman"/>
        </w:rPr>
        <w:t xml:space="preserve">. Части Человека – первый этаж, связано с </w:t>
      </w:r>
      <w:proofErr w:type="gramStart"/>
      <w:r w:rsidRPr="003B0248">
        <w:rPr>
          <w:rFonts w:ascii="Times New Roman" w:hAnsi="Times New Roman"/>
        </w:rPr>
        <w:t>Посвящённым</w:t>
      </w:r>
      <w:proofErr w:type="gramEnd"/>
      <w:r w:rsidRPr="003B0248">
        <w:rPr>
          <w:rFonts w:ascii="Times New Roman" w:hAnsi="Times New Roman"/>
        </w:rPr>
        <w:t xml:space="preserve">. </w:t>
      </w:r>
      <w:r w:rsidRPr="003B0248">
        <w:rPr>
          <w:rFonts w:ascii="Times New Roman" w:hAnsi="Times New Roman"/>
          <w:b/>
        </w:rPr>
        <w:t>На третьем – вместо спальни – зал Ипостаси, с Ипостасностью (все синтезы, что вы прошли, например) каждого из вас</w:t>
      </w:r>
      <w:r w:rsidRPr="003B0248">
        <w:rPr>
          <w:rFonts w:ascii="Times New Roman" w:hAnsi="Times New Roman"/>
        </w:rPr>
        <w:t xml:space="preserve">. На школах – видим – не все выражают Владык своей компетенции, может не хватать Ипостасности. Если тренируешься выражать Владыку как Посвящённый или Служащий, но не тренируешься как Ипостась, можешь не выразить Владыку собою. Степени Творящего Синтеза не хватает. </w:t>
      </w:r>
      <w:r w:rsidRPr="003B0248">
        <w:rPr>
          <w:rFonts w:ascii="Times New Roman" w:hAnsi="Times New Roman"/>
          <w:b/>
        </w:rPr>
        <w:t>Это третий курс Синтеза 33-48. Четвёртый этаж остаётся кабинетом, там диванчик поставим, это этаж Учителя Синтеза</w:t>
      </w:r>
      <w:r w:rsidRPr="003B0248">
        <w:rPr>
          <w:rFonts w:ascii="Times New Roman" w:hAnsi="Times New Roman"/>
        </w:rPr>
        <w:t xml:space="preserve">, </w:t>
      </w:r>
      <w:r w:rsidRPr="003B0248">
        <w:rPr>
          <w:rFonts w:ascii="Times New Roman" w:hAnsi="Times New Roman"/>
          <w:b/>
        </w:rPr>
        <w:t>это четвёртый курс синтеза 49-64</w:t>
      </w:r>
      <w:r w:rsidRPr="003B0248">
        <w:rPr>
          <w:rFonts w:ascii="Times New Roman" w:hAnsi="Times New Roman"/>
        </w:rPr>
        <w:t xml:space="preserve">. </w:t>
      </w:r>
      <w:r w:rsidRPr="003B0248">
        <w:rPr>
          <w:rFonts w:ascii="Times New Roman" w:hAnsi="Times New Roman"/>
          <w:b/>
        </w:rPr>
        <w:t>На этажах будут ещё фиксироваться ядра соответствующих Синтезов, раскручивая условия этих Синтезов по этажам.</w:t>
      </w:r>
      <w:r w:rsidRPr="003B0248">
        <w:rPr>
          <w:rFonts w:ascii="Times New Roman" w:hAnsi="Times New Roman"/>
        </w:rPr>
        <w:t xml:space="preserve">  </w:t>
      </w:r>
      <w:r w:rsidRPr="003B0248">
        <w:rPr>
          <w:rFonts w:ascii="Times New Roman" w:hAnsi="Times New Roman"/>
          <w:b/>
        </w:rPr>
        <w:t>И на 4 этаже будут включены все профессиональные и Ипостасные Синтезы (ядра):</w:t>
      </w:r>
      <w:r w:rsidRPr="003B0248">
        <w:rPr>
          <w:rFonts w:ascii="Times New Roman" w:hAnsi="Times New Roman"/>
        </w:rPr>
        <w:t xml:space="preserve"> </w:t>
      </w:r>
      <w:r w:rsidRPr="003B0248">
        <w:rPr>
          <w:rFonts w:ascii="Times New Roman" w:hAnsi="Times New Roman"/>
          <w:b/>
        </w:rPr>
        <w:t>будет фиксироваться минимум 49 Синтезов</w:t>
      </w:r>
      <w:r w:rsidRPr="003B0248">
        <w:rPr>
          <w:rFonts w:ascii="Times New Roman" w:hAnsi="Times New Roman"/>
        </w:rPr>
        <w:t xml:space="preserve">. </w:t>
      </w:r>
      <w:r w:rsidRPr="003B0248">
        <w:rPr>
          <w:rFonts w:ascii="Times New Roman" w:hAnsi="Times New Roman"/>
          <w:b/>
        </w:rPr>
        <w:t xml:space="preserve">На </w:t>
      </w:r>
      <w:r w:rsidRPr="003B0248">
        <w:rPr>
          <w:rFonts w:ascii="Times New Roman" w:hAnsi="Times New Roman"/>
          <w:b/>
        </w:rPr>
        <w:lastRenderedPageBreak/>
        <w:t>всех остальных – по 16.</w:t>
      </w:r>
      <w:r w:rsidRPr="003B0248">
        <w:rPr>
          <w:rFonts w:ascii="Times New Roman" w:hAnsi="Times New Roman"/>
        </w:rPr>
        <w:t xml:space="preserve"> На такой формат будут переформатировать все четырёхэтажные здания всех служащих. </w:t>
      </w:r>
      <w:r w:rsidRPr="003B0248">
        <w:rPr>
          <w:rFonts w:ascii="Times New Roman" w:hAnsi="Times New Roman"/>
          <w:b/>
        </w:rPr>
        <w:t>Советую перестяжать по этому формату частные здания всем Служащим.</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 xml:space="preserve">Можно ли стяжать личное здание в ВЦР 8этажное всем Служащим? </w:t>
      </w:r>
      <w:r w:rsidRPr="003B0248">
        <w:rPr>
          <w:rFonts w:ascii="Times New Roman" w:hAnsi="Times New Roman"/>
          <w:b/>
        </w:rPr>
        <w:t>Все Служащие могут стяжать практики этого Синтеза, если они стяжали Абсолют ИВО и части, которые они стяжали как Человек ИВО, по ИВР. Остальные просто сюда выйти не смогут.</w:t>
      </w:r>
      <w:r w:rsidRPr="003B0248">
        <w:rPr>
          <w:rFonts w:ascii="Times New Roman" w:hAnsi="Times New Roman"/>
        </w:rPr>
        <w:t xml:space="preserve"> </w:t>
      </w:r>
      <w:r>
        <w:rPr>
          <w:rFonts w:ascii="Times New Roman" w:hAnsi="Times New Roman"/>
        </w:rPr>
        <w:t xml:space="preserve">Кто был на этом Синтезе, у вас эти здания есть, туда вы выйти сможете, но если у вас не будет стратегии стяжания Абсолютного Огня (месяц, 9 месяцев, 18 месяцев), потом – здание умное – и вы в этом здании начнёте вязнуть. Здание называется куб Творения. С одной стороны мы порадовались слову Творение, с другой стороны, если Творение захочет нас достать за нашу недоставаемость, это очень страшное здание: лень будут выжигать не калёным железом, а Творением. </w:t>
      </w:r>
      <w:r w:rsidRPr="003B0248">
        <w:rPr>
          <w:rFonts w:ascii="Times New Roman" w:hAnsi="Times New Roman"/>
          <w:b/>
        </w:rPr>
        <w:t>Советую обязательно всем здесь сидящим достяжать все программы.</w:t>
      </w:r>
      <w:r w:rsidRPr="003B0248">
        <w:rPr>
          <w:rFonts w:ascii="Times New Roman" w:hAnsi="Times New Roman"/>
        </w:rPr>
        <w:t xml:space="preserve"> Вопрос не в том, что мы запрещаем, а в том, что без соответствующего Огня ты туда не войдёшь. Это элементарный </w:t>
      </w:r>
      <w:r>
        <w:rPr>
          <w:rFonts w:ascii="Times New Roman" w:hAnsi="Times New Roman"/>
        </w:rPr>
        <w:t>Огонь, как удостоверение. Если ты не можешь там эманировать, зачем ты там такой нужен? Некоторые стяжают – больше, больше, зачем оно вас, если вы этим не пользуетесь, зачем оно вам? Папа вам дал, а потом спрашивает: а почему ты этим не пользуешься? Вам же дала Воля Отца. Само здание – это Огонь, но при оформлении здания Огнём появляется Воля всем этим зданием. И рано или поздно эта Воля начнёт напрягаться: ты чего меня взял, и не пользуешься? Вы не избежите необходимости развиваться. В крайнем случае, отправят в следующее воплощение. Жизнь без смерти не познаётся, это взаимосвязанные явления.</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Пример с взошедшей Служащей ИВДИВО, которая о своём воплощении сказала «отмучалась». Если ваша жизнь «одно мучение» – некорректная жизнь. Если вам неприятно, как вы живёте, вы должны признать, что вы сами сотворили этот результат, и вам его надо переформатировать. И у вас теперь есть здание Творения, которое занимается, в том числе, переформатированием результатов жизни, не получился проект – это результаты: переформатирование результатов неполучившегося проекта. Например, часть не смог развить, посвящение, бизнес-проект</w:t>
      </w:r>
      <w:proofErr w:type="gramStart"/>
      <w:r>
        <w:rPr>
          <w:rFonts w:ascii="Times New Roman" w:hAnsi="Times New Roman"/>
        </w:rPr>
        <w:t>… У</w:t>
      </w:r>
      <w:proofErr w:type="gramEnd"/>
      <w:r>
        <w:rPr>
          <w:rFonts w:ascii="Times New Roman" w:hAnsi="Times New Roman"/>
        </w:rPr>
        <w:t xml:space="preserve"> каждого из нас есть свои недостижения, они копятся и мешают достигать следующий проект; и у вас теперь есть здание, которое поможет переформатировать результаты предыдущих недостижений. Здание Творения снимает старые результаты, многие из вас просят новую жизнь и условия, не снимая старые результаты своей деятельности и действий, а они копятся. Даже вы забыли какие-то дела, бросили, они за вами бегают. Вот в этом здании восьмиэтажке это можно переформатировать результаты.</w:t>
      </w:r>
    </w:p>
    <w:p w:rsidR="007A4A9B" w:rsidRDefault="007A4A9B" w:rsidP="003B0248">
      <w:pPr>
        <w:spacing w:after="0" w:line="240" w:lineRule="auto"/>
        <w:ind w:left="-567" w:firstLine="425"/>
        <w:jc w:val="both"/>
        <w:rPr>
          <w:rFonts w:ascii="Times New Roman" w:hAnsi="Times New Roman"/>
        </w:rPr>
      </w:pPr>
      <w:r>
        <w:rPr>
          <w:rFonts w:ascii="Times New Roman" w:hAnsi="Times New Roman"/>
        </w:rPr>
        <w:t>Жизнь Кут Хуми Фаинь – это ваше Ипостасное выражение их. За них жить мы не сможем, они за нас тоже, но этот Синтез это Ипостасное выражение их. Поэтому у нас в ВЦР что-то получалось. И вот все эти часы – на Синтезе точно, надеюсь, на ночной подготовке тоже, мы Ипостасили Кут Хуми и Отцу ВЦР, иногда и Фаинь, 12 часов вы жили в Ипостасности Кут Хуми и Отца. Надеюсь, это продлится у вас и после итоговой практики. Ипостасность в том и состоит, что ты живёшь естественно, ничего не видишь, а она действует.</w:t>
      </w:r>
    </w:p>
    <w:p w:rsidR="007A4A9B" w:rsidRDefault="003B0248" w:rsidP="003B0248">
      <w:pPr>
        <w:spacing w:after="0" w:line="240" w:lineRule="auto"/>
        <w:ind w:left="-567" w:firstLine="425"/>
        <w:jc w:val="both"/>
        <w:rPr>
          <w:rFonts w:ascii="Times New Roman" w:hAnsi="Times New Roman"/>
          <w:b/>
          <w:i/>
          <w:sz w:val="24"/>
          <w:szCs w:val="24"/>
        </w:rPr>
      </w:pPr>
      <w:bookmarkStart w:id="22" w:name="_Toc501200126"/>
      <w:r w:rsidRPr="003B0248">
        <w:rPr>
          <w:rFonts w:ascii="Times New Roman" w:hAnsi="Times New Roman"/>
          <w:b/>
          <w:i/>
          <w:sz w:val="24"/>
          <w:szCs w:val="24"/>
        </w:rPr>
        <w:t>Практика 8. Итоговая. ПЕРВОСТЯЖАНИЕ</w:t>
      </w:r>
      <w:bookmarkEnd w:id="22"/>
    </w:p>
    <w:p w:rsidR="003B0248" w:rsidRDefault="003B0248" w:rsidP="003B0248">
      <w:pPr>
        <w:spacing w:after="0" w:line="240" w:lineRule="auto"/>
        <w:ind w:left="-567" w:firstLine="425"/>
        <w:jc w:val="both"/>
        <w:rPr>
          <w:rFonts w:ascii="Times New Roman" w:hAnsi="Times New Roman"/>
          <w:b/>
          <w:i/>
          <w:sz w:val="24"/>
          <w:szCs w:val="24"/>
        </w:rPr>
      </w:pPr>
    </w:p>
    <w:p w:rsidR="00DD6104" w:rsidRPr="009D3B78" w:rsidRDefault="00DD6104" w:rsidP="00DD6104">
      <w:pPr>
        <w:spacing w:after="0" w:line="240" w:lineRule="auto"/>
        <w:ind w:left="-284" w:firstLine="426"/>
        <w:jc w:val="right"/>
        <w:rPr>
          <w:rFonts w:ascii="Times New Roman" w:hAnsi="Times New Roman"/>
          <w:b/>
        </w:rPr>
      </w:pPr>
      <w:r w:rsidRPr="009D3B78">
        <w:rPr>
          <w:rFonts w:ascii="Times New Roman" w:hAnsi="Times New Roman"/>
          <w:i/>
        </w:rPr>
        <w:t>Составила: Анастасия Иванова.</w:t>
      </w:r>
    </w:p>
    <w:p w:rsidR="00DD6104" w:rsidRDefault="00DD6104" w:rsidP="00DD6104">
      <w:pPr>
        <w:spacing w:after="0" w:line="240" w:lineRule="auto"/>
        <w:ind w:left="-284" w:firstLine="426"/>
        <w:jc w:val="center"/>
        <w:rPr>
          <w:rFonts w:ascii="Times New Roman" w:hAnsi="Times New Roman"/>
          <w:b/>
          <w:i/>
          <w:color w:val="5F497A" w:themeColor="accent4" w:themeShade="BF"/>
          <w:sz w:val="28"/>
          <w:szCs w:val="28"/>
        </w:rPr>
      </w:pPr>
    </w:p>
    <w:p w:rsidR="00DD6104" w:rsidRDefault="00DD6104" w:rsidP="00DD6104">
      <w:pPr>
        <w:spacing w:after="0" w:line="240" w:lineRule="auto"/>
        <w:ind w:left="-284" w:firstLine="426"/>
        <w:jc w:val="center"/>
        <w:rPr>
          <w:rFonts w:ascii="Times New Roman" w:hAnsi="Times New Roman"/>
          <w:b/>
          <w:i/>
          <w:color w:val="5F497A" w:themeColor="accent4" w:themeShade="BF"/>
          <w:sz w:val="28"/>
          <w:szCs w:val="28"/>
        </w:rPr>
      </w:pPr>
    </w:p>
    <w:p w:rsidR="00DD6104" w:rsidRPr="006F3252" w:rsidRDefault="00DD6104" w:rsidP="00DD6104">
      <w:pPr>
        <w:spacing w:after="0" w:line="240" w:lineRule="auto"/>
        <w:ind w:left="-284" w:firstLine="426"/>
        <w:jc w:val="center"/>
        <w:rPr>
          <w:rFonts w:ascii="Times New Roman" w:hAnsi="Times New Roman"/>
          <w:b/>
          <w:i/>
          <w:color w:val="5F497A" w:themeColor="accent4" w:themeShade="BF"/>
          <w:sz w:val="28"/>
          <w:szCs w:val="28"/>
        </w:rPr>
      </w:pPr>
      <w:r>
        <w:rPr>
          <w:rFonts w:ascii="Times New Roman" w:hAnsi="Times New Roman"/>
          <w:b/>
          <w:i/>
          <w:color w:val="5F497A" w:themeColor="accent4" w:themeShade="BF"/>
          <w:sz w:val="28"/>
          <w:szCs w:val="28"/>
        </w:rPr>
        <w:t>89 (03</w:t>
      </w:r>
      <w:r w:rsidRPr="006F3252">
        <w:rPr>
          <w:rFonts w:ascii="Times New Roman" w:hAnsi="Times New Roman"/>
          <w:b/>
          <w:i/>
          <w:color w:val="5F497A" w:themeColor="accent4" w:themeShade="BF"/>
          <w:sz w:val="28"/>
          <w:szCs w:val="28"/>
        </w:rPr>
        <w:t>) Ипостасный Синтез:</w:t>
      </w:r>
    </w:p>
    <w:p w:rsidR="00DD6104" w:rsidRDefault="00DD6104" w:rsidP="00DD6104">
      <w:pPr>
        <w:spacing w:after="0" w:line="240" w:lineRule="auto"/>
        <w:ind w:left="-284"/>
        <w:jc w:val="center"/>
        <w:rPr>
          <w:rFonts w:ascii="Times New Roman" w:hAnsi="Times New Roman"/>
          <w:b/>
          <w:i/>
          <w:color w:val="5F497A" w:themeColor="accent4" w:themeShade="BF"/>
          <w:sz w:val="24"/>
          <w:szCs w:val="24"/>
        </w:rPr>
      </w:pPr>
    </w:p>
    <w:p w:rsidR="00EC012A" w:rsidRPr="006F3252" w:rsidRDefault="00EC012A" w:rsidP="00EC012A">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Воскрешение Аватаров Синтеза Филиппа Марины Изначально Вышестоящего Отца.</w:t>
      </w:r>
    </w:p>
    <w:p w:rsidR="00EC012A" w:rsidRPr="006F3252" w:rsidRDefault="00EC012A" w:rsidP="00EC012A">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Воскрешённый Метагалактический Синтез </w:t>
      </w:r>
    </w:p>
    <w:p w:rsidR="00EC012A" w:rsidRPr="006F3252" w:rsidRDefault="00EC012A" w:rsidP="00EC012A">
      <w:pPr>
        <w:spacing w:after="0" w:line="240" w:lineRule="auto"/>
        <w:ind w:left="-284"/>
        <w:jc w:val="center"/>
        <w:rPr>
          <w:rFonts w:ascii="Times New Roman" w:hAnsi="Times New Roman"/>
          <w:b/>
          <w:i/>
          <w:color w:val="5F497A" w:themeColor="accent4" w:themeShade="BF"/>
          <w:sz w:val="24"/>
          <w:szCs w:val="24"/>
        </w:rPr>
      </w:pPr>
      <w:r w:rsidRPr="006F3252">
        <w:rPr>
          <w:rFonts w:ascii="Times New Roman" w:hAnsi="Times New Roman"/>
          <w:b/>
          <w:i/>
          <w:color w:val="5F497A" w:themeColor="accent4" w:themeShade="BF"/>
          <w:sz w:val="24"/>
          <w:szCs w:val="24"/>
        </w:rPr>
        <w:t xml:space="preserve">Изначально </w:t>
      </w:r>
      <w:proofErr w:type="gramStart"/>
      <w:r w:rsidRPr="006F3252">
        <w:rPr>
          <w:rFonts w:ascii="Times New Roman" w:hAnsi="Times New Roman"/>
          <w:b/>
          <w:i/>
          <w:color w:val="5F497A" w:themeColor="accent4" w:themeShade="BF"/>
          <w:sz w:val="24"/>
          <w:szCs w:val="24"/>
        </w:rPr>
        <w:t>Вышестоящих</w:t>
      </w:r>
      <w:proofErr w:type="gramEnd"/>
      <w:r w:rsidRPr="006F3252">
        <w:rPr>
          <w:rFonts w:ascii="Times New Roman" w:hAnsi="Times New Roman"/>
          <w:b/>
          <w:i/>
          <w:color w:val="5F497A" w:themeColor="accent4" w:themeShade="BF"/>
          <w:sz w:val="24"/>
          <w:szCs w:val="24"/>
        </w:rPr>
        <w:t xml:space="preserve"> Аватаров Синтеза</w:t>
      </w:r>
    </w:p>
    <w:p w:rsidR="00EC012A" w:rsidRPr="006F3252" w:rsidRDefault="00EC012A" w:rsidP="00EC012A">
      <w:pPr>
        <w:spacing w:after="0" w:line="240" w:lineRule="auto"/>
        <w:ind w:left="-284" w:firstLine="426"/>
        <w:jc w:val="center"/>
        <w:rPr>
          <w:rFonts w:ascii="Times New Roman" w:hAnsi="Times New Roman"/>
          <w:i/>
          <w:sz w:val="24"/>
          <w:szCs w:val="24"/>
        </w:rPr>
      </w:pPr>
      <w:r>
        <w:rPr>
          <w:rFonts w:ascii="Times New Roman" w:hAnsi="Times New Roman"/>
          <w:i/>
          <w:color w:val="5F497A" w:themeColor="accent4" w:themeShade="BF"/>
          <w:sz w:val="24"/>
          <w:szCs w:val="24"/>
        </w:rPr>
        <w:t>2-3 декабря</w:t>
      </w:r>
      <w:r w:rsidRPr="006F3252">
        <w:rPr>
          <w:rFonts w:ascii="Times New Roman" w:hAnsi="Times New Roman"/>
          <w:i/>
          <w:color w:val="5F497A" w:themeColor="accent4" w:themeShade="BF"/>
          <w:sz w:val="24"/>
          <w:szCs w:val="24"/>
        </w:rPr>
        <w:t xml:space="preserve"> 2017, Крым</w:t>
      </w:r>
    </w:p>
    <w:p w:rsidR="00EC012A" w:rsidRDefault="00EC012A" w:rsidP="00EC012A">
      <w:pPr>
        <w:spacing w:after="0" w:line="240" w:lineRule="auto"/>
        <w:jc w:val="center"/>
        <w:rPr>
          <w:i/>
        </w:rPr>
      </w:pPr>
    </w:p>
    <w:p w:rsidR="00EC012A" w:rsidRPr="00EC012A" w:rsidRDefault="00EC012A" w:rsidP="00EC012A">
      <w:pPr>
        <w:spacing w:after="0" w:line="240" w:lineRule="auto"/>
        <w:jc w:val="center"/>
        <w:rPr>
          <w:rFonts w:ascii="Times New Roman" w:hAnsi="Times New Roman"/>
          <w:i/>
          <w:color w:val="5F497A" w:themeColor="accent4" w:themeShade="BF"/>
        </w:rPr>
      </w:pPr>
      <w:r w:rsidRPr="00EC012A">
        <w:rPr>
          <w:rFonts w:ascii="Times New Roman" w:hAnsi="Times New Roman"/>
          <w:i/>
          <w:color w:val="5F497A" w:themeColor="accent4" w:themeShade="BF"/>
        </w:rPr>
        <w:t>1 день 1 часть</w:t>
      </w:r>
    </w:p>
    <w:p w:rsidR="00EC012A" w:rsidRPr="00C37C00" w:rsidRDefault="00EC012A" w:rsidP="00EC012A">
      <w:pPr>
        <w:spacing w:after="0" w:line="240" w:lineRule="auto"/>
        <w:jc w:val="both"/>
        <w:rPr>
          <w:rFonts w:ascii="Times New Roman" w:hAnsi="Times New Roman"/>
        </w:rPr>
      </w:pPr>
      <w:r>
        <w:rPr>
          <w:rFonts w:ascii="Times New Roman" w:hAnsi="Times New Roman"/>
          <w:b/>
        </w:rPr>
        <w:t>Специфика развёртывания Синтеза</w:t>
      </w:r>
    </w:p>
    <w:p w:rsidR="00EC012A" w:rsidRPr="00C37C00" w:rsidRDefault="00EC012A" w:rsidP="00EC012A">
      <w:pPr>
        <w:numPr>
          <w:ilvl w:val="0"/>
          <w:numId w:val="39"/>
        </w:numPr>
        <w:tabs>
          <w:tab w:val="clear" w:pos="1117"/>
          <w:tab w:val="num" w:pos="720"/>
        </w:tabs>
        <w:suppressAutoHyphens/>
        <w:spacing w:after="0" w:line="240" w:lineRule="auto"/>
        <w:ind w:left="720"/>
        <w:jc w:val="both"/>
        <w:rPr>
          <w:rFonts w:ascii="Times New Roman" w:hAnsi="Times New Roman"/>
        </w:rPr>
      </w:pPr>
      <w:r w:rsidRPr="00C37C00">
        <w:rPr>
          <w:rFonts w:ascii="Times New Roman" w:hAnsi="Times New Roman"/>
        </w:rPr>
        <w:t>Правила утверждения Ипостасного Синтеза на 4 Дома.</w:t>
      </w:r>
    </w:p>
    <w:p w:rsidR="00EC012A" w:rsidRDefault="00EC012A" w:rsidP="00EC012A">
      <w:pPr>
        <w:numPr>
          <w:ilvl w:val="0"/>
          <w:numId w:val="39"/>
        </w:numPr>
        <w:tabs>
          <w:tab w:val="clear" w:pos="1117"/>
          <w:tab w:val="num" w:pos="720"/>
        </w:tabs>
        <w:suppressAutoHyphens/>
        <w:spacing w:after="0" w:line="240" w:lineRule="auto"/>
        <w:ind w:left="720"/>
        <w:jc w:val="both"/>
        <w:rPr>
          <w:rFonts w:ascii="Times New Roman" w:hAnsi="Times New Roman"/>
        </w:rPr>
      </w:pPr>
      <w:r w:rsidRPr="00C37C00">
        <w:rPr>
          <w:rFonts w:ascii="Times New Roman" w:hAnsi="Times New Roman"/>
        </w:rPr>
        <w:t xml:space="preserve">Конкуренция восхождением. Иерархические возможности. Новый проект Отца: </w:t>
      </w:r>
      <w:r w:rsidRPr="00C37C00">
        <w:rPr>
          <w:rFonts w:ascii="Times New Roman" w:hAnsi="Times New Roman"/>
          <w:bCs/>
        </w:rPr>
        <w:t>«И последние  станут первыми»</w:t>
      </w:r>
      <w:r w:rsidRPr="00C37C00">
        <w:rPr>
          <w:rFonts w:ascii="Times New Roman" w:hAnsi="Times New Roman"/>
        </w:rPr>
        <w:t>.</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 xml:space="preserve">Этапы развёртывания Проекта ИВО: </w:t>
      </w:r>
      <w:r w:rsidRPr="00C37C00">
        <w:rPr>
          <w:rFonts w:ascii="Times New Roman" w:hAnsi="Times New Roman"/>
        </w:rPr>
        <w:t>Солнечная Система, Галактика, Метагалактика.</w:t>
      </w:r>
    </w:p>
    <w:p w:rsidR="00EC012A" w:rsidRPr="00C37C00" w:rsidRDefault="00EC012A" w:rsidP="00EC012A">
      <w:pPr>
        <w:numPr>
          <w:ilvl w:val="0"/>
          <w:numId w:val="40"/>
        </w:numPr>
        <w:suppressAutoHyphens/>
        <w:spacing w:after="0" w:line="240" w:lineRule="auto"/>
        <w:jc w:val="both"/>
        <w:rPr>
          <w:rFonts w:ascii="Times New Roman" w:hAnsi="Times New Roman"/>
        </w:rPr>
      </w:pPr>
      <w:r w:rsidRPr="00C37C00">
        <w:rPr>
          <w:rFonts w:ascii="Times New Roman" w:hAnsi="Times New Roman"/>
        </w:rPr>
        <w:lastRenderedPageBreak/>
        <w:t>Вопросы координации с Метагалактикой. От того, как скоординируемся, так Метагалактика нас и будет созидать.</w:t>
      </w:r>
    </w:p>
    <w:p w:rsidR="00EC012A" w:rsidRDefault="00EC012A" w:rsidP="00EC012A">
      <w:pPr>
        <w:numPr>
          <w:ilvl w:val="0"/>
          <w:numId w:val="40"/>
        </w:numPr>
        <w:suppressAutoHyphens/>
        <w:spacing w:after="0" w:line="240" w:lineRule="auto"/>
        <w:jc w:val="both"/>
        <w:rPr>
          <w:rFonts w:ascii="Times New Roman" w:hAnsi="Times New Roman"/>
        </w:rPr>
      </w:pPr>
      <w:r w:rsidRPr="00C37C00">
        <w:rPr>
          <w:rFonts w:ascii="Times New Roman" w:hAnsi="Times New Roman"/>
        </w:rPr>
        <w:t>Расширение 16</w:t>
      </w:r>
      <w:r w:rsidRPr="00C37C00">
        <w:rPr>
          <w:rFonts w:ascii="Times New Roman" w:hAnsi="Times New Roman"/>
        </w:rPr>
        <w:noBreakHyphen/>
        <w:t>ти совершенств.</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Настоящая жизнь Аватара. Перспективы жизни АС Филипп Марина.</w:t>
      </w:r>
    </w:p>
    <w:p w:rsidR="00EC012A" w:rsidRPr="00C37C00" w:rsidRDefault="00EC012A" w:rsidP="00EC012A">
      <w:pPr>
        <w:numPr>
          <w:ilvl w:val="0"/>
          <w:numId w:val="41"/>
        </w:numPr>
        <w:suppressAutoHyphens/>
        <w:spacing w:after="0" w:line="240" w:lineRule="auto"/>
        <w:jc w:val="both"/>
        <w:rPr>
          <w:rFonts w:ascii="Times New Roman" w:hAnsi="Times New Roman"/>
        </w:rPr>
      </w:pPr>
      <w:r w:rsidRPr="00C37C00">
        <w:rPr>
          <w:rFonts w:ascii="Times New Roman" w:hAnsi="Times New Roman"/>
        </w:rPr>
        <w:t>Аватары Синтеза Иерархии обязаны иметь 16 совершенств по-Человечески: Совершенство Посвящений, Статусов, Синтезности, Полномочий, …</w:t>
      </w:r>
    </w:p>
    <w:p w:rsidR="00EC012A" w:rsidRPr="00C37C00" w:rsidRDefault="00EC012A" w:rsidP="00EC012A">
      <w:pPr>
        <w:numPr>
          <w:ilvl w:val="0"/>
          <w:numId w:val="41"/>
        </w:numPr>
        <w:suppressAutoHyphens/>
        <w:spacing w:after="0" w:line="240" w:lineRule="auto"/>
        <w:jc w:val="both"/>
        <w:rPr>
          <w:rFonts w:ascii="Times New Roman" w:hAnsi="Times New Roman"/>
        </w:rPr>
      </w:pPr>
      <w:r w:rsidRPr="00C37C00">
        <w:rPr>
          <w:rFonts w:ascii="Times New Roman" w:hAnsi="Times New Roman"/>
        </w:rPr>
        <w:t>5</w:t>
      </w:r>
      <w:r w:rsidRPr="00C37C00">
        <w:rPr>
          <w:rFonts w:ascii="Times New Roman" w:hAnsi="Times New Roman"/>
        </w:rPr>
        <w:noBreakHyphen/>
        <w:t>ая раса - одно  совершенство - Совершенное Сердце.</w:t>
      </w:r>
    </w:p>
    <w:p w:rsidR="00EC012A" w:rsidRPr="00C37C00" w:rsidRDefault="00EC012A" w:rsidP="00EC012A">
      <w:pPr>
        <w:numPr>
          <w:ilvl w:val="0"/>
          <w:numId w:val="41"/>
        </w:numPr>
        <w:suppressAutoHyphens/>
        <w:spacing w:after="0" w:line="240" w:lineRule="auto"/>
        <w:jc w:val="both"/>
        <w:rPr>
          <w:rFonts w:ascii="Times New Roman" w:hAnsi="Times New Roman"/>
        </w:rPr>
      </w:pPr>
      <w:r w:rsidRPr="00C37C00">
        <w:rPr>
          <w:rFonts w:ascii="Times New Roman" w:hAnsi="Times New Roman"/>
        </w:rPr>
        <w:t>Эзотерика и проблемы Ученичества 5</w:t>
      </w:r>
      <w:r w:rsidRPr="00C37C00">
        <w:rPr>
          <w:rFonts w:ascii="Times New Roman" w:hAnsi="Times New Roman"/>
        </w:rPr>
        <w:noBreakHyphen/>
        <w:t>ой расы.</w:t>
      </w:r>
    </w:p>
    <w:p w:rsidR="00EC012A" w:rsidRPr="00C37C00" w:rsidRDefault="00EC012A" w:rsidP="00EC012A">
      <w:pPr>
        <w:numPr>
          <w:ilvl w:val="0"/>
          <w:numId w:val="41"/>
        </w:numPr>
        <w:suppressAutoHyphens/>
        <w:spacing w:after="0" w:line="240" w:lineRule="auto"/>
        <w:jc w:val="both"/>
        <w:rPr>
          <w:rFonts w:ascii="Times New Roman" w:hAnsi="Times New Roman"/>
        </w:rPr>
      </w:pPr>
      <w:r w:rsidRPr="00C37C00">
        <w:rPr>
          <w:rFonts w:ascii="Times New Roman" w:hAnsi="Times New Roman"/>
        </w:rPr>
        <w:t xml:space="preserve">Расшифровка смыслов Эзотерики алфавитно. Тайна земли. </w:t>
      </w:r>
      <w:proofErr w:type="gramStart"/>
      <w:r w:rsidRPr="00C37C00">
        <w:rPr>
          <w:rFonts w:ascii="Times New Roman" w:hAnsi="Times New Roman"/>
        </w:rPr>
        <w:t>Клад-бище</w:t>
      </w:r>
      <w:proofErr w:type="gramEnd"/>
      <w:r w:rsidRPr="00C37C00">
        <w:rPr>
          <w:rFonts w:ascii="Times New Roman" w:hAnsi="Times New Roman"/>
        </w:rPr>
        <w:t>. Чёрные копатели в поиске кладов.</w:t>
      </w:r>
    </w:p>
    <w:p w:rsidR="00EC012A" w:rsidRDefault="00EC012A" w:rsidP="00EC012A">
      <w:pPr>
        <w:numPr>
          <w:ilvl w:val="0"/>
          <w:numId w:val="41"/>
        </w:numPr>
        <w:suppressAutoHyphens/>
        <w:spacing w:after="0" w:line="240" w:lineRule="auto"/>
        <w:jc w:val="both"/>
        <w:rPr>
          <w:rFonts w:ascii="Times New Roman" w:hAnsi="Times New Roman"/>
        </w:rPr>
      </w:pPr>
      <w:r w:rsidRPr="00C37C00">
        <w:rPr>
          <w:rFonts w:ascii="Times New Roman" w:hAnsi="Times New Roman"/>
        </w:rPr>
        <w:t>Отдел Человечества и отдел Кармического Правления в преодолении и отработке иллюзий, если не было чистоты Веры.</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Жизнь Аватарами Синтеза. Значение парка вокруг Здания в Экополисе. Рай ИВДИВО по номеру подразделения.</w:t>
      </w:r>
    </w:p>
    <w:p w:rsidR="00EC012A" w:rsidRPr="00C37C00" w:rsidRDefault="00EC012A" w:rsidP="00EC012A">
      <w:pPr>
        <w:numPr>
          <w:ilvl w:val="0"/>
          <w:numId w:val="42"/>
        </w:numPr>
        <w:suppressAutoHyphens/>
        <w:spacing w:after="0" w:line="240" w:lineRule="auto"/>
        <w:jc w:val="both"/>
        <w:rPr>
          <w:rFonts w:ascii="Times New Roman" w:hAnsi="Times New Roman"/>
        </w:rPr>
      </w:pPr>
      <w:r w:rsidRPr="00C37C00">
        <w:rPr>
          <w:rFonts w:ascii="Times New Roman" w:hAnsi="Times New Roman"/>
        </w:rPr>
        <w:t>С чего начинается новая Жизнь.</w:t>
      </w:r>
    </w:p>
    <w:p w:rsidR="00EC012A" w:rsidRPr="00C37C00" w:rsidRDefault="00EC012A" w:rsidP="00EC012A">
      <w:pPr>
        <w:numPr>
          <w:ilvl w:val="0"/>
          <w:numId w:val="42"/>
        </w:numPr>
        <w:suppressAutoHyphens/>
        <w:spacing w:after="0" w:line="240" w:lineRule="auto"/>
        <w:jc w:val="both"/>
        <w:rPr>
          <w:rFonts w:ascii="Times New Roman" w:hAnsi="Times New Roman"/>
        </w:rPr>
      </w:pPr>
      <w:r w:rsidRPr="00C37C00">
        <w:rPr>
          <w:rFonts w:ascii="Times New Roman" w:hAnsi="Times New Roman"/>
        </w:rPr>
        <w:t>Предел, когда нужно освободиться от старого: подходов, связей, фиксаций…</w:t>
      </w:r>
    </w:p>
    <w:p w:rsidR="00EC012A" w:rsidRPr="00C37C00" w:rsidRDefault="00EC012A" w:rsidP="00EC012A">
      <w:pPr>
        <w:numPr>
          <w:ilvl w:val="0"/>
          <w:numId w:val="42"/>
        </w:numPr>
        <w:suppressAutoHyphens/>
        <w:spacing w:after="0" w:line="240" w:lineRule="auto"/>
        <w:jc w:val="both"/>
        <w:rPr>
          <w:rFonts w:ascii="Times New Roman" w:hAnsi="Times New Roman"/>
        </w:rPr>
      </w:pPr>
      <w:r w:rsidRPr="00C37C00">
        <w:rPr>
          <w:rFonts w:ascii="Times New Roman" w:hAnsi="Times New Roman"/>
        </w:rPr>
        <w:t>Вопросы, которые связаны с 13</w:t>
      </w:r>
      <w:r w:rsidRPr="00C37C00">
        <w:rPr>
          <w:rFonts w:ascii="Times New Roman" w:hAnsi="Times New Roman"/>
        </w:rPr>
        <w:noBreakHyphen/>
        <w:t xml:space="preserve">ым горизонтом: «5 - 13», </w:t>
      </w:r>
      <w:r w:rsidRPr="00C37C00">
        <w:rPr>
          <w:rFonts w:ascii="Times New Roman" w:hAnsi="Times New Roman"/>
          <w:bCs/>
        </w:rPr>
        <w:t xml:space="preserve">ОКО - Ты такой (такая), </w:t>
      </w:r>
      <w:proofErr w:type="gramStart"/>
      <w:r w:rsidRPr="00C37C00">
        <w:rPr>
          <w:rFonts w:ascii="Times New Roman" w:hAnsi="Times New Roman"/>
          <w:bCs/>
        </w:rPr>
        <w:t>без</w:t>
      </w:r>
      <w:proofErr w:type="gramEnd"/>
      <w:r w:rsidRPr="00C37C00">
        <w:rPr>
          <w:rFonts w:ascii="Times New Roman" w:hAnsi="Times New Roman"/>
          <w:bCs/>
        </w:rPr>
        <w:t xml:space="preserve"> оценочно, но по факту</w:t>
      </w:r>
      <w:r w:rsidRPr="00C37C00">
        <w:rPr>
          <w:rFonts w:ascii="Times New Roman" w:hAnsi="Times New Roman"/>
        </w:rPr>
        <w:t>. Важность умения отсекать всё старое.</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Корни Жизни, корневища предыдущих накоплений. Проблема памяти предыдущих накоплений.</w:t>
      </w:r>
    </w:p>
    <w:p w:rsidR="00EC012A" w:rsidRDefault="00EC012A" w:rsidP="00EC012A">
      <w:pPr>
        <w:numPr>
          <w:ilvl w:val="0"/>
          <w:numId w:val="43"/>
        </w:numPr>
        <w:suppressAutoHyphens/>
        <w:spacing w:after="0" w:line="240" w:lineRule="auto"/>
        <w:jc w:val="both"/>
        <w:rPr>
          <w:rFonts w:ascii="Times New Roman" w:hAnsi="Times New Roman"/>
        </w:rPr>
      </w:pPr>
      <w:r w:rsidRPr="00C37C00">
        <w:rPr>
          <w:rFonts w:ascii="Times New Roman" w:hAnsi="Times New Roman"/>
        </w:rPr>
        <w:t>Экзо - внешняя земля. Связь человека 5</w:t>
      </w:r>
      <w:r w:rsidRPr="00C37C00">
        <w:rPr>
          <w:rFonts w:ascii="Times New Roman" w:hAnsi="Times New Roman"/>
        </w:rPr>
        <w:noBreakHyphen/>
        <w:t>ой расы с Растительным Царством.</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ОКО правление.</w:t>
      </w:r>
    </w:p>
    <w:p w:rsidR="00EC012A" w:rsidRDefault="00EC012A" w:rsidP="00EC012A">
      <w:pPr>
        <w:numPr>
          <w:ilvl w:val="0"/>
          <w:numId w:val="44"/>
        </w:numPr>
        <w:suppressAutoHyphens/>
        <w:spacing w:after="0" w:line="240" w:lineRule="auto"/>
        <w:jc w:val="both"/>
        <w:rPr>
          <w:rFonts w:ascii="Times New Roman" w:hAnsi="Times New Roman"/>
        </w:rPr>
      </w:pPr>
      <w:r w:rsidRPr="00C37C00">
        <w:rPr>
          <w:rFonts w:ascii="Times New Roman" w:hAnsi="Times New Roman"/>
        </w:rPr>
        <w:t xml:space="preserve">Устойчивости в </w:t>
      </w:r>
      <w:proofErr w:type="gramStart"/>
      <w:r w:rsidRPr="00C37C00">
        <w:rPr>
          <w:rFonts w:ascii="Times New Roman" w:hAnsi="Times New Roman"/>
        </w:rPr>
        <w:t>человеческом</w:t>
      </w:r>
      <w:proofErr w:type="gramEnd"/>
      <w:r w:rsidRPr="00C37C00">
        <w:rPr>
          <w:rFonts w:ascii="Times New Roman" w:hAnsi="Times New Roman"/>
        </w:rPr>
        <w:t>, что бы не проходить все Царства. Насыщенность жизни  всеми царствами.</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Цивилизация Грибов - тормоз развития.</w:t>
      </w:r>
    </w:p>
    <w:p w:rsidR="00EC012A" w:rsidRPr="00C37C00"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Суть общения с Цивилизацией Грибов и их последствия для Человека. Проблема среднего рода (ОНО), война против Человечества. Это не проблема Ангельского Глобуса.</w:t>
      </w:r>
    </w:p>
    <w:p w:rsidR="00EC012A" w:rsidRPr="00C37C00"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Аватар видит то, что другие не видят. Появление империла через сомнения уничтожает Огонь, как итог - нечем чувствовать.</w:t>
      </w:r>
    </w:p>
    <w:p w:rsidR="00EC012A" w:rsidRPr="00C37C00"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Чем мы чувствуем Аватаров Синтеза? Д</w:t>
      </w:r>
      <w:r>
        <w:rPr>
          <w:rFonts w:ascii="Times New Roman" w:hAnsi="Times New Roman"/>
        </w:rPr>
        <w:t>ухом</w:t>
      </w:r>
      <w:r w:rsidRPr="00C37C00">
        <w:rPr>
          <w:rFonts w:ascii="Times New Roman" w:hAnsi="Times New Roman"/>
        </w:rPr>
        <w:t>. Повышение концентрации Духа влияло на рост чувствительности у верующих - как результат: в таких семьях рождалось много детей.</w:t>
      </w:r>
    </w:p>
    <w:p w:rsidR="00EC012A" w:rsidRPr="00C37C00"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Обновление состояний Духа сменой чакр. Регламент 9. Чистота Духа</w:t>
      </w:r>
    </w:p>
    <w:p w:rsidR="00EC012A" w:rsidRPr="00C37C00"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Потеря Пути - потеря соответствующего вида Духа.</w:t>
      </w:r>
    </w:p>
    <w:p w:rsidR="00EC012A" w:rsidRPr="00C37C00"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Чистота Части, Чистый ДУХ.</w:t>
      </w:r>
    </w:p>
    <w:p w:rsidR="00EC012A" w:rsidRDefault="00EC012A" w:rsidP="00EC012A">
      <w:pPr>
        <w:numPr>
          <w:ilvl w:val="0"/>
          <w:numId w:val="45"/>
        </w:numPr>
        <w:suppressAutoHyphens/>
        <w:spacing w:after="0" w:line="240" w:lineRule="auto"/>
        <w:jc w:val="both"/>
        <w:rPr>
          <w:rFonts w:ascii="Times New Roman" w:hAnsi="Times New Roman"/>
        </w:rPr>
      </w:pPr>
      <w:r w:rsidRPr="00C37C00">
        <w:rPr>
          <w:rFonts w:ascii="Times New Roman" w:hAnsi="Times New Roman"/>
        </w:rPr>
        <w:t>Не хватает Д</w:t>
      </w:r>
      <w:r>
        <w:rPr>
          <w:rFonts w:ascii="Times New Roman" w:hAnsi="Times New Roman"/>
        </w:rPr>
        <w:t>уха</w:t>
      </w:r>
      <w:r w:rsidRPr="00C37C00">
        <w:rPr>
          <w:rFonts w:ascii="Times New Roman" w:hAnsi="Times New Roman"/>
        </w:rPr>
        <w:t xml:space="preserve"> ВЦР - вывод по итогам Политического и Ипостасного Синтезов. Дух Частей – 15</w:t>
      </w:r>
      <w:r w:rsidRPr="00C37C00">
        <w:rPr>
          <w:rFonts w:ascii="Times New Roman" w:hAnsi="Times New Roman"/>
        </w:rPr>
        <w:noBreakHyphen/>
        <w:t>ый горизонт.</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Pr>
          <w:rFonts w:ascii="Times New Roman" w:hAnsi="Times New Roman"/>
          <w:b/>
        </w:rPr>
        <w:t>Часть по значению Выше</w:t>
      </w:r>
      <w:r w:rsidRPr="00C37C00">
        <w:rPr>
          <w:rFonts w:ascii="Times New Roman" w:hAnsi="Times New Roman"/>
          <w:b/>
        </w:rPr>
        <w:t xml:space="preserve"> Посвящений и Статусов. </w:t>
      </w:r>
      <w:r>
        <w:rPr>
          <w:rFonts w:ascii="Times New Roman" w:hAnsi="Times New Roman"/>
          <w:b/>
        </w:rPr>
        <w:t>Новый вид Духа</w:t>
      </w:r>
      <w:r w:rsidRPr="00C37C00">
        <w:rPr>
          <w:rFonts w:ascii="Times New Roman" w:hAnsi="Times New Roman"/>
          <w:b/>
        </w:rPr>
        <w:t xml:space="preserve"> — ВЦР.</w:t>
      </w:r>
    </w:p>
    <w:p w:rsidR="00EC012A" w:rsidRPr="00C37C00" w:rsidRDefault="00EC012A" w:rsidP="00EC012A">
      <w:pPr>
        <w:numPr>
          <w:ilvl w:val="0"/>
          <w:numId w:val="46"/>
        </w:numPr>
        <w:suppressAutoHyphens/>
        <w:spacing w:after="0" w:line="240" w:lineRule="auto"/>
        <w:jc w:val="both"/>
        <w:rPr>
          <w:rFonts w:ascii="Times New Roman" w:hAnsi="Times New Roman"/>
        </w:rPr>
      </w:pPr>
      <w:r w:rsidRPr="00C37C00">
        <w:rPr>
          <w:rFonts w:ascii="Times New Roman" w:hAnsi="Times New Roman"/>
        </w:rPr>
        <w:t>Важность введения новых Частей.</w:t>
      </w:r>
    </w:p>
    <w:p w:rsidR="00EC012A" w:rsidRPr="00C37C00" w:rsidRDefault="00EC012A" w:rsidP="00EC012A">
      <w:pPr>
        <w:numPr>
          <w:ilvl w:val="0"/>
          <w:numId w:val="46"/>
        </w:numPr>
        <w:suppressAutoHyphens/>
        <w:spacing w:after="0" w:line="240" w:lineRule="auto"/>
        <w:jc w:val="both"/>
        <w:rPr>
          <w:rFonts w:ascii="Times New Roman" w:hAnsi="Times New Roman"/>
        </w:rPr>
      </w:pPr>
      <w:r w:rsidRPr="00C37C00">
        <w:rPr>
          <w:rFonts w:ascii="Times New Roman" w:hAnsi="Times New Roman"/>
        </w:rPr>
        <w:t>Духа ВЦР не было, и через такие Части как: Посвящённый ВЦР, Служащий ВЦР, Ипостась ВЦР и т.д. мы пристраиваемся  и усваиваем Дух ВЦР.</w:t>
      </w:r>
    </w:p>
    <w:p w:rsidR="00EC012A" w:rsidRPr="00C37C00" w:rsidRDefault="00EC012A" w:rsidP="00EC012A">
      <w:pPr>
        <w:numPr>
          <w:ilvl w:val="0"/>
          <w:numId w:val="46"/>
        </w:numPr>
        <w:suppressAutoHyphens/>
        <w:spacing w:after="0" w:line="240" w:lineRule="auto"/>
        <w:jc w:val="both"/>
        <w:rPr>
          <w:rFonts w:ascii="Times New Roman" w:hAnsi="Times New Roman"/>
        </w:rPr>
      </w:pPr>
      <w:r w:rsidRPr="00C37C00">
        <w:rPr>
          <w:rFonts w:ascii="Times New Roman" w:hAnsi="Times New Roman"/>
        </w:rPr>
        <w:t>ИВД Аватара ИВО формирует такие Части.</w:t>
      </w:r>
    </w:p>
    <w:p w:rsidR="00EC012A" w:rsidRPr="00C37C00" w:rsidRDefault="00EC012A" w:rsidP="00EC012A">
      <w:pPr>
        <w:numPr>
          <w:ilvl w:val="0"/>
          <w:numId w:val="46"/>
        </w:numPr>
        <w:suppressAutoHyphens/>
        <w:spacing w:after="0" w:line="240" w:lineRule="auto"/>
        <w:jc w:val="both"/>
        <w:rPr>
          <w:rFonts w:ascii="Times New Roman" w:hAnsi="Times New Roman"/>
        </w:rPr>
      </w:pPr>
      <w:r w:rsidRPr="00C37C00">
        <w:rPr>
          <w:rFonts w:ascii="Times New Roman" w:hAnsi="Times New Roman"/>
        </w:rPr>
        <w:t>Проблема преодоления войн на Планете. Синтез Человечности.</w:t>
      </w:r>
    </w:p>
    <w:p w:rsidR="00EC012A" w:rsidRPr="00C37C00" w:rsidRDefault="00EC012A" w:rsidP="00EC012A">
      <w:pPr>
        <w:numPr>
          <w:ilvl w:val="0"/>
          <w:numId w:val="46"/>
        </w:numPr>
        <w:suppressAutoHyphens/>
        <w:spacing w:after="0" w:line="240" w:lineRule="auto"/>
        <w:jc w:val="both"/>
        <w:rPr>
          <w:rFonts w:ascii="Times New Roman" w:hAnsi="Times New Roman"/>
        </w:rPr>
      </w:pPr>
      <w:r w:rsidRPr="00C37C00">
        <w:rPr>
          <w:rFonts w:ascii="Times New Roman" w:hAnsi="Times New Roman"/>
        </w:rPr>
        <w:t>Аватары разных Цивилизаций, которые служат в Иерархии.</w:t>
      </w:r>
    </w:p>
    <w:p w:rsidR="00EC012A" w:rsidRDefault="00EC012A" w:rsidP="00EC012A">
      <w:pPr>
        <w:numPr>
          <w:ilvl w:val="0"/>
          <w:numId w:val="46"/>
        </w:numPr>
        <w:suppressAutoHyphens/>
        <w:spacing w:after="0" w:line="240" w:lineRule="auto"/>
        <w:jc w:val="both"/>
        <w:rPr>
          <w:rFonts w:ascii="Times New Roman" w:hAnsi="Times New Roman"/>
        </w:rPr>
      </w:pPr>
      <w:r w:rsidRPr="00C37C00">
        <w:rPr>
          <w:rFonts w:ascii="Times New Roman" w:hAnsi="Times New Roman"/>
        </w:rPr>
        <w:t>Жизнь Аватарами Синтеза ВЦР.</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b/>
          <w:i/>
        </w:rPr>
      </w:pPr>
      <w:r w:rsidRPr="00C37C00">
        <w:rPr>
          <w:rFonts w:ascii="Times New Roman" w:hAnsi="Times New Roman"/>
          <w:b/>
          <w:bCs/>
          <w:i/>
          <w:lang w:eastAsia="zh-CN"/>
        </w:rPr>
        <w:t>Практика 1</w:t>
      </w:r>
      <w:r w:rsidRPr="00C37C00">
        <w:rPr>
          <w:rFonts w:ascii="Times New Roman" w:hAnsi="Times New Roman"/>
          <w:b/>
          <w:i/>
          <w:lang w:eastAsia="zh-CN"/>
        </w:rPr>
        <w:t xml:space="preserve"> </w:t>
      </w:r>
      <w:r w:rsidRPr="00C37C00">
        <w:rPr>
          <w:rFonts w:ascii="Times New Roman" w:hAnsi="Times New Roman"/>
          <w:b/>
          <w:i/>
        </w:rPr>
        <w:t>ПЕРВОСТЯЖАНИЕ Духа Высокой Цельной Реальности, очищение Ду</w:t>
      </w:r>
      <w:r>
        <w:rPr>
          <w:rFonts w:ascii="Times New Roman" w:hAnsi="Times New Roman"/>
          <w:b/>
          <w:i/>
        </w:rPr>
        <w:t>ха от старых привязок, привычек.</w:t>
      </w:r>
    </w:p>
    <w:p w:rsidR="00EC012A" w:rsidRPr="00C37C00" w:rsidRDefault="00EC012A" w:rsidP="00EC012A">
      <w:pPr>
        <w:spacing w:after="0" w:line="240" w:lineRule="auto"/>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Специфика Крымского Дома.</w:t>
      </w:r>
    </w:p>
    <w:p w:rsidR="00EC012A" w:rsidRPr="00C37C00" w:rsidRDefault="00EC012A" w:rsidP="00EC012A">
      <w:pPr>
        <w:numPr>
          <w:ilvl w:val="0"/>
          <w:numId w:val="47"/>
        </w:numPr>
        <w:suppressAutoHyphens/>
        <w:spacing w:after="0" w:line="240" w:lineRule="auto"/>
        <w:jc w:val="both"/>
        <w:rPr>
          <w:rFonts w:ascii="Times New Roman" w:hAnsi="Times New Roman"/>
        </w:rPr>
      </w:pPr>
      <w:r w:rsidRPr="00C37C00">
        <w:rPr>
          <w:rFonts w:ascii="Times New Roman" w:hAnsi="Times New Roman"/>
        </w:rPr>
        <w:lastRenderedPageBreak/>
        <w:t>Око, в первую очередь, отслеживает Части. Эталонный Человек в ОКО.</w:t>
      </w:r>
    </w:p>
    <w:p w:rsidR="00EC012A" w:rsidRPr="00C37C00" w:rsidRDefault="00EC012A" w:rsidP="00EC012A">
      <w:pPr>
        <w:numPr>
          <w:ilvl w:val="0"/>
          <w:numId w:val="47"/>
        </w:numPr>
        <w:suppressAutoHyphens/>
        <w:spacing w:after="0" w:line="240" w:lineRule="auto"/>
        <w:jc w:val="both"/>
        <w:rPr>
          <w:rFonts w:ascii="Times New Roman" w:hAnsi="Times New Roman"/>
        </w:rPr>
      </w:pPr>
      <w:r>
        <w:rPr>
          <w:rFonts w:ascii="Times New Roman" w:hAnsi="Times New Roman"/>
        </w:rPr>
        <w:t>Что нужно, что бы Дух</w:t>
      </w:r>
      <w:r w:rsidRPr="00C37C00">
        <w:rPr>
          <w:rFonts w:ascii="Times New Roman" w:hAnsi="Times New Roman"/>
        </w:rPr>
        <w:t xml:space="preserve"> остался в Частях?</w:t>
      </w:r>
      <w:r w:rsidRPr="00C37C00">
        <w:rPr>
          <w:rFonts w:ascii="Times New Roman" w:hAnsi="Times New Roman"/>
          <w:b/>
        </w:rPr>
        <w:t xml:space="preserve"> </w:t>
      </w:r>
      <w:r w:rsidRPr="00C37C00">
        <w:rPr>
          <w:rFonts w:ascii="Times New Roman" w:hAnsi="Times New Roman"/>
        </w:rPr>
        <w:t>Дух тратится активностью Частей.</w:t>
      </w:r>
    </w:p>
    <w:p w:rsidR="00EC012A" w:rsidRPr="00C37C00" w:rsidRDefault="00EC012A" w:rsidP="00EC012A">
      <w:pPr>
        <w:numPr>
          <w:ilvl w:val="0"/>
          <w:numId w:val="47"/>
        </w:numPr>
        <w:suppressAutoHyphens/>
        <w:spacing w:after="0" w:line="240" w:lineRule="auto"/>
        <w:jc w:val="both"/>
        <w:rPr>
          <w:rFonts w:ascii="Times New Roman" w:hAnsi="Times New Roman"/>
        </w:rPr>
      </w:pPr>
      <w:r w:rsidRPr="00C37C00">
        <w:rPr>
          <w:rFonts w:ascii="Times New Roman" w:hAnsi="Times New Roman"/>
          <w:b/>
          <w:lang w:eastAsia="zh-CN"/>
        </w:rPr>
        <w:t>Объявление по ИВДИВО:</w:t>
      </w:r>
      <w:r w:rsidRPr="00C37C00">
        <w:rPr>
          <w:rFonts w:ascii="Times New Roman" w:hAnsi="Times New Roman"/>
          <w:b/>
        </w:rPr>
        <w:t xml:space="preserve"> </w:t>
      </w:r>
      <w:r w:rsidRPr="00C37C00">
        <w:rPr>
          <w:rFonts w:ascii="Times New Roman" w:hAnsi="Times New Roman"/>
        </w:rPr>
        <w:t>для не дееспособных Служащих включается новая программа развития: тем, что потенциал Жизни копится, уплотняется, (отдавать теперь не обязательно), отправляются ИВ Отцом в жизнь на реализацию. Минимум на 100 воплощений, пока не отработаешь весь накопленный потенциал.</w:t>
      </w:r>
    </w:p>
    <w:p w:rsidR="00EC012A" w:rsidRPr="00C37C00" w:rsidRDefault="00EC012A" w:rsidP="00EC012A">
      <w:pPr>
        <w:numPr>
          <w:ilvl w:val="0"/>
          <w:numId w:val="47"/>
        </w:numPr>
        <w:suppressAutoHyphens/>
        <w:spacing w:after="0" w:line="240" w:lineRule="auto"/>
        <w:jc w:val="both"/>
        <w:rPr>
          <w:rFonts w:ascii="Times New Roman" w:hAnsi="Times New Roman"/>
        </w:rPr>
      </w:pPr>
      <w:r w:rsidRPr="00C37C00">
        <w:rPr>
          <w:rFonts w:ascii="Times New Roman" w:hAnsi="Times New Roman"/>
        </w:rPr>
        <w:t>Бешенство развития Расы этим потенциалом.</w:t>
      </w:r>
    </w:p>
    <w:p w:rsidR="00EC012A" w:rsidRDefault="00EC012A" w:rsidP="00EC012A">
      <w:pPr>
        <w:numPr>
          <w:ilvl w:val="0"/>
          <w:numId w:val="47"/>
        </w:numPr>
        <w:suppressAutoHyphens/>
        <w:spacing w:after="0" w:line="240" w:lineRule="auto"/>
        <w:jc w:val="both"/>
        <w:rPr>
          <w:rFonts w:ascii="Times New Roman" w:hAnsi="Times New Roman"/>
        </w:rPr>
      </w:pPr>
      <w:r w:rsidRPr="00C37C00">
        <w:rPr>
          <w:rFonts w:ascii="Times New Roman" w:hAnsi="Times New Roman"/>
        </w:rPr>
        <w:t>Заряд Духа на 4096</w:t>
      </w:r>
      <w:r w:rsidRPr="00C37C00">
        <w:rPr>
          <w:rFonts w:ascii="Times New Roman" w:hAnsi="Times New Roman"/>
        </w:rPr>
        <w:noBreakHyphen/>
        <w:t>ой ИВР и проблемы усвоения такого объёма.</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Проблема команд</w:t>
      </w:r>
      <w:r w:rsidRPr="00C37C00">
        <w:rPr>
          <w:rFonts w:ascii="Times New Roman" w:hAnsi="Times New Roman"/>
        </w:rPr>
        <w:t xml:space="preserve"> (на примере  Дагестанского Дома), </w:t>
      </w:r>
      <w:r w:rsidRPr="00C37C00">
        <w:rPr>
          <w:rFonts w:ascii="Times New Roman" w:hAnsi="Times New Roman"/>
          <w:b/>
        </w:rPr>
        <w:t>и их последствия</w:t>
      </w:r>
      <w:r w:rsidRPr="00C37C00">
        <w:rPr>
          <w:rFonts w:ascii="Times New Roman" w:hAnsi="Times New Roman"/>
        </w:rPr>
        <w:t>.</w:t>
      </w:r>
    </w:p>
    <w:p w:rsidR="00EC012A" w:rsidRPr="00C37C00" w:rsidRDefault="00EC012A" w:rsidP="00EC012A">
      <w:pPr>
        <w:numPr>
          <w:ilvl w:val="0"/>
          <w:numId w:val="48"/>
        </w:numPr>
        <w:suppressAutoHyphens/>
        <w:spacing w:after="0" w:line="240" w:lineRule="auto"/>
        <w:jc w:val="both"/>
        <w:rPr>
          <w:rFonts w:ascii="Times New Roman" w:hAnsi="Times New Roman"/>
        </w:rPr>
      </w:pPr>
      <w:r w:rsidRPr="00C37C00">
        <w:rPr>
          <w:rFonts w:ascii="Times New Roman" w:hAnsi="Times New Roman"/>
        </w:rPr>
        <w:t>Физичность устремления на Аватара ВЦР. Кем назвался, тем и должен стать.</w:t>
      </w:r>
    </w:p>
    <w:p w:rsidR="00EC012A" w:rsidRDefault="00EC012A" w:rsidP="00EC012A">
      <w:pPr>
        <w:numPr>
          <w:ilvl w:val="0"/>
          <w:numId w:val="48"/>
        </w:numPr>
        <w:suppressAutoHyphens/>
        <w:spacing w:after="0" w:line="240" w:lineRule="auto"/>
        <w:jc w:val="both"/>
        <w:rPr>
          <w:rFonts w:ascii="Times New Roman" w:hAnsi="Times New Roman"/>
        </w:rPr>
      </w:pPr>
      <w:r w:rsidRPr="00C37C00">
        <w:rPr>
          <w:rFonts w:ascii="Times New Roman" w:hAnsi="Times New Roman"/>
        </w:rPr>
        <w:t>Ограничения по личным стяжаниям для Служащих ИВДИВО сняты.</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Перспективы развития с 96</w:t>
      </w:r>
      <w:r w:rsidRPr="00C37C00">
        <w:rPr>
          <w:rFonts w:ascii="Times New Roman" w:hAnsi="Times New Roman"/>
          <w:b/>
        </w:rPr>
        <w:noBreakHyphen/>
        <w:t>ти ИВДИВО в 512.</w:t>
      </w:r>
    </w:p>
    <w:p w:rsidR="00EC012A" w:rsidRPr="00C37C00" w:rsidRDefault="00EC012A" w:rsidP="00EC012A">
      <w:pPr>
        <w:numPr>
          <w:ilvl w:val="0"/>
          <w:numId w:val="49"/>
        </w:numPr>
        <w:suppressAutoHyphens/>
        <w:spacing w:after="0" w:line="240" w:lineRule="auto"/>
        <w:jc w:val="both"/>
        <w:rPr>
          <w:rFonts w:ascii="Times New Roman" w:hAnsi="Times New Roman"/>
        </w:rPr>
      </w:pPr>
      <w:r>
        <w:rPr>
          <w:rFonts w:ascii="Times New Roman" w:hAnsi="Times New Roman"/>
        </w:rPr>
        <w:t>Нет Пламени</w:t>
      </w:r>
      <w:proofErr w:type="gramStart"/>
      <w:r>
        <w:rPr>
          <w:rFonts w:ascii="Times New Roman" w:hAnsi="Times New Roman"/>
        </w:rPr>
        <w:t xml:space="preserve"> = Н</w:t>
      </w:r>
      <w:proofErr w:type="gramEnd"/>
      <w:r>
        <w:rPr>
          <w:rFonts w:ascii="Times New Roman" w:hAnsi="Times New Roman"/>
        </w:rPr>
        <w:t>ет Духа</w:t>
      </w:r>
      <w:r w:rsidRPr="00C37C00">
        <w:rPr>
          <w:rFonts w:ascii="Times New Roman" w:hAnsi="Times New Roman"/>
        </w:rPr>
        <w:t>. Совершенное Пламя. Совершенство Пламени каждой Части.</w:t>
      </w:r>
    </w:p>
    <w:p w:rsidR="00EC012A" w:rsidRPr="00C37C00" w:rsidRDefault="00EC012A" w:rsidP="00EC012A">
      <w:pPr>
        <w:numPr>
          <w:ilvl w:val="0"/>
          <w:numId w:val="49"/>
        </w:numPr>
        <w:suppressAutoHyphens/>
        <w:spacing w:after="0" w:line="240" w:lineRule="auto"/>
        <w:jc w:val="both"/>
        <w:rPr>
          <w:rFonts w:ascii="Times New Roman" w:hAnsi="Times New Roman"/>
        </w:rPr>
      </w:pPr>
      <w:r w:rsidRPr="00C37C00">
        <w:rPr>
          <w:rFonts w:ascii="Times New Roman" w:hAnsi="Times New Roman"/>
        </w:rPr>
        <w:t>4096 ядер Синтеза Жизни с 4096</w:t>
      </w:r>
      <w:r w:rsidRPr="00C37C00">
        <w:rPr>
          <w:rFonts w:ascii="Times New Roman" w:hAnsi="Times New Roman"/>
        </w:rPr>
        <w:noBreakHyphen/>
        <w:t>тью Пламенами, что бы ДУХ восстанавливался.</w:t>
      </w:r>
    </w:p>
    <w:p w:rsidR="00EC012A" w:rsidRPr="00C37C00" w:rsidRDefault="00EC012A" w:rsidP="00EC012A">
      <w:pPr>
        <w:numPr>
          <w:ilvl w:val="0"/>
          <w:numId w:val="49"/>
        </w:numPr>
        <w:suppressAutoHyphens/>
        <w:spacing w:after="0" w:line="240" w:lineRule="auto"/>
        <w:jc w:val="both"/>
        <w:rPr>
          <w:rFonts w:ascii="Times New Roman" w:hAnsi="Times New Roman"/>
        </w:rPr>
      </w:pPr>
      <w:r w:rsidRPr="00C37C00">
        <w:rPr>
          <w:rFonts w:ascii="Times New Roman" w:hAnsi="Times New Roman"/>
        </w:rPr>
        <w:t>Регистрация Главой ИВДИВО, что в практике шло преображение ИВ Ипостаси ИВО в Человека ВЦР.</w:t>
      </w:r>
    </w:p>
    <w:p w:rsidR="00EC012A" w:rsidRPr="00C37C00" w:rsidRDefault="00EC012A" w:rsidP="00EC012A">
      <w:pPr>
        <w:numPr>
          <w:ilvl w:val="0"/>
          <w:numId w:val="49"/>
        </w:numPr>
        <w:suppressAutoHyphens/>
        <w:spacing w:after="0" w:line="240" w:lineRule="auto"/>
        <w:jc w:val="both"/>
        <w:rPr>
          <w:rFonts w:ascii="Times New Roman" w:hAnsi="Times New Roman"/>
        </w:rPr>
      </w:pPr>
      <w:r w:rsidRPr="00C37C00">
        <w:rPr>
          <w:rFonts w:ascii="Times New Roman" w:hAnsi="Times New Roman"/>
        </w:rPr>
        <w:t>Физичность участия в преображении 3</w:t>
      </w:r>
      <w:r w:rsidRPr="00C37C00">
        <w:rPr>
          <w:rFonts w:ascii="Times New Roman" w:hAnsi="Times New Roman"/>
        </w:rPr>
        <w:noBreakHyphen/>
        <w:t>го горизонта 16</w:t>
      </w:r>
      <w:r w:rsidRPr="00C37C00">
        <w:rPr>
          <w:rFonts w:ascii="Times New Roman" w:hAnsi="Times New Roman"/>
        </w:rPr>
        <w:noBreakHyphen/>
        <w:t xml:space="preserve">рицы ИВО. </w:t>
      </w:r>
      <w:r w:rsidRPr="00C37C00">
        <w:rPr>
          <w:rFonts w:ascii="Times New Roman" w:hAnsi="Times New Roman"/>
          <w:bCs/>
        </w:rPr>
        <w:t>Преображение 253</w:t>
      </w:r>
      <w:r w:rsidRPr="00C37C00">
        <w:rPr>
          <w:rFonts w:ascii="Times New Roman" w:hAnsi="Times New Roman"/>
          <w:bCs/>
        </w:rPr>
        <w:noBreakHyphen/>
        <w:t>ей Части.</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i/>
        </w:rPr>
      </w:pPr>
      <w:r w:rsidRPr="00C37C00">
        <w:rPr>
          <w:rFonts w:ascii="Times New Roman" w:hAnsi="Times New Roman"/>
          <w:b/>
          <w:bCs/>
          <w:i/>
          <w:lang w:eastAsia="zh-CN"/>
        </w:rPr>
        <w:t>Практика 2.</w:t>
      </w:r>
      <w:r w:rsidRPr="00C37C00">
        <w:rPr>
          <w:rFonts w:ascii="Times New Roman" w:hAnsi="Times New Roman"/>
          <w:i/>
        </w:rPr>
        <w:t xml:space="preserve"> </w:t>
      </w:r>
      <w:r w:rsidRPr="00C37C00">
        <w:rPr>
          <w:rFonts w:ascii="Times New Roman" w:hAnsi="Times New Roman"/>
          <w:b/>
          <w:i/>
        </w:rPr>
        <w:t xml:space="preserve">ПЕРВОСТЯЖАНИЕ 4096 ядер Жизни </w:t>
      </w:r>
      <w:r>
        <w:rPr>
          <w:rFonts w:ascii="Times New Roman" w:hAnsi="Times New Roman"/>
          <w:b/>
          <w:i/>
        </w:rPr>
        <w:t>4096 пламён, 4096</w:t>
      </w:r>
      <w:r>
        <w:rPr>
          <w:rFonts w:ascii="Times New Roman" w:hAnsi="Times New Roman"/>
          <w:b/>
          <w:i/>
        </w:rPr>
        <w:noBreakHyphen/>
        <w:t>тью видами Духа</w:t>
      </w:r>
      <w:r w:rsidRPr="00C37C00">
        <w:rPr>
          <w:rFonts w:ascii="Times New Roman" w:hAnsi="Times New Roman"/>
          <w:b/>
          <w:i/>
        </w:rPr>
        <w:t>.</w:t>
      </w: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Пояснения по практике.</w:t>
      </w:r>
    </w:p>
    <w:p w:rsidR="00EC012A" w:rsidRPr="00C37C00" w:rsidRDefault="00EC012A" w:rsidP="00EC012A">
      <w:pPr>
        <w:numPr>
          <w:ilvl w:val="0"/>
          <w:numId w:val="50"/>
        </w:numPr>
        <w:suppressAutoHyphens/>
        <w:spacing w:after="0" w:line="240" w:lineRule="auto"/>
        <w:jc w:val="both"/>
        <w:rPr>
          <w:rFonts w:ascii="Times New Roman" w:hAnsi="Times New Roman"/>
        </w:rPr>
      </w:pPr>
      <w:r w:rsidRPr="00C37C00">
        <w:rPr>
          <w:rFonts w:ascii="Times New Roman" w:hAnsi="Times New Roman"/>
        </w:rPr>
        <w:t>2 вида Посвящений 5</w:t>
      </w:r>
      <w:r w:rsidRPr="00C37C00">
        <w:rPr>
          <w:rFonts w:ascii="Times New Roman" w:hAnsi="Times New Roman"/>
        </w:rPr>
        <w:noBreakHyphen/>
        <w:t>ой расы: за Огонь и за Материю.</w:t>
      </w:r>
    </w:p>
    <w:p w:rsidR="00EC012A" w:rsidRPr="00C37C00" w:rsidRDefault="00EC012A" w:rsidP="00EC012A">
      <w:pPr>
        <w:numPr>
          <w:ilvl w:val="0"/>
          <w:numId w:val="50"/>
        </w:numPr>
        <w:suppressAutoHyphens/>
        <w:spacing w:after="0" w:line="240" w:lineRule="auto"/>
        <w:jc w:val="both"/>
        <w:rPr>
          <w:rFonts w:ascii="Times New Roman" w:hAnsi="Times New Roman"/>
        </w:rPr>
      </w:pPr>
      <w:r w:rsidRPr="00C37C00">
        <w:rPr>
          <w:rFonts w:ascii="Times New Roman" w:hAnsi="Times New Roman"/>
        </w:rPr>
        <w:t>Новый Дух - это ещё и возможность получать Посвящения ВЦР. Ивдивно</w:t>
      </w:r>
      <w:r w:rsidRPr="00C37C00">
        <w:rPr>
          <w:rFonts w:ascii="Times New Roman" w:hAnsi="Times New Roman"/>
        </w:rPr>
        <w:noBreakHyphen/>
        <w:t>Иерархическое восхождение 2</w:t>
      </w:r>
      <w:r w:rsidRPr="00C37C00">
        <w:rPr>
          <w:rFonts w:ascii="Times New Roman" w:hAnsi="Times New Roman"/>
        </w:rPr>
        <w:noBreakHyphen/>
        <w:t>мя видами Посвящений с этого момента стало возможно.</w:t>
      </w:r>
    </w:p>
    <w:p w:rsidR="00EC012A" w:rsidRPr="00C37C00" w:rsidRDefault="00EC012A" w:rsidP="00EC012A">
      <w:pPr>
        <w:spacing w:after="0" w:line="240" w:lineRule="auto"/>
        <w:jc w:val="center"/>
        <w:rPr>
          <w:rFonts w:ascii="Times New Roman" w:hAnsi="Times New Roman"/>
          <w:b/>
        </w:rPr>
      </w:pPr>
    </w:p>
    <w:p w:rsidR="00EC012A" w:rsidRPr="00C37C00" w:rsidRDefault="00EC012A" w:rsidP="00EC012A">
      <w:pPr>
        <w:spacing w:after="0" w:line="240" w:lineRule="auto"/>
        <w:jc w:val="center"/>
        <w:rPr>
          <w:rFonts w:ascii="Times New Roman" w:hAnsi="Times New Roman"/>
          <w:i/>
          <w:color w:val="5F497A" w:themeColor="accent4" w:themeShade="BF"/>
        </w:rPr>
      </w:pPr>
      <w:r w:rsidRPr="00C37C00">
        <w:rPr>
          <w:rFonts w:ascii="Times New Roman" w:hAnsi="Times New Roman"/>
          <w:i/>
          <w:color w:val="5F497A" w:themeColor="accent4" w:themeShade="BF"/>
        </w:rPr>
        <w:t>1 день 2 часть</w:t>
      </w: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Стратегия развития технического уклада экономики 6</w:t>
      </w:r>
      <w:r w:rsidRPr="00C37C00">
        <w:rPr>
          <w:rFonts w:ascii="Times New Roman" w:hAnsi="Times New Roman"/>
          <w:b/>
        </w:rPr>
        <w:noBreakHyphen/>
        <w:t>ым иерархическим уровнем.</w:t>
      </w:r>
    </w:p>
    <w:p w:rsidR="00EC012A" w:rsidRPr="00C37C00" w:rsidRDefault="00EC012A" w:rsidP="00EC012A">
      <w:pPr>
        <w:numPr>
          <w:ilvl w:val="0"/>
          <w:numId w:val="51"/>
        </w:numPr>
        <w:suppressAutoHyphens/>
        <w:spacing w:after="0" w:line="240" w:lineRule="auto"/>
        <w:jc w:val="both"/>
        <w:rPr>
          <w:rFonts w:ascii="Times New Roman" w:hAnsi="Times New Roman"/>
        </w:rPr>
      </w:pPr>
      <w:r w:rsidRPr="00C37C00">
        <w:rPr>
          <w:rFonts w:ascii="Times New Roman" w:hAnsi="Times New Roman"/>
        </w:rPr>
        <w:t>Иерархические принципы технического развития.</w:t>
      </w:r>
    </w:p>
    <w:p w:rsidR="00EC012A" w:rsidRPr="00C37C00" w:rsidRDefault="00EC012A" w:rsidP="00EC012A">
      <w:pPr>
        <w:numPr>
          <w:ilvl w:val="0"/>
          <w:numId w:val="52"/>
        </w:numPr>
        <w:suppressAutoHyphens/>
        <w:spacing w:after="0" w:line="240" w:lineRule="auto"/>
        <w:jc w:val="both"/>
        <w:rPr>
          <w:rFonts w:ascii="Times New Roman" w:hAnsi="Times New Roman"/>
        </w:rPr>
      </w:pPr>
      <w:r w:rsidRPr="00C37C00">
        <w:rPr>
          <w:rFonts w:ascii="Times New Roman" w:hAnsi="Times New Roman"/>
        </w:rPr>
        <w:t>Принцип действия стола у Владыки К.Х. Творение Отцом техники.</w:t>
      </w:r>
    </w:p>
    <w:p w:rsidR="00EC012A" w:rsidRDefault="00EC012A" w:rsidP="00EC012A">
      <w:pPr>
        <w:numPr>
          <w:ilvl w:val="0"/>
          <w:numId w:val="52"/>
        </w:numPr>
        <w:suppressAutoHyphens/>
        <w:spacing w:after="0" w:line="240" w:lineRule="auto"/>
        <w:jc w:val="both"/>
        <w:rPr>
          <w:rFonts w:ascii="Times New Roman" w:hAnsi="Times New Roman"/>
        </w:rPr>
      </w:pPr>
      <w:r w:rsidRPr="00C37C00">
        <w:rPr>
          <w:rFonts w:ascii="Times New Roman" w:hAnsi="Times New Roman"/>
        </w:rPr>
        <w:t>Задание восстановления технического развития Планет. Является ли Луна искусственным объектом?</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Ф</w:t>
      </w:r>
      <w:r>
        <w:rPr>
          <w:rFonts w:ascii="Times New Roman" w:hAnsi="Times New Roman"/>
          <w:b/>
        </w:rPr>
        <w:t>ормирование Нового Явления Чакр</w:t>
      </w:r>
      <w:r w:rsidRPr="00C37C00">
        <w:rPr>
          <w:rFonts w:ascii="Times New Roman" w:hAnsi="Times New Roman"/>
          <w:b/>
        </w:rPr>
        <w:t>.</w:t>
      </w:r>
    </w:p>
    <w:p w:rsidR="00EC012A" w:rsidRPr="00C37C00" w:rsidRDefault="00EC012A" w:rsidP="00EC012A">
      <w:pPr>
        <w:numPr>
          <w:ilvl w:val="0"/>
          <w:numId w:val="53"/>
        </w:numPr>
        <w:suppressAutoHyphens/>
        <w:spacing w:after="0" w:line="240" w:lineRule="auto"/>
        <w:jc w:val="both"/>
        <w:rPr>
          <w:rFonts w:ascii="Times New Roman" w:hAnsi="Times New Roman"/>
        </w:rPr>
      </w:pPr>
      <w:r w:rsidRPr="00C37C00">
        <w:rPr>
          <w:rFonts w:ascii="Times New Roman" w:hAnsi="Times New Roman"/>
        </w:rPr>
        <w:t>Фиксация нового строения чакр  физическим телом.</w:t>
      </w:r>
    </w:p>
    <w:p w:rsidR="00EC012A" w:rsidRDefault="00EC012A" w:rsidP="00EC012A">
      <w:pPr>
        <w:numPr>
          <w:ilvl w:val="0"/>
          <w:numId w:val="53"/>
        </w:numPr>
        <w:suppressAutoHyphens/>
        <w:spacing w:after="0" w:line="240" w:lineRule="auto"/>
        <w:jc w:val="both"/>
        <w:rPr>
          <w:rFonts w:ascii="Times New Roman" w:hAnsi="Times New Roman"/>
        </w:rPr>
      </w:pPr>
      <w:r w:rsidRPr="00C37C00">
        <w:rPr>
          <w:rFonts w:ascii="Times New Roman" w:hAnsi="Times New Roman"/>
        </w:rPr>
        <w:t>Отсчёт лепестков в Чакрах нового строения начинается с 16</w:t>
      </w:r>
      <w:r w:rsidRPr="00C37C00">
        <w:rPr>
          <w:rFonts w:ascii="Times New Roman" w:hAnsi="Times New Roman"/>
        </w:rPr>
        <w:noBreakHyphen/>
        <w:t>ти. Предыдущее строение чакр не выдержало Огонь ВЦР, сгорели.</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lang w:eastAsia="zh-CN"/>
        </w:rPr>
        <w:t>Объяснение связи чакр 5</w:t>
      </w:r>
      <w:r w:rsidRPr="00C37C00">
        <w:rPr>
          <w:rFonts w:ascii="Times New Roman" w:hAnsi="Times New Roman"/>
          <w:b/>
          <w:lang w:eastAsia="zh-CN"/>
        </w:rPr>
        <w:noBreakHyphen/>
        <w:t>ой расы с позвоночником.</w:t>
      </w:r>
    </w:p>
    <w:p w:rsidR="00EC012A" w:rsidRPr="00C37C00" w:rsidRDefault="00EC012A" w:rsidP="00EC012A">
      <w:pPr>
        <w:numPr>
          <w:ilvl w:val="0"/>
          <w:numId w:val="54"/>
        </w:numPr>
        <w:suppressAutoHyphens/>
        <w:spacing w:after="0" w:line="240" w:lineRule="auto"/>
        <w:jc w:val="both"/>
        <w:rPr>
          <w:rFonts w:ascii="Times New Roman" w:hAnsi="Times New Roman"/>
        </w:rPr>
      </w:pPr>
      <w:r w:rsidRPr="00C37C00">
        <w:rPr>
          <w:rFonts w:ascii="Times New Roman" w:hAnsi="Times New Roman"/>
        </w:rPr>
        <w:t>Убогость развития активацией 5</w:t>
      </w:r>
      <w:r w:rsidRPr="00C37C00">
        <w:rPr>
          <w:rFonts w:ascii="Times New Roman" w:hAnsi="Times New Roman"/>
        </w:rPr>
        <w:noBreakHyphen/>
        <w:t xml:space="preserve">ти чакр, 5 постоянных Атомов. Конфликт эзотерически </w:t>
      </w:r>
      <w:proofErr w:type="gramStart"/>
      <w:r w:rsidRPr="00C37C00">
        <w:rPr>
          <w:rFonts w:ascii="Times New Roman" w:hAnsi="Times New Roman"/>
        </w:rPr>
        <w:t>настроенных</w:t>
      </w:r>
      <w:proofErr w:type="gramEnd"/>
      <w:r w:rsidRPr="00C37C00">
        <w:rPr>
          <w:rFonts w:ascii="Times New Roman" w:hAnsi="Times New Roman"/>
        </w:rPr>
        <w:t>.</w:t>
      </w:r>
    </w:p>
    <w:p w:rsidR="00EC012A" w:rsidRDefault="00EC012A" w:rsidP="00EC012A">
      <w:pPr>
        <w:numPr>
          <w:ilvl w:val="0"/>
          <w:numId w:val="54"/>
        </w:numPr>
        <w:suppressAutoHyphens/>
        <w:spacing w:after="0" w:line="240" w:lineRule="auto"/>
        <w:jc w:val="both"/>
        <w:rPr>
          <w:rFonts w:ascii="Times New Roman" w:hAnsi="Times New Roman"/>
        </w:rPr>
      </w:pPr>
      <w:r w:rsidRPr="00C37C00">
        <w:rPr>
          <w:rFonts w:ascii="Times New Roman" w:hAnsi="Times New Roman"/>
        </w:rPr>
        <w:t>49 152 Чакры в 192</w:t>
      </w:r>
      <w:r w:rsidRPr="00C37C00">
        <w:rPr>
          <w:rFonts w:ascii="Times New Roman" w:hAnsi="Times New Roman"/>
        </w:rPr>
        <w:noBreakHyphen/>
        <w:t>ух выражениях. 256 Чакр Души, 256 Чакр Чувствознания, 256 Чакр Мочности Наблюдателя, 256 Чакр Головерсума.</w:t>
      </w:r>
    </w:p>
    <w:p w:rsidR="00EC012A" w:rsidRPr="00C37C00" w:rsidRDefault="00EC012A" w:rsidP="00EC012A">
      <w:pPr>
        <w:suppressAutoHyphens/>
        <w:spacing w:after="0" w:line="240" w:lineRule="auto"/>
        <w:ind w:left="720"/>
        <w:jc w:val="both"/>
        <w:rPr>
          <w:rFonts w:ascii="Times New Roman" w:hAnsi="Times New Roman"/>
        </w:rPr>
      </w:pPr>
    </w:p>
    <w:p w:rsidR="00EC012A" w:rsidRPr="0059241D" w:rsidRDefault="00EC012A" w:rsidP="00EC012A">
      <w:pPr>
        <w:spacing w:after="0" w:line="240" w:lineRule="auto"/>
        <w:jc w:val="both"/>
        <w:rPr>
          <w:rFonts w:ascii="Times New Roman" w:hAnsi="Times New Roman"/>
          <w:i/>
        </w:rPr>
      </w:pPr>
      <w:r w:rsidRPr="0059241D">
        <w:rPr>
          <w:rFonts w:ascii="Times New Roman" w:hAnsi="Times New Roman"/>
          <w:b/>
          <w:bCs/>
          <w:i/>
          <w:lang w:eastAsia="zh-CN"/>
        </w:rPr>
        <w:t>Практика 3.</w:t>
      </w:r>
      <w:r w:rsidRPr="0059241D">
        <w:rPr>
          <w:rFonts w:ascii="Times New Roman" w:hAnsi="Times New Roman"/>
          <w:i/>
        </w:rPr>
        <w:t xml:space="preserve"> </w:t>
      </w:r>
      <w:r w:rsidRPr="0059241D">
        <w:rPr>
          <w:rFonts w:ascii="Times New Roman" w:hAnsi="Times New Roman"/>
          <w:b/>
          <w:i/>
        </w:rPr>
        <w:t xml:space="preserve">ПЕРВОСТЯЖАНИЕ </w:t>
      </w:r>
      <w:r>
        <w:rPr>
          <w:rFonts w:ascii="Times New Roman" w:hAnsi="Times New Roman"/>
          <w:b/>
          <w:i/>
        </w:rPr>
        <w:t>Нового строения Чакр</w:t>
      </w:r>
      <w:r w:rsidRPr="0059241D">
        <w:rPr>
          <w:rFonts w:ascii="Times New Roman" w:hAnsi="Times New Roman"/>
          <w:b/>
          <w:i/>
        </w:rPr>
        <w:t xml:space="preserve"> Д</w:t>
      </w:r>
      <w:r>
        <w:rPr>
          <w:rFonts w:ascii="Times New Roman" w:hAnsi="Times New Roman"/>
          <w:b/>
          <w:i/>
        </w:rPr>
        <w:t>ухом</w:t>
      </w:r>
      <w:r w:rsidRPr="0059241D">
        <w:rPr>
          <w:rFonts w:ascii="Times New Roman" w:hAnsi="Times New Roman"/>
          <w:b/>
          <w:i/>
        </w:rPr>
        <w:t xml:space="preserve"> ВЦР.</w:t>
      </w:r>
    </w:p>
    <w:p w:rsidR="00EC012A" w:rsidRPr="00C37C00" w:rsidRDefault="00EC012A" w:rsidP="00EC012A">
      <w:pPr>
        <w:numPr>
          <w:ilvl w:val="0"/>
          <w:numId w:val="55"/>
        </w:numPr>
        <w:suppressAutoHyphens/>
        <w:spacing w:after="0" w:line="240" w:lineRule="auto"/>
        <w:jc w:val="both"/>
        <w:rPr>
          <w:rFonts w:ascii="Times New Roman" w:hAnsi="Times New Roman"/>
        </w:rPr>
      </w:pPr>
      <w:r w:rsidRPr="00C37C00">
        <w:rPr>
          <w:rFonts w:ascii="Times New Roman" w:hAnsi="Times New Roman"/>
        </w:rPr>
        <w:t xml:space="preserve">Прежде </w:t>
      </w:r>
      <w:proofErr w:type="gramStart"/>
      <w:r w:rsidRPr="00C37C00">
        <w:rPr>
          <w:rFonts w:ascii="Times New Roman" w:hAnsi="Times New Roman"/>
        </w:rPr>
        <w:t>всего</w:t>
      </w:r>
      <w:proofErr w:type="gramEnd"/>
      <w:r w:rsidRPr="00C37C00">
        <w:rPr>
          <w:rFonts w:ascii="Times New Roman" w:hAnsi="Times New Roman"/>
        </w:rPr>
        <w:t xml:space="preserve"> Жизнь мы </w:t>
      </w:r>
      <w:r w:rsidRPr="0059241D">
        <w:rPr>
          <w:rFonts w:ascii="Times New Roman" w:hAnsi="Times New Roman"/>
          <w:bCs/>
        </w:rPr>
        <w:t>чувствуем</w:t>
      </w:r>
      <w:r w:rsidRPr="0059241D">
        <w:rPr>
          <w:rFonts w:ascii="Times New Roman" w:hAnsi="Times New Roman"/>
        </w:rPr>
        <w:t>, а</w:t>
      </w:r>
      <w:r w:rsidRPr="00C37C00">
        <w:rPr>
          <w:rFonts w:ascii="Times New Roman" w:hAnsi="Times New Roman"/>
        </w:rPr>
        <w:t xml:space="preserve"> чувствуем мы Чакрами. 192 Части чувствуют Чакрами. В других Частях другие Системы. </w:t>
      </w:r>
      <w:r w:rsidRPr="0059241D">
        <w:rPr>
          <w:rFonts w:ascii="Times New Roman" w:hAnsi="Times New Roman"/>
          <w:bCs/>
        </w:rPr>
        <w:t>Распоряжение 34</w:t>
      </w:r>
      <w:r w:rsidRPr="0059241D">
        <w:rPr>
          <w:rFonts w:ascii="Times New Roman" w:hAnsi="Times New Roman"/>
        </w:rPr>
        <w:t>.</w:t>
      </w:r>
    </w:p>
    <w:p w:rsidR="00EC012A" w:rsidRPr="00C37C00" w:rsidRDefault="00EC012A" w:rsidP="00EC012A">
      <w:pPr>
        <w:numPr>
          <w:ilvl w:val="0"/>
          <w:numId w:val="55"/>
        </w:numPr>
        <w:suppressAutoHyphens/>
        <w:spacing w:after="0" w:line="240" w:lineRule="auto"/>
        <w:jc w:val="both"/>
        <w:rPr>
          <w:rFonts w:ascii="Times New Roman" w:hAnsi="Times New Roman"/>
        </w:rPr>
      </w:pPr>
      <w:r w:rsidRPr="00C37C00">
        <w:rPr>
          <w:rFonts w:ascii="Times New Roman" w:hAnsi="Times New Roman"/>
        </w:rPr>
        <w:t>Рекомендация все остальные Части стяжать по аналогии данной практики. 192 Части, 192 варианта 256</w:t>
      </w:r>
      <w:r w:rsidRPr="00C37C00">
        <w:rPr>
          <w:rFonts w:ascii="Times New Roman" w:hAnsi="Times New Roman"/>
        </w:rPr>
        <w:noBreakHyphen/>
        <w:t>риц Систем.</w:t>
      </w:r>
    </w:p>
    <w:p w:rsidR="00EC012A" w:rsidRDefault="00EC012A" w:rsidP="00EC012A">
      <w:pPr>
        <w:numPr>
          <w:ilvl w:val="0"/>
          <w:numId w:val="55"/>
        </w:numPr>
        <w:suppressAutoHyphens/>
        <w:spacing w:after="0" w:line="240" w:lineRule="auto"/>
        <w:jc w:val="both"/>
        <w:rPr>
          <w:rFonts w:ascii="Times New Roman" w:hAnsi="Times New Roman"/>
        </w:rPr>
      </w:pPr>
      <w:r w:rsidRPr="00C37C00">
        <w:rPr>
          <w:rFonts w:ascii="Times New Roman" w:hAnsi="Times New Roman"/>
        </w:rPr>
        <w:t>Важность данной практики для Крымского Дома. Учитель Синтеза – Части Человека.</w:t>
      </w:r>
    </w:p>
    <w:p w:rsidR="00EC012A"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Пояснения к стяжанию</w:t>
      </w:r>
      <w:r>
        <w:rPr>
          <w:rFonts w:ascii="Times New Roman" w:hAnsi="Times New Roman"/>
          <w:b/>
        </w:rPr>
        <w:t xml:space="preserve"> зданий</w:t>
      </w:r>
    </w:p>
    <w:p w:rsidR="00EC012A" w:rsidRPr="00C37C00" w:rsidRDefault="00EC012A" w:rsidP="00EC012A">
      <w:pPr>
        <w:numPr>
          <w:ilvl w:val="0"/>
          <w:numId w:val="56"/>
        </w:numPr>
        <w:suppressAutoHyphens/>
        <w:spacing w:after="0" w:line="240" w:lineRule="auto"/>
        <w:jc w:val="both"/>
        <w:rPr>
          <w:rFonts w:ascii="Times New Roman" w:hAnsi="Times New Roman"/>
        </w:rPr>
      </w:pPr>
      <w:r w:rsidRPr="00C37C00">
        <w:rPr>
          <w:rFonts w:ascii="Times New Roman" w:hAnsi="Times New Roman"/>
        </w:rPr>
        <w:t>4 варианта личных Зданий Служащих.</w:t>
      </w:r>
    </w:p>
    <w:p w:rsidR="00EC012A" w:rsidRPr="00C37C00" w:rsidRDefault="00EC012A" w:rsidP="00EC012A">
      <w:pPr>
        <w:numPr>
          <w:ilvl w:val="0"/>
          <w:numId w:val="56"/>
        </w:numPr>
        <w:suppressAutoHyphens/>
        <w:spacing w:after="0" w:line="240" w:lineRule="auto"/>
        <w:jc w:val="both"/>
        <w:rPr>
          <w:rFonts w:ascii="Times New Roman" w:hAnsi="Times New Roman"/>
        </w:rPr>
      </w:pPr>
      <w:r w:rsidRPr="00C37C00">
        <w:rPr>
          <w:rFonts w:ascii="Times New Roman" w:hAnsi="Times New Roman"/>
        </w:rPr>
        <w:t xml:space="preserve">Стяжание личного Здания в ВЦР </w:t>
      </w:r>
      <w:r w:rsidRPr="00C37C00">
        <w:rPr>
          <w:rFonts w:ascii="Times New Roman" w:hAnsi="Times New Roman"/>
          <w:b/>
          <w:bCs/>
        </w:rPr>
        <w:t>возможно только</w:t>
      </w:r>
      <w:r w:rsidRPr="00C37C00">
        <w:rPr>
          <w:rFonts w:ascii="Times New Roman" w:hAnsi="Times New Roman"/>
        </w:rPr>
        <w:t xml:space="preserve"> на </w:t>
      </w:r>
      <w:r w:rsidRPr="00C37C00">
        <w:rPr>
          <w:rFonts w:ascii="Times New Roman" w:hAnsi="Times New Roman"/>
          <w:b/>
          <w:bCs/>
        </w:rPr>
        <w:t>И</w:t>
      </w:r>
      <w:r>
        <w:rPr>
          <w:rFonts w:ascii="Times New Roman" w:hAnsi="Times New Roman"/>
          <w:b/>
          <w:bCs/>
        </w:rPr>
        <w:t>постасном</w:t>
      </w:r>
      <w:r w:rsidRPr="00C37C00">
        <w:rPr>
          <w:rFonts w:ascii="Times New Roman" w:hAnsi="Times New Roman"/>
          <w:b/>
          <w:bCs/>
        </w:rPr>
        <w:t xml:space="preserve"> Синтезе</w:t>
      </w:r>
      <w:r w:rsidRPr="00C37C00">
        <w:rPr>
          <w:rFonts w:ascii="Times New Roman" w:hAnsi="Times New Roman"/>
        </w:rPr>
        <w:t>.</w:t>
      </w:r>
    </w:p>
    <w:p w:rsidR="00EC012A" w:rsidRPr="00C37C00" w:rsidRDefault="00EC012A" w:rsidP="00EC012A">
      <w:pPr>
        <w:numPr>
          <w:ilvl w:val="0"/>
          <w:numId w:val="56"/>
        </w:numPr>
        <w:suppressAutoHyphens/>
        <w:spacing w:after="0" w:line="240" w:lineRule="auto"/>
        <w:jc w:val="both"/>
        <w:rPr>
          <w:rFonts w:ascii="Times New Roman" w:hAnsi="Times New Roman"/>
        </w:rPr>
      </w:pPr>
      <w:r w:rsidRPr="00C37C00">
        <w:rPr>
          <w:rFonts w:ascii="Times New Roman" w:hAnsi="Times New Roman"/>
        </w:rPr>
        <w:lastRenderedPageBreak/>
        <w:t>КУБ Творения ОТЦА: 32 х 32 х 32. Планировка Здания. 1024 кв. м. каждый этаж.</w:t>
      </w:r>
    </w:p>
    <w:p w:rsidR="00EC012A" w:rsidRDefault="00EC012A" w:rsidP="00EC012A">
      <w:pPr>
        <w:numPr>
          <w:ilvl w:val="0"/>
          <w:numId w:val="56"/>
        </w:numPr>
        <w:suppressAutoHyphens/>
        <w:spacing w:after="0" w:line="240" w:lineRule="auto"/>
        <w:jc w:val="both"/>
        <w:rPr>
          <w:rFonts w:ascii="Times New Roman" w:hAnsi="Times New Roman"/>
        </w:rPr>
      </w:pPr>
      <w:r w:rsidRPr="00C37C00">
        <w:rPr>
          <w:rFonts w:ascii="Times New Roman" w:hAnsi="Times New Roman"/>
        </w:rPr>
        <w:t>ДОМ ВЦР 512</w:t>
      </w:r>
      <w:r w:rsidRPr="00C37C00">
        <w:rPr>
          <w:rFonts w:ascii="Times New Roman" w:hAnsi="Times New Roman"/>
        </w:rPr>
        <w:noBreakHyphen/>
        <w:t>ричным выражением цельностью 512</w:t>
      </w:r>
      <w:r w:rsidRPr="00C37C00">
        <w:rPr>
          <w:rFonts w:ascii="Times New Roman" w:hAnsi="Times New Roman"/>
        </w:rPr>
        <w:noBreakHyphen/>
        <w:t>ти ИВ Реальностей.</w:t>
      </w:r>
    </w:p>
    <w:p w:rsidR="00EC012A" w:rsidRPr="00C37C00" w:rsidRDefault="00EC012A" w:rsidP="00EC012A">
      <w:pPr>
        <w:suppressAutoHyphens/>
        <w:spacing w:after="0" w:line="240" w:lineRule="auto"/>
        <w:ind w:left="720"/>
        <w:jc w:val="both"/>
        <w:rPr>
          <w:rFonts w:ascii="Times New Roman" w:hAnsi="Times New Roman"/>
        </w:rPr>
      </w:pPr>
    </w:p>
    <w:p w:rsidR="00EC012A" w:rsidRPr="0059241D" w:rsidRDefault="00EC012A" w:rsidP="00EC012A">
      <w:pPr>
        <w:spacing w:after="0" w:line="240" w:lineRule="auto"/>
        <w:jc w:val="both"/>
        <w:rPr>
          <w:rFonts w:ascii="Times New Roman" w:hAnsi="Times New Roman"/>
          <w:i/>
        </w:rPr>
      </w:pPr>
      <w:r w:rsidRPr="0059241D">
        <w:rPr>
          <w:rFonts w:ascii="Times New Roman" w:hAnsi="Times New Roman"/>
          <w:b/>
          <w:bCs/>
          <w:i/>
          <w:lang w:eastAsia="zh-CN"/>
        </w:rPr>
        <w:t>Практика 4.</w:t>
      </w:r>
      <w:r w:rsidRPr="0059241D">
        <w:rPr>
          <w:rFonts w:ascii="Times New Roman" w:hAnsi="Times New Roman"/>
          <w:b/>
          <w:i/>
        </w:rPr>
        <w:t xml:space="preserve"> ПЕРВОСТЯЖАНИЕ 9</w:t>
      </w:r>
      <w:r w:rsidRPr="0059241D">
        <w:rPr>
          <w:rFonts w:ascii="Times New Roman" w:hAnsi="Times New Roman"/>
          <w:b/>
          <w:i/>
        </w:rPr>
        <w:noBreakHyphen/>
        <w:t>этажного Здания в ВЦР.</w:t>
      </w:r>
    </w:p>
    <w:p w:rsidR="00EC012A" w:rsidRDefault="00EC012A" w:rsidP="00EC012A">
      <w:pPr>
        <w:spacing w:after="0" w:line="240" w:lineRule="auto"/>
        <w:jc w:val="right"/>
        <w:rPr>
          <w:rFonts w:ascii="Times New Roman" w:hAnsi="Times New Roman"/>
          <w:b/>
          <w:u w:val="single"/>
        </w:rPr>
      </w:pPr>
    </w:p>
    <w:p w:rsidR="00EC012A" w:rsidRPr="0059241D" w:rsidRDefault="00EC012A" w:rsidP="00EC012A">
      <w:pPr>
        <w:spacing w:after="0" w:line="240" w:lineRule="auto"/>
        <w:jc w:val="center"/>
        <w:rPr>
          <w:rFonts w:ascii="Times New Roman" w:hAnsi="Times New Roman"/>
          <w:i/>
          <w:color w:val="5F497A" w:themeColor="accent4" w:themeShade="BF"/>
        </w:rPr>
      </w:pPr>
      <w:r w:rsidRPr="0059241D">
        <w:rPr>
          <w:rFonts w:ascii="Times New Roman" w:hAnsi="Times New Roman"/>
          <w:i/>
          <w:color w:val="5F497A" w:themeColor="accent4" w:themeShade="BF"/>
        </w:rPr>
        <w:t>2 день 1 часть</w:t>
      </w: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Ж</w:t>
      </w:r>
      <w:r>
        <w:rPr>
          <w:rFonts w:ascii="Times New Roman" w:hAnsi="Times New Roman"/>
          <w:b/>
        </w:rPr>
        <w:t>изнь</w:t>
      </w:r>
      <w:r w:rsidRPr="00C37C00">
        <w:rPr>
          <w:rFonts w:ascii="Times New Roman" w:hAnsi="Times New Roman"/>
          <w:b/>
        </w:rPr>
        <w:t xml:space="preserve"> О</w:t>
      </w:r>
      <w:r>
        <w:rPr>
          <w:rFonts w:ascii="Times New Roman" w:hAnsi="Times New Roman"/>
          <w:b/>
        </w:rPr>
        <w:t>тцом</w:t>
      </w:r>
      <w:r w:rsidRPr="00C37C00">
        <w:rPr>
          <w:rFonts w:ascii="Times New Roman" w:hAnsi="Times New Roman"/>
          <w:b/>
        </w:rPr>
        <w:t>, Владыкой, Аватаром Синтеза - Учителем Синтеза, Посвящённым, Служащим, Ипостасью.</w:t>
      </w:r>
    </w:p>
    <w:p w:rsidR="00EC012A" w:rsidRPr="00C37C00" w:rsidRDefault="00EC012A" w:rsidP="00EC012A">
      <w:pPr>
        <w:numPr>
          <w:ilvl w:val="0"/>
          <w:numId w:val="57"/>
        </w:numPr>
        <w:suppressAutoHyphens/>
        <w:spacing w:after="0" w:line="240" w:lineRule="auto"/>
        <w:jc w:val="both"/>
        <w:rPr>
          <w:rFonts w:ascii="Times New Roman" w:hAnsi="Times New Roman"/>
        </w:rPr>
      </w:pPr>
      <w:r w:rsidRPr="00C37C00">
        <w:rPr>
          <w:rFonts w:ascii="Times New Roman" w:hAnsi="Times New Roman"/>
        </w:rPr>
        <w:t>Вопросы ночной подготовки. Синтезирование Огня разных Аватаров Синтеза, ИВ Ипостасей, ИВО.</w:t>
      </w:r>
    </w:p>
    <w:p w:rsidR="00EC012A" w:rsidRPr="00C37C00" w:rsidRDefault="00EC012A" w:rsidP="00EC012A">
      <w:pPr>
        <w:numPr>
          <w:ilvl w:val="0"/>
          <w:numId w:val="57"/>
        </w:numPr>
        <w:suppressAutoHyphens/>
        <w:spacing w:after="0" w:line="240" w:lineRule="auto"/>
        <w:jc w:val="both"/>
        <w:rPr>
          <w:rFonts w:ascii="Times New Roman" w:hAnsi="Times New Roman"/>
        </w:rPr>
      </w:pPr>
      <w:r w:rsidRPr="00C37C00">
        <w:rPr>
          <w:rFonts w:ascii="Times New Roman" w:hAnsi="Times New Roman"/>
        </w:rPr>
        <w:t>Проблемы, которые выявлены Ипостасью Учителя.</w:t>
      </w:r>
    </w:p>
    <w:p w:rsidR="00EC012A" w:rsidRPr="00C37C00" w:rsidRDefault="00EC012A" w:rsidP="00EC012A">
      <w:pPr>
        <w:numPr>
          <w:ilvl w:val="0"/>
          <w:numId w:val="57"/>
        </w:numPr>
        <w:suppressAutoHyphens/>
        <w:spacing w:after="0" w:line="240" w:lineRule="auto"/>
        <w:jc w:val="both"/>
        <w:rPr>
          <w:rFonts w:ascii="Times New Roman" w:hAnsi="Times New Roman"/>
        </w:rPr>
      </w:pPr>
      <w:r w:rsidRPr="00C37C00">
        <w:rPr>
          <w:rFonts w:ascii="Times New Roman" w:hAnsi="Times New Roman"/>
        </w:rPr>
        <w:t>Эффекты существования и жизни ВЦР.</w:t>
      </w:r>
    </w:p>
    <w:p w:rsidR="00EC012A" w:rsidRPr="00C37C00" w:rsidRDefault="00EC012A" w:rsidP="00EC012A">
      <w:pPr>
        <w:numPr>
          <w:ilvl w:val="0"/>
          <w:numId w:val="57"/>
        </w:numPr>
        <w:suppressAutoHyphens/>
        <w:spacing w:after="0" w:line="240" w:lineRule="auto"/>
        <w:jc w:val="both"/>
        <w:rPr>
          <w:rFonts w:ascii="Times New Roman" w:hAnsi="Times New Roman"/>
        </w:rPr>
      </w:pPr>
      <w:r w:rsidRPr="00C37C00">
        <w:rPr>
          <w:rFonts w:ascii="Times New Roman" w:hAnsi="Times New Roman"/>
        </w:rPr>
        <w:t>Изначальные. Расшифровка слова «БезПутные» - без Пути.</w:t>
      </w:r>
    </w:p>
    <w:p w:rsidR="00EC012A" w:rsidRPr="00C37C00" w:rsidRDefault="00EC012A" w:rsidP="00EC012A">
      <w:pPr>
        <w:numPr>
          <w:ilvl w:val="0"/>
          <w:numId w:val="57"/>
        </w:numPr>
        <w:suppressAutoHyphens/>
        <w:spacing w:after="0" w:line="240" w:lineRule="auto"/>
        <w:jc w:val="both"/>
        <w:rPr>
          <w:rFonts w:ascii="Times New Roman" w:hAnsi="Times New Roman"/>
        </w:rPr>
      </w:pPr>
      <w:r w:rsidRPr="0059241D">
        <w:rPr>
          <w:rFonts w:ascii="Times New Roman" w:hAnsi="Times New Roman"/>
        </w:rPr>
        <w:t xml:space="preserve">Объявление: утверждена развёртка Ипостасного Синтеза на 3 Подразделения: </w:t>
      </w:r>
      <w:r w:rsidRPr="0059241D">
        <w:rPr>
          <w:rFonts w:ascii="Times New Roman" w:hAnsi="Times New Roman"/>
          <w:bCs/>
        </w:rPr>
        <w:t>Крым</w:t>
      </w:r>
      <w:r w:rsidRPr="0059241D">
        <w:rPr>
          <w:rFonts w:ascii="Times New Roman" w:hAnsi="Times New Roman"/>
          <w:bCs/>
        </w:rPr>
        <w:noBreakHyphen/>
        <w:t>Севастополь-Днепр</w:t>
      </w:r>
      <w:r w:rsidRPr="0059241D">
        <w:rPr>
          <w:rFonts w:ascii="Times New Roman" w:hAnsi="Times New Roman"/>
        </w:rPr>
        <w:t>.</w:t>
      </w:r>
      <w:r w:rsidRPr="00C37C00">
        <w:rPr>
          <w:rFonts w:ascii="Times New Roman" w:hAnsi="Times New Roman"/>
        </w:rPr>
        <w:t xml:space="preserve"> Необходимость присутствия минимум 8</w:t>
      </w:r>
      <w:r w:rsidRPr="00C37C00">
        <w:rPr>
          <w:rFonts w:ascii="Times New Roman" w:hAnsi="Times New Roman"/>
        </w:rPr>
        <w:noBreakHyphen/>
        <w:t>ми Служащих от Подразделения ИВДИВО для формирования Ядра Синтеза в нём.</w:t>
      </w:r>
    </w:p>
    <w:p w:rsidR="00EC012A" w:rsidRPr="00C37C00" w:rsidRDefault="00EC012A" w:rsidP="00EC012A">
      <w:pPr>
        <w:numPr>
          <w:ilvl w:val="0"/>
          <w:numId w:val="57"/>
        </w:numPr>
        <w:suppressAutoHyphens/>
        <w:spacing w:after="0" w:line="240" w:lineRule="auto"/>
        <w:jc w:val="both"/>
        <w:rPr>
          <w:rFonts w:ascii="Times New Roman" w:hAnsi="Times New Roman"/>
        </w:rPr>
      </w:pPr>
      <w:r w:rsidRPr="00C37C00">
        <w:rPr>
          <w:rFonts w:ascii="Times New Roman" w:hAnsi="Times New Roman"/>
        </w:rPr>
        <w:t>Это 1</w:t>
      </w:r>
      <w:r w:rsidRPr="00C37C00">
        <w:rPr>
          <w:rFonts w:ascii="Times New Roman" w:hAnsi="Times New Roman"/>
        </w:rPr>
        <w:noBreakHyphen/>
        <w:t>ое Ипостасное Ядро для Украины! Ипостасный Синтез 7</w:t>
      </w:r>
      <w:r w:rsidRPr="00C37C00">
        <w:rPr>
          <w:rFonts w:ascii="Times New Roman" w:hAnsi="Times New Roman"/>
        </w:rPr>
        <w:noBreakHyphen/>
        <w:t>ой вид Синтезов, а значит это СТОЛП. Формирование Ипостасности в нации, стране.</w:t>
      </w:r>
    </w:p>
    <w:p w:rsidR="00EC012A" w:rsidRDefault="00EC012A" w:rsidP="00EC012A">
      <w:pPr>
        <w:numPr>
          <w:ilvl w:val="0"/>
          <w:numId w:val="57"/>
        </w:numPr>
        <w:suppressAutoHyphens/>
        <w:spacing w:after="0" w:line="240" w:lineRule="auto"/>
        <w:jc w:val="both"/>
        <w:rPr>
          <w:rFonts w:ascii="Times New Roman" w:hAnsi="Times New Roman"/>
        </w:rPr>
      </w:pPr>
      <w:r w:rsidRPr="00C37C00">
        <w:rPr>
          <w:rFonts w:ascii="Times New Roman" w:hAnsi="Times New Roman"/>
        </w:rPr>
        <w:t xml:space="preserve">Идеологический фарс. Попытка построить Православную Цивилизацию в России - путь </w:t>
      </w:r>
      <w:proofErr w:type="gramStart"/>
      <w:r w:rsidRPr="00C37C00">
        <w:rPr>
          <w:rFonts w:ascii="Times New Roman" w:hAnsi="Times New Roman"/>
        </w:rPr>
        <w:t>в</w:t>
      </w:r>
      <w:proofErr w:type="gramEnd"/>
      <w:r w:rsidRPr="00C37C00">
        <w:rPr>
          <w:rFonts w:ascii="Times New Roman" w:hAnsi="Times New Roman"/>
        </w:rPr>
        <w:t xml:space="preserve"> никуда.</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Одухотворённость и И</w:t>
      </w:r>
      <w:r>
        <w:rPr>
          <w:rFonts w:ascii="Times New Roman" w:hAnsi="Times New Roman"/>
          <w:b/>
        </w:rPr>
        <w:t>вдивность</w:t>
      </w:r>
      <w:r w:rsidRPr="00C37C00">
        <w:rPr>
          <w:rFonts w:ascii="Times New Roman" w:hAnsi="Times New Roman"/>
          <w:b/>
        </w:rPr>
        <w:t>.</w:t>
      </w:r>
    </w:p>
    <w:p w:rsidR="00EC012A" w:rsidRPr="00C37C00" w:rsidRDefault="00EC012A" w:rsidP="00EC012A">
      <w:pPr>
        <w:numPr>
          <w:ilvl w:val="0"/>
          <w:numId w:val="58"/>
        </w:numPr>
        <w:suppressAutoHyphens/>
        <w:spacing w:after="0" w:line="240" w:lineRule="auto"/>
        <w:jc w:val="both"/>
        <w:rPr>
          <w:rFonts w:ascii="Times New Roman" w:hAnsi="Times New Roman"/>
        </w:rPr>
      </w:pPr>
      <w:r w:rsidRPr="00C37C00">
        <w:rPr>
          <w:rFonts w:ascii="Times New Roman" w:hAnsi="Times New Roman"/>
        </w:rPr>
        <w:t>Цельный Человек — Владыка — младенец.</w:t>
      </w:r>
    </w:p>
    <w:p w:rsidR="00EC012A" w:rsidRPr="0059241D" w:rsidRDefault="00EC012A" w:rsidP="00EC012A">
      <w:pPr>
        <w:numPr>
          <w:ilvl w:val="0"/>
          <w:numId w:val="58"/>
        </w:numPr>
        <w:suppressAutoHyphens/>
        <w:spacing w:after="0" w:line="240" w:lineRule="auto"/>
        <w:jc w:val="both"/>
        <w:rPr>
          <w:rFonts w:ascii="Times New Roman" w:hAnsi="Times New Roman"/>
        </w:rPr>
      </w:pPr>
      <w:r w:rsidRPr="0059241D">
        <w:rPr>
          <w:rFonts w:ascii="Times New Roman" w:hAnsi="Times New Roman"/>
        </w:rPr>
        <w:t>Ученик – школьник - Иерархия.</w:t>
      </w:r>
    </w:p>
    <w:p w:rsidR="00EC012A" w:rsidRPr="0059241D" w:rsidRDefault="00EC012A" w:rsidP="00EC012A">
      <w:pPr>
        <w:numPr>
          <w:ilvl w:val="0"/>
          <w:numId w:val="59"/>
        </w:numPr>
        <w:suppressAutoHyphens/>
        <w:spacing w:after="0" w:line="240" w:lineRule="auto"/>
        <w:jc w:val="both"/>
        <w:rPr>
          <w:rFonts w:ascii="Times New Roman" w:hAnsi="Times New Roman"/>
        </w:rPr>
      </w:pPr>
      <w:r w:rsidRPr="0059241D">
        <w:rPr>
          <w:rFonts w:ascii="Times New Roman" w:hAnsi="Times New Roman"/>
        </w:rPr>
        <w:t>Политическая Партия и Изначальная Ипостась Христос</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5</w:t>
      </w:r>
      <w:r w:rsidRPr="00C37C00">
        <w:rPr>
          <w:rFonts w:ascii="Times New Roman" w:hAnsi="Times New Roman"/>
        </w:rPr>
        <w:noBreakHyphen/>
        <w:t>ая раса - Христос занимался церквями. 6</w:t>
      </w:r>
      <w:r w:rsidRPr="00C37C00">
        <w:rPr>
          <w:rFonts w:ascii="Times New Roman" w:hAnsi="Times New Roman"/>
        </w:rPr>
        <w:noBreakHyphen/>
        <w:t>ая раса - Христос занимается Партиями!</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Учитель Синтеза видит правильные подходы: все граждане идут не в ИВДИВО, а в Иерархию.</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Кольцо «7-2», «8-1»: Иерархический Центр развития Человечества через Знания.</w:t>
      </w:r>
    </w:p>
    <w:p w:rsidR="00EC012A" w:rsidRPr="0059241D" w:rsidRDefault="00EC012A" w:rsidP="00EC012A">
      <w:pPr>
        <w:numPr>
          <w:ilvl w:val="0"/>
          <w:numId w:val="59"/>
        </w:numPr>
        <w:suppressAutoHyphens/>
        <w:spacing w:after="0" w:line="240" w:lineRule="auto"/>
        <w:jc w:val="both"/>
        <w:rPr>
          <w:rFonts w:ascii="Times New Roman" w:hAnsi="Times New Roman"/>
        </w:rPr>
      </w:pPr>
      <w:r w:rsidRPr="0059241D">
        <w:rPr>
          <w:rFonts w:ascii="Times New Roman" w:hAnsi="Times New Roman"/>
        </w:rPr>
        <w:t>Огненный Центр – это 16</w:t>
      </w:r>
      <w:r w:rsidRPr="0059241D">
        <w:rPr>
          <w:rFonts w:ascii="Times New Roman" w:hAnsi="Times New Roman"/>
        </w:rPr>
        <w:noBreakHyphen/>
        <w:t>ый уровень. Совмещение Огненных Центров и Чакр.</w:t>
      </w:r>
    </w:p>
    <w:p w:rsidR="00EC012A" w:rsidRPr="0059241D" w:rsidRDefault="00EC012A" w:rsidP="00EC012A">
      <w:pPr>
        <w:numPr>
          <w:ilvl w:val="0"/>
          <w:numId w:val="59"/>
        </w:numPr>
        <w:suppressAutoHyphens/>
        <w:spacing w:after="0" w:line="240" w:lineRule="auto"/>
        <w:jc w:val="both"/>
        <w:rPr>
          <w:rFonts w:ascii="Times New Roman" w:hAnsi="Times New Roman"/>
        </w:rPr>
      </w:pPr>
      <w:r w:rsidRPr="0059241D">
        <w:rPr>
          <w:rFonts w:ascii="Times New Roman" w:hAnsi="Times New Roman"/>
        </w:rPr>
        <w:t>Центровка ИВДИВО.</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59241D">
        <w:rPr>
          <w:rFonts w:ascii="Times New Roman" w:hAnsi="Times New Roman"/>
        </w:rPr>
        <w:t>Центровка между Учителем и Владыкой</w:t>
      </w:r>
      <w:r w:rsidRPr="00C37C00">
        <w:rPr>
          <w:rFonts w:ascii="Times New Roman" w:hAnsi="Times New Roman"/>
        </w:rPr>
        <w:t xml:space="preserve"> необходима для работы в 9</w:t>
      </w:r>
      <w:r w:rsidRPr="00C37C00">
        <w:rPr>
          <w:rFonts w:ascii="Times New Roman" w:hAnsi="Times New Roman"/>
        </w:rPr>
        <w:noBreakHyphen/>
        <w:t>этажном Здании.</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Числовые, мерностные и иные характеристики  взаимодействий на этажах Здания.</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Специфика тренингов по соответствующим этажам.</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Разница специфик Домов, стяжённых на 19</w:t>
      </w:r>
      <w:r w:rsidRPr="00C37C00">
        <w:rPr>
          <w:rFonts w:ascii="Times New Roman" w:hAnsi="Times New Roman"/>
        </w:rPr>
        <w:noBreakHyphen/>
        <w:t>ом Синтезе и этом 89</w:t>
      </w:r>
      <w:r w:rsidRPr="00C37C00">
        <w:rPr>
          <w:rFonts w:ascii="Times New Roman" w:hAnsi="Times New Roman"/>
        </w:rPr>
        <w:noBreakHyphen/>
        <w:t>ом Ипостасном.</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Сохранение пропорций Физического Тела Человека в Здании.</w:t>
      </w:r>
    </w:p>
    <w:p w:rsidR="00EC012A" w:rsidRPr="00C37C00"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 xml:space="preserve">Просто Здание – </w:t>
      </w:r>
      <w:proofErr w:type="gramStart"/>
      <w:r w:rsidRPr="00C37C00">
        <w:rPr>
          <w:rFonts w:ascii="Times New Roman" w:hAnsi="Times New Roman"/>
        </w:rPr>
        <w:t>живёшь</w:t>
      </w:r>
      <w:proofErr w:type="gramEnd"/>
      <w:r w:rsidRPr="00C37C00">
        <w:rPr>
          <w:rFonts w:ascii="Times New Roman" w:hAnsi="Times New Roman"/>
        </w:rPr>
        <w:t xml:space="preserve"> как можешь. Куб Творения – Отец творит 6</w:t>
      </w:r>
      <w:r w:rsidRPr="00C37C00">
        <w:rPr>
          <w:rFonts w:ascii="Times New Roman" w:hAnsi="Times New Roman"/>
        </w:rPr>
        <w:noBreakHyphen/>
        <w:t>ую расу.</w:t>
      </w:r>
    </w:p>
    <w:p w:rsidR="00EC012A" w:rsidRPr="0059241D" w:rsidRDefault="00EC012A" w:rsidP="00EC012A">
      <w:pPr>
        <w:numPr>
          <w:ilvl w:val="0"/>
          <w:numId w:val="59"/>
        </w:numPr>
        <w:suppressAutoHyphens/>
        <w:spacing w:after="0" w:line="240" w:lineRule="auto"/>
        <w:jc w:val="both"/>
        <w:rPr>
          <w:rFonts w:ascii="Times New Roman" w:hAnsi="Times New Roman"/>
          <w:b/>
          <w:color w:val="0070C0"/>
        </w:rPr>
      </w:pPr>
      <w:r w:rsidRPr="0059241D">
        <w:rPr>
          <w:rFonts w:ascii="Times New Roman" w:hAnsi="Times New Roman"/>
          <w:b/>
          <w:bCs/>
          <w:color w:val="0070C0"/>
        </w:rPr>
        <w:t xml:space="preserve">Рекомендация: </w:t>
      </w:r>
      <w:r w:rsidRPr="0059241D">
        <w:rPr>
          <w:rFonts w:ascii="Times New Roman" w:hAnsi="Times New Roman"/>
          <w:b/>
          <w:color w:val="0070C0"/>
        </w:rPr>
        <w:t>срочно стяжать 9</w:t>
      </w:r>
      <w:r w:rsidRPr="0059241D">
        <w:rPr>
          <w:rFonts w:ascii="Times New Roman" w:hAnsi="Times New Roman"/>
          <w:b/>
          <w:color w:val="0070C0"/>
        </w:rPr>
        <w:noBreakHyphen/>
        <w:t xml:space="preserve">этажные Дома в Метагалактике 16 ИВР и Экополисе Служения. </w:t>
      </w:r>
    </w:p>
    <w:p w:rsidR="00EC012A" w:rsidRDefault="00EC012A" w:rsidP="00EC012A">
      <w:pPr>
        <w:numPr>
          <w:ilvl w:val="0"/>
          <w:numId w:val="59"/>
        </w:numPr>
        <w:suppressAutoHyphens/>
        <w:spacing w:after="0" w:line="240" w:lineRule="auto"/>
        <w:jc w:val="both"/>
        <w:rPr>
          <w:rFonts w:ascii="Times New Roman" w:hAnsi="Times New Roman"/>
        </w:rPr>
      </w:pPr>
      <w:r w:rsidRPr="00C37C00">
        <w:rPr>
          <w:rFonts w:ascii="Times New Roman" w:hAnsi="Times New Roman"/>
        </w:rPr>
        <w:t>Командам, которые проходят Ипостасные Синтезы, важно успевать входить в Первостяжания еженедельно. Это отработка Ипостасности.</w:t>
      </w:r>
    </w:p>
    <w:p w:rsidR="00EC012A" w:rsidRPr="00C37C00" w:rsidRDefault="00EC012A" w:rsidP="00EC012A">
      <w:pPr>
        <w:suppressAutoHyphens/>
        <w:spacing w:after="0" w:line="240" w:lineRule="auto"/>
        <w:ind w:left="720"/>
        <w:jc w:val="both"/>
        <w:rPr>
          <w:rFonts w:ascii="Times New Roman" w:hAnsi="Times New Roman"/>
        </w:rPr>
      </w:pPr>
    </w:p>
    <w:p w:rsidR="00EC012A" w:rsidRPr="00EC012A" w:rsidRDefault="00EC012A" w:rsidP="00EC012A">
      <w:pPr>
        <w:spacing w:after="0" w:line="240" w:lineRule="auto"/>
        <w:jc w:val="both"/>
        <w:rPr>
          <w:rFonts w:ascii="Times New Roman" w:hAnsi="Times New Roman"/>
          <w:i/>
        </w:rPr>
      </w:pPr>
      <w:r w:rsidRPr="00EC012A">
        <w:rPr>
          <w:rFonts w:ascii="Times New Roman" w:hAnsi="Times New Roman"/>
          <w:b/>
          <w:bCs/>
          <w:i/>
          <w:lang w:eastAsia="zh-CN"/>
        </w:rPr>
        <w:t>Практика 5:</w:t>
      </w:r>
      <w:r w:rsidRPr="00EC012A">
        <w:rPr>
          <w:rFonts w:ascii="Times New Roman" w:hAnsi="Times New Roman"/>
          <w:i/>
          <w:lang w:eastAsia="zh-CN"/>
        </w:rPr>
        <w:t xml:space="preserve"> </w:t>
      </w:r>
      <w:r w:rsidRPr="00EC012A">
        <w:rPr>
          <w:rFonts w:ascii="Times New Roman" w:hAnsi="Times New Roman"/>
          <w:b/>
          <w:i/>
        </w:rPr>
        <w:t>Стяжания 2</w:t>
      </w:r>
      <w:r w:rsidRPr="00EC012A">
        <w:rPr>
          <w:rFonts w:ascii="Times New Roman" w:hAnsi="Times New Roman"/>
          <w:b/>
          <w:i/>
        </w:rPr>
        <w:noBreakHyphen/>
        <w:t>х 9</w:t>
      </w:r>
      <w:r w:rsidRPr="00EC012A">
        <w:rPr>
          <w:rFonts w:ascii="Times New Roman" w:hAnsi="Times New Roman"/>
          <w:b/>
          <w:i/>
        </w:rPr>
        <w:noBreakHyphen/>
        <w:t>этажных Зданий на 1</w:t>
      </w:r>
      <w:r w:rsidRPr="00EC012A">
        <w:rPr>
          <w:rFonts w:ascii="Times New Roman" w:hAnsi="Times New Roman"/>
          <w:b/>
          <w:i/>
        </w:rPr>
        <w:noBreakHyphen/>
        <w:t>ой Вышестоящей Реальности 16</w:t>
      </w:r>
      <w:r w:rsidRPr="00EC012A">
        <w:rPr>
          <w:rFonts w:ascii="Times New Roman" w:hAnsi="Times New Roman"/>
          <w:b/>
          <w:i/>
        </w:rPr>
        <w:noBreakHyphen/>
        <w:t>ой ИВР и в 16384</w:t>
      </w:r>
      <w:r w:rsidRPr="00EC012A">
        <w:rPr>
          <w:rFonts w:ascii="Times New Roman" w:hAnsi="Times New Roman"/>
          <w:b/>
          <w:i/>
        </w:rPr>
        <w:noBreakHyphen/>
        <w:t xml:space="preserve">ой Реальности Метагалактики ФА. ПЕРВОСТЯЖАНИЕ Концентрации зарядом Объёма Жизни. </w:t>
      </w:r>
      <w:r w:rsidRPr="00EC012A">
        <w:rPr>
          <w:rFonts w:ascii="Times New Roman" w:hAnsi="Times New Roman"/>
          <w:i/>
        </w:rPr>
        <w:t xml:space="preserve"> </w:t>
      </w:r>
    </w:p>
    <w:p w:rsidR="00EC012A" w:rsidRPr="00C37C00" w:rsidRDefault="00EC012A" w:rsidP="00EC012A">
      <w:pPr>
        <w:spacing w:after="0" w:line="240" w:lineRule="auto"/>
        <w:jc w:val="both"/>
        <w:rPr>
          <w:rFonts w:ascii="Times New Roman" w:hAnsi="Times New Roman"/>
        </w:rPr>
      </w:pPr>
    </w:p>
    <w:p w:rsidR="00EC012A" w:rsidRPr="00EC012A" w:rsidRDefault="00EC012A" w:rsidP="00EC012A">
      <w:pPr>
        <w:spacing w:after="0" w:line="240" w:lineRule="auto"/>
        <w:jc w:val="both"/>
        <w:rPr>
          <w:rFonts w:ascii="Times New Roman" w:hAnsi="Times New Roman"/>
          <w:b/>
          <w:color w:val="0070C0"/>
        </w:rPr>
      </w:pPr>
      <w:r w:rsidRPr="00EC012A">
        <w:rPr>
          <w:rFonts w:ascii="Times New Roman" w:hAnsi="Times New Roman"/>
          <w:b/>
          <w:color w:val="0070C0"/>
        </w:rPr>
        <w:t>Рекомендация:</w:t>
      </w:r>
      <w:r>
        <w:rPr>
          <w:rFonts w:ascii="Times New Roman" w:hAnsi="Times New Roman"/>
          <w:b/>
          <w:color w:val="0070C0"/>
        </w:rPr>
        <w:t xml:space="preserve"> </w:t>
      </w:r>
      <w:r w:rsidRPr="00EC012A">
        <w:rPr>
          <w:rFonts w:ascii="Times New Roman" w:hAnsi="Times New Roman"/>
          <w:b/>
          <w:color w:val="0070C0"/>
        </w:rPr>
        <w:t>Тренироваться на тренинги, которые были даны на Профессиональн</w:t>
      </w:r>
      <w:proofErr w:type="gramStart"/>
      <w:r w:rsidRPr="00EC012A">
        <w:rPr>
          <w:rFonts w:ascii="Times New Roman" w:hAnsi="Times New Roman"/>
          <w:b/>
          <w:color w:val="0070C0"/>
        </w:rPr>
        <w:t>о</w:t>
      </w:r>
      <w:r w:rsidRPr="00EC012A">
        <w:rPr>
          <w:rFonts w:ascii="Times New Roman" w:hAnsi="Times New Roman"/>
          <w:b/>
          <w:color w:val="0070C0"/>
        </w:rPr>
        <w:noBreakHyphen/>
      </w:r>
      <w:proofErr w:type="gramEnd"/>
      <w:r w:rsidRPr="00EC012A">
        <w:rPr>
          <w:rFonts w:ascii="Times New Roman" w:hAnsi="Times New Roman"/>
          <w:b/>
          <w:color w:val="0070C0"/>
        </w:rPr>
        <w:t xml:space="preserve"> Политическом Синтезе в Санкт-Петербурге</w:t>
      </w:r>
      <w:r>
        <w:rPr>
          <w:rFonts w:ascii="Times New Roman" w:hAnsi="Times New Roman"/>
          <w:b/>
          <w:color w:val="0070C0"/>
        </w:rPr>
        <w:t xml:space="preserve"> (ноябрь 2017)</w:t>
      </w:r>
      <w:r w:rsidRPr="00EC012A">
        <w:rPr>
          <w:rFonts w:ascii="Times New Roman" w:hAnsi="Times New Roman"/>
          <w:b/>
          <w:color w:val="0070C0"/>
        </w:rPr>
        <w:t>.</w:t>
      </w:r>
    </w:p>
    <w:p w:rsidR="00EC012A" w:rsidRPr="00C37C00" w:rsidRDefault="00EC012A" w:rsidP="00EC012A">
      <w:pPr>
        <w:numPr>
          <w:ilvl w:val="0"/>
          <w:numId w:val="60"/>
        </w:numPr>
        <w:suppressAutoHyphens/>
        <w:spacing w:after="0" w:line="240" w:lineRule="auto"/>
        <w:jc w:val="both"/>
        <w:rPr>
          <w:rFonts w:ascii="Times New Roman" w:hAnsi="Times New Roman"/>
        </w:rPr>
      </w:pPr>
      <w:r w:rsidRPr="00C37C00">
        <w:rPr>
          <w:rFonts w:ascii="Times New Roman" w:hAnsi="Times New Roman"/>
        </w:rPr>
        <w:t>На Ипостасном Синтезе в Крыму дан 3</w:t>
      </w:r>
      <w:r w:rsidRPr="00C37C00">
        <w:rPr>
          <w:rFonts w:ascii="Times New Roman" w:hAnsi="Times New Roman"/>
        </w:rPr>
        <w:noBreakHyphen/>
        <w:t>ий вид тренинга. 3 тренинга развернуть на каждом этаже. Отстройка ситуаций Жизни этими фиксациями.</w:t>
      </w:r>
    </w:p>
    <w:p w:rsidR="00EC012A" w:rsidRDefault="00EC012A" w:rsidP="00EC012A">
      <w:pPr>
        <w:numPr>
          <w:ilvl w:val="0"/>
          <w:numId w:val="60"/>
        </w:numPr>
        <w:suppressAutoHyphens/>
        <w:spacing w:after="0" w:line="240" w:lineRule="auto"/>
        <w:jc w:val="both"/>
        <w:rPr>
          <w:rFonts w:ascii="Times New Roman" w:hAnsi="Times New Roman"/>
        </w:rPr>
      </w:pPr>
      <w:r w:rsidRPr="00C37C00">
        <w:rPr>
          <w:rFonts w:ascii="Times New Roman" w:hAnsi="Times New Roman"/>
        </w:rPr>
        <w:t>2 Дома (Здания) в Метагалактике - управление Материей. 2 Дома – для нашего Служения.</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Расчёт Энергопотенциала 2</w:t>
      </w:r>
      <w:r w:rsidRPr="00C37C00">
        <w:rPr>
          <w:rFonts w:ascii="Times New Roman" w:hAnsi="Times New Roman"/>
          <w:b/>
        </w:rPr>
        <w:noBreakHyphen/>
        <w:t>х Домов. Развитие Страны. Здание Жизни Метагалактикой Фа.</w:t>
      </w:r>
    </w:p>
    <w:p w:rsidR="00EC012A" w:rsidRPr="00C37C00" w:rsidRDefault="00EC012A" w:rsidP="00EC012A">
      <w:pPr>
        <w:numPr>
          <w:ilvl w:val="0"/>
          <w:numId w:val="61"/>
        </w:numPr>
        <w:suppressAutoHyphens/>
        <w:spacing w:after="0" w:line="240" w:lineRule="auto"/>
        <w:jc w:val="both"/>
        <w:rPr>
          <w:rFonts w:ascii="Times New Roman" w:hAnsi="Times New Roman"/>
        </w:rPr>
      </w:pPr>
      <w:r w:rsidRPr="00C37C00">
        <w:rPr>
          <w:rFonts w:ascii="Times New Roman" w:hAnsi="Times New Roman"/>
        </w:rPr>
        <w:t>Расчёт Энергопотенциала: 9 206 кв. метров, (один этаж 1024 кв. м.). Служение этим Энергопотенциалом гражданам.</w:t>
      </w:r>
    </w:p>
    <w:p w:rsidR="00EC012A" w:rsidRPr="00C37C00" w:rsidRDefault="00EC012A" w:rsidP="00EC012A">
      <w:pPr>
        <w:numPr>
          <w:ilvl w:val="0"/>
          <w:numId w:val="61"/>
        </w:numPr>
        <w:suppressAutoHyphens/>
        <w:spacing w:after="0" w:line="240" w:lineRule="auto"/>
        <w:jc w:val="both"/>
        <w:rPr>
          <w:rFonts w:ascii="Times New Roman" w:hAnsi="Times New Roman"/>
        </w:rPr>
      </w:pPr>
      <w:r w:rsidRPr="00C37C00">
        <w:rPr>
          <w:rFonts w:ascii="Times New Roman" w:hAnsi="Times New Roman"/>
        </w:rPr>
        <w:lastRenderedPageBreak/>
        <w:t>Фиксация в Здании объёма, мерностей, эффективности… Жизни. Чем выше творим Жизнь, тем сильнее здоровье. Умение преодолеть ситуации объёмом Жизни.</w:t>
      </w:r>
    </w:p>
    <w:p w:rsidR="00EC012A" w:rsidRPr="00C37C00" w:rsidRDefault="00EC012A" w:rsidP="00EC012A">
      <w:pPr>
        <w:numPr>
          <w:ilvl w:val="0"/>
          <w:numId w:val="61"/>
        </w:numPr>
        <w:suppressAutoHyphens/>
        <w:spacing w:after="0" w:line="240" w:lineRule="auto"/>
        <w:jc w:val="both"/>
        <w:rPr>
          <w:rFonts w:ascii="Times New Roman" w:hAnsi="Times New Roman"/>
        </w:rPr>
      </w:pPr>
      <w:r w:rsidRPr="00C37C00">
        <w:rPr>
          <w:rFonts w:ascii="Times New Roman" w:hAnsi="Times New Roman"/>
        </w:rPr>
        <w:t>Важность физически визуализировать Здание: объёмно - пространственно в метрах.</w:t>
      </w:r>
    </w:p>
    <w:p w:rsidR="00EC012A" w:rsidRDefault="00EC012A" w:rsidP="00EC012A">
      <w:pPr>
        <w:numPr>
          <w:ilvl w:val="0"/>
          <w:numId w:val="61"/>
        </w:numPr>
        <w:suppressAutoHyphens/>
        <w:spacing w:after="0" w:line="240" w:lineRule="auto"/>
        <w:jc w:val="both"/>
        <w:rPr>
          <w:rFonts w:ascii="Times New Roman" w:hAnsi="Times New Roman"/>
        </w:rPr>
      </w:pPr>
      <w:r w:rsidRPr="00C37C00">
        <w:rPr>
          <w:rFonts w:ascii="Times New Roman" w:hAnsi="Times New Roman"/>
        </w:rPr>
        <w:t>Гармонизация ситуаций с соседями: Россия – Украина.</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Масштаб Жизни каждой Частью, Посвящени</w:t>
      </w:r>
      <w:r>
        <w:rPr>
          <w:rFonts w:ascii="Times New Roman" w:hAnsi="Times New Roman"/>
          <w:b/>
        </w:rPr>
        <w:t>ем. Концентрация Прав</w:t>
      </w:r>
      <w:r w:rsidRPr="00C37C00">
        <w:rPr>
          <w:rFonts w:ascii="Times New Roman" w:hAnsi="Times New Roman"/>
          <w:b/>
        </w:rPr>
        <w:t>.</w:t>
      </w:r>
    </w:p>
    <w:p w:rsidR="00EC012A" w:rsidRPr="00C37C00" w:rsidRDefault="00EC012A" w:rsidP="00EC012A">
      <w:pPr>
        <w:numPr>
          <w:ilvl w:val="0"/>
          <w:numId w:val="62"/>
        </w:numPr>
        <w:suppressAutoHyphens/>
        <w:spacing w:after="0" w:line="240" w:lineRule="auto"/>
        <w:jc w:val="both"/>
        <w:rPr>
          <w:rFonts w:ascii="Times New Roman" w:hAnsi="Times New Roman"/>
        </w:rPr>
      </w:pPr>
      <w:r w:rsidRPr="00C37C00">
        <w:rPr>
          <w:rFonts w:ascii="Times New Roman" w:hAnsi="Times New Roman"/>
        </w:rPr>
        <w:t>Это создает другие Условия Жизни, этим объёмом легче увидеть решение.</w:t>
      </w:r>
    </w:p>
    <w:p w:rsidR="00EC012A" w:rsidRPr="00C37C00" w:rsidRDefault="00EC012A" w:rsidP="00EC012A">
      <w:pPr>
        <w:numPr>
          <w:ilvl w:val="0"/>
          <w:numId w:val="62"/>
        </w:numPr>
        <w:suppressAutoHyphens/>
        <w:spacing w:after="0" w:line="240" w:lineRule="auto"/>
        <w:jc w:val="both"/>
        <w:rPr>
          <w:rFonts w:ascii="Times New Roman" w:hAnsi="Times New Roman"/>
        </w:rPr>
      </w:pPr>
      <w:r w:rsidRPr="00C37C00">
        <w:rPr>
          <w:rFonts w:ascii="Times New Roman" w:hAnsi="Times New Roman"/>
        </w:rPr>
        <w:t>Дом Жизни Любви в Крыму. Что развернули в залах  и кабинетах, так и выражаем Жизнь.</w:t>
      </w:r>
    </w:p>
    <w:p w:rsidR="00EC012A" w:rsidRPr="00C37C00" w:rsidRDefault="00EC012A" w:rsidP="00EC012A">
      <w:pPr>
        <w:numPr>
          <w:ilvl w:val="0"/>
          <w:numId w:val="62"/>
        </w:numPr>
        <w:suppressAutoHyphens/>
        <w:spacing w:after="0" w:line="240" w:lineRule="auto"/>
        <w:jc w:val="both"/>
        <w:rPr>
          <w:rFonts w:ascii="Times New Roman" w:hAnsi="Times New Roman"/>
        </w:rPr>
      </w:pPr>
      <w:r w:rsidRPr="00C37C00">
        <w:rPr>
          <w:rFonts w:ascii="Times New Roman" w:hAnsi="Times New Roman"/>
        </w:rPr>
        <w:t xml:space="preserve">Разлиновка этажей личных Зданий 32 х 32 и их специализация по этажам: </w:t>
      </w:r>
      <w:proofErr w:type="gramStart"/>
      <w:r w:rsidRPr="00C37C00">
        <w:rPr>
          <w:rFonts w:ascii="Times New Roman" w:hAnsi="Times New Roman"/>
        </w:rPr>
        <w:t>Человеком, Посвящённым, Служащим, Ипостасью, Учителем, Владыкой, Аватаром и ИВО. 1024 Части Человека, 1024 Посвящения, 1024 Статуса…</w:t>
      </w:r>
      <w:proofErr w:type="gramEnd"/>
    </w:p>
    <w:p w:rsidR="00EC012A" w:rsidRPr="00C37C00" w:rsidRDefault="00EC012A" w:rsidP="00EC012A">
      <w:pPr>
        <w:numPr>
          <w:ilvl w:val="0"/>
          <w:numId w:val="62"/>
        </w:numPr>
        <w:suppressAutoHyphens/>
        <w:spacing w:after="0" w:line="240" w:lineRule="auto"/>
        <w:jc w:val="both"/>
        <w:rPr>
          <w:rFonts w:ascii="Times New Roman" w:hAnsi="Times New Roman"/>
        </w:rPr>
      </w:pPr>
      <w:r w:rsidRPr="00C37C00">
        <w:rPr>
          <w:rFonts w:ascii="Times New Roman" w:hAnsi="Times New Roman"/>
        </w:rPr>
        <w:t>8</w:t>
      </w:r>
      <w:r w:rsidRPr="00C37C00">
        <w:rPr>
          <w:rFonts w:ascii="Times New Roman" w:hAnsi="Times New Roman"/>
        </w:rPr>
        <w:noBreakHyphen/>
        <w:t>ой этаж - 1024 варианта служения Должностной компетенции (для тех, кто не знает что делать).</w:t>
      </w:r>
    </w:p>
    <w:p w:rsidR="00EC012A" w:rsidRDefault="00EC012A" w:rsidP="00EC012A">
      <w:pPr>
        <w:numPr>
          <w:ilvl w:val="0"/>
          <w:numId w:val="62"/>
        </w:numPr>
        <w:suppressAutoHyphens/>
        <w:spacing w:after="0" w:line="240" w:lineRule="auto"/>
        <w:jc w:val="both"/>
        <w:rPr>
          <w:rFonts w:ascii="Times New Roman" w:hAnsi="Times New Roman"/>
        </w:rPr>
      </w:pPr>
      <w:r w:rsidRPr="00C37C00">
        <w:rPr>
          <w:rFonts w:ascii="Times New Roman" w:hAnsi="Times New Roman"/>
        </w:rPr>
        <w:t>9</w:t>
      </w:r>
      <w:r w:rsidRPr="00C37C00">
        <w:rPr>
          <w:rFonts w:ascii="Times New Roman" w:hAnsi="Times New Roman"/>
        </w:rPr>
        <w:noBreakHyphen/>
        <w:t>ый этаж - Специфика Жизни Отцом.</w:t>
      </w:r>
    </w:p>
    <w:p w:rsidR="00EC012A" w:rsidRPr="00C37C00" w:rsidRDefault="00EC012A" w:rsidP="00EC012A">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Выражение Ж</w:t>
      </w:r>
      <w:r>
        <w:rPr>
          <w:rFonts w:ascii="Times New Roman" w:hAnsi="Times New Roman"/>
          <w:b/>
        </w:rPr>
        <w:t xml:space="preserve">изни </w:t>
      </w:r>
      <w:r w:rsidRPr="00C37C00">
        <w:rPr>
          <w:rFonts w:ascii="Times New Roman" w:hAnsi="Times New Roman"/>
          <w:b/>
        </w:rPr>
        <w:t>Р</w:t>
      </w:r>
      <w:r>
        <w:rPr>
          <w:rFonts w:ascii="Times New Roman" w:hAnsi="Times New Roman"/>
          <w:b/>
        </w:rPr>
        <w:t>асой</w:t>
      </w:r>
      <w:r w:rsidRPr="00C37C00">
        <w:rPr>
          <w:rFonts w:ascii="Times New Roman" w:hAnsi="Times New Roman"/>
          <w:b/>
        </w:rPr>
        <w:t>.</w:t>
      </w:r>
    </w:p>
    <w:p w:rsidR="00EC012A" w:rsidRPr="00C37C00"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Жизнь каждого зависит от объёма Жизни расой. Планы Творения Расы. 22 вида Жизни.</w:t>
      </w:r>
    </w:p>
    <w:p w:rsidR="00EC012A" w:rsidRPr="00C37C00"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 xml:space="preserve">Распоряжение 35. </w:t>
      </w:r>
      <w:r w:rsidRPr="00EC012A">
        <w:rPr>
          <w:rFonts w:ascii="Times New Roman" w:hAnsi="Times New Roman"/>
          <w:bCs/>
        </w:rPr>
        <w:t>Планетарная 18</w:t>
      </w:r>
      <w:r w:rsidRPr="00EC012A">
        <w:rPr>
          <w:rFonts w:ascii="Times New Roman" w:hAnsi="Times New Roman"/>
          <w:bCs/>
        </w:rPr>
        <w:noBreakHyphen/>
        <w:t>ая / Метагалактическая 10</w:t>
      </w:r>
      <w:r w:rsidRPr="00EC012A">
        <w:rPr>
          <w:rFonts w:ascii="Times New Roman" w:hAnsi="Times New Roman"/>
          <w:bCs/>
        </w:rPr>
        <w:noBreakHyphen/>
        <w:t>ая Раса Учителя.</w:t>
      </w:r>
      <w:r w:rsidRPr="00EC012A">
        <w:rPr>
          <w:rFonts w:ascii="Times New Roman" w:hAnsi="Times New Roman"/>
        </w:rPr>
        <w:t xml:space="preserve"> </w:t>
      </w:r>
      <w:r w:rsidRPr="00EC012A">
        <w:rPr>
          <w:rFonts w:ascii="Times New Roman" w:hAnsi="Times New Roman"/>
          <w:bCs/>
        </w:rPr>
        <w:t>Планетарная 19</w:t>
      </w:r>
      <w:r w:rsidRPr="00EC012A">
        <w:rPr>
          <w:rFonts w:ascii="Times New Roman" w:hAnsi="Times New Roman"/>
          <w:bCs/>
        </w:rPr>
        <w:noBreakHyphen/>
        <w:t>ая / Метагалактическая 11</w:t>
      </w:r>
      <w:r w:rsidRPr="00EC012A">
        <w:rPr>
          <w:rFonts w:ascii="Times New Roman" w:hAnsi="Times New Roman"/>
          <w:bCs/>
        </w:rPr>
        <w:noBreakHyphen/>
        <w:t>ая Раса Владыки.</w:t>
      </w:r>
    </w:p>
    <w:p w:rsidR="00EC012A" w:rsidRPr="00C37C00"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Жизнь Расой Учителя Филиппа Марины.</w:t>
      </w:r>
    </w:p>
    <w:p w:rsidR="00EC012A" w:rsidRPr="00C37C00"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Жизнь 6</w:t>
      </w:r>
      <w:r w:rsidRPr="00C37C00">
        <w:rPr>
          <w:rFonts w:ascii="Times New Roman" w:hAnsi="Times New Roman"/>
        </w:rPr>
        <w:noBreakHyphen/>
        <w:t>ой расы – цельность в многообразии.</w:t>
      </w:r>
    </w:p>
    <w:p w:rsidR="00EC012A" w:rsidRPr="00C37C00"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Аватары Синтеза – реализаторы Воли Синтезом.</w:t>
      </w:r>
    </w:p>
    <w:p w:rsidR="00EC012A" w:rsidRPr="00C37C00"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Переход с Воли на Синтез. Метагалактические Части: Неотчуждённость, Непредубеждённость.</w:t>
      </w:r>
    </w:p>
    <w:p w:rsidR="00EC012A" w:rsidRDefault="00EC012A" w:rsidP="00EC012A">
      <w:pPr>
        <w:numPr>
          <w:ilvl w:val="0"/>
          <w:numId w:val="63"/>
        </w:numPr>
        <w:suppressAutoHyphens/>
        <w:spacing w:after="0" w:line="240" w:lineRule="auto"/>
        <w:jc w:val="both"/>
        <w:rPr>
          <w:rFonts w:ascii="Times New Roman" w:hAnsi="Times New Roman"/>
        </w:rPr>
      </w:pPr>
      <w:r w:rsidRPr="00C37C00">
        <w:rPr>
          <w:rFonts w:ascii="Times New Roman" w:hAnsi="Times New Roman"/>
        </w:rPr>
        <w:t>Части Человека: Проницательность Синтезом и Чувствознание Синтезом.</w:t>
      </w:r>
    </w:p>
    <w:p w:rsidR="00EC012A" w:rsidRPr="00C37C00" w:rsidRDefault="00EC012A" w:rsidP="00EC012A">
      <w:pPr>
        <w:suppressAutoHyphens/>
        <w:spacing w:after="0" w:line="240" w:lineRule="auto"/>
        <w:ind w:left="720"/>
        <w:jc w:val="both"/>
        <w:rPr>
          <w:rFonts w:ascii="Times New Roman" w:hAnsi="Times New Roman"/>
        </w:rPr>
      </w:pPr>
    </w:p>
    <w:p w:rsidR="00EC012A" w:rsidRPr="00EC012A" w:rsidRDefault="00EC012A" w:rsidP="00EC012A">
      <w:pPr>
        <w:spacing w:after="0" w:line="240" w:lineRule="auto"/>
        <w:jc w:val="both"/>
        <w:rPr>
          <w:rFonts w:ascii="Times New Roman" w:hAnsi="Times New Roman"/>
          <w:i/>
        </w:rPr>
      </w:pPr>
      <w:r w:rsidRPr="00EC012A">
        <w:rPr>
          <w:rFonts w:ascii="Times New Roman" w:hAnsi="Times New Roman"/>
          <w:b/>
          <w:bCs/>
          <w:i/>
          <w:lang w:eastAsia="zh-CN"/>
        </w:rPr>
        <w:t>Практика 6</w:t>
      </w:r>
      <w:r w:rsidRPr="00EC012A">
        <w:rPr>
          <w:rFonts w:ascii="Times New Roman" w:hAnsi="Times New Roman"/>
          <w:b/>
          <w:i/>
        </w:rPr>
        <w:t xml:space="preserve"> Стяжание Жизни Расой Учителя Синтеза. Для Служащих Синтеза </w:t>
      </w:r>
      <w:r w:rsidRPr="00EC012A">
        <w:rPr>
          <w:rFonts w:ascii="Times New Roman" w:hAnsi="Times New Roman"/>
          <w:b/>
          <w:i/>
        </w:rPr>
        <w:noBreakHyphen/>
        <w:t> Расой Владыки.</w:t>
      </w:r>
    </w:p>
    <w:p w:rsidR="00EC012A" w:rsidRPr="00EC012A"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rPr>
      </w:pPr>
      <w:r w:rsidRPr="00EC012A">
        <w:rPr>
          <w:rFonts w:ascii="Times New Roman" w:hAnsi="Times New Roman"/>
        </w:rPr>
        <w:t>Комментарии к практике: Воссоединённость Любовью Филиппа Марины, тонкости.</w:t>
      </w:r>
    </w:p>
    <w:p w:rsidR="00EC012A" w:rsidRPr="00EC012A"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b/>
          <w:color w:val="0070C0"/>
        </w:rPr>
      </w:pPr>
      <w:r w:rsidRPr="00EC012A">
        <w:rPr>
          <w:rFonts w:ascii="Times New Roman" w:hAnsi="Times New Roman"/>
          <w:b/>
          <w:color w:val="0070C0"/>
        </w:rPr>
        <w:t>Входя в Жизнь, надо видеть, что — это наша Философия Синтеза.</w:t>
      </w:r>
    </w:p>
    <w:p w:rsidR="00EC012A" w:rsidRPr="00C37C00"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rPr>
      </w:pPr>
      <w:r w:rsidRPr="00C37C00">
        <w:rPr>
          <w:rFonts w:ascii="Times New Roman" w:hAnsi="Times New Roman"/>
        </w:rPr>
        <w:t xml:space="preserve">По Плану Творения меняют </w:t>
      </w:r>
      <w:r>
        <w:rPr>
          <w:rFonts w:ascii="Times New Roman" w:hAnsi="Times New Roman"/>
        </w:rPr>
        <w:t>мышления на новую концентрацию Огня Ж</w:t>
      </w:r>
      <w:r w:rsidRPr="00C37C00">
        <w:rPr>
          <w:rFonts w:ascii="Times New Roman" w:hAnsi="Times New Roman"/>
        </w:rPr>
        <w:t>изни.</w:t>
      </w:r>
    </w:p>
    <w:p w:rsidR="00EC012A" w:rsidRPr="00C37C00"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rPr>
      </w:pPr>
      <w:r w:rsidRPr="00C37C00">
        <w:rPr>
          <w:rFonts w:ascii="Times New Roman" w:hAnsi="Times New Roman"/>
        </w:rPr>
        <w:t>Это иной вид Любви Аватаров Синтеза 11</w:t>
      </w:r>
      <w:r w:rsidRPr="00C37C00">
        <w:rPr>
          <w:rFonts w:ascii="Times New Roman" w:hAnsi="Times New Roman"/>
        </w:rPr>
        <w:noBreakHyphen/>
        <w:t>ой и 10</w:t>
      </w:r>
      <w:r w:rsidRPr="00C37C00">
        <w:rPr>
          <w:rFonts w:ascii="Times New Roman" w:hAnsi="Times New Roman"/>
        </w:rPr>
        <w:noBreakHyphen/>
        <w:t>ой расами.</w:t>
      </w:r>
    </w:p>
    <w:p w:rsidR="00EC012A" w:rsidRPr="00C37C00"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rPr>
      </w:pPr>
      <w:r w:rsidRPr="00C37C00">
        <w:rPr>
          <w:rFonts w:ascii="Times New Roman" w:hAnsi="Times New Roman"/>
        </w:rPr>
        <w:t>Рекомендация на перерыве глубже проникаться этим состоянием.</w:t>
      </w:r>
    </w:p>
    <w:p w:rsidR="00EC012A" w:rsidRPr="00C37C00"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rPr>
      </w:pPr>
      <w:r w:rsidRPr="00C37C00">
        <w:rPr>
          <w:rFonts w:ascii="Times New Roman" w:hAnsi="Times New Roman"/>
        </w:rPr>
        <w:t>Дом – это коллективное Служение. Разница восхождения одиночек в 6</w:t>
      </w:r>
      <w:r w:rsidRPr="00C37C00">
        <w:rPr>
          <w:rFonts w:ascii="Times New Roman" w:hAnsi="Times New Roman"/>
        </w:rPr>
        <w:noBreakHyphen/>
        <w:t>ой расе и фиксация Жизни расой поручениями, Творящим Синтезом.</w:t>
      </w:r>
    </w:p>
    <w:p w:rsidR="00EC012A" w:rsidRPr="00C37C00" w:rsidRDefault="00EC012A" w:rsidP="00EC012A">
      <w:pPr>
        <w:numPr>
          <w:ilvl w:val="0"/>
          <w:numId w:val="64"/>
        </w:numPr>
        <w:tabs>
          <w:tab w:val="clear" w:pos="720"/>
          <w:tab w:val="num" w:pos="780"/>
        </w:tabs>
        <w:suppressAutoHyphens/>
        <w:spacing w:after="0" w:line="240" w:lineRule="auto"/>
        <w:ind w:left="780"/>
        <w:jc w:val="both"/>
        <w:rPr>
          <w:rFonts w:ascii="Times New Roman" w:hAnsi="Times New Roman"/>
        </w:rPr>
      </w:pPr>
      <w:r w:rsidRPr="00C37C00">
        <w:rPr>
          <w:rFonts w:ascii="Times New Roman" w:hAnsi="Times New Roman"/>
        </w:rPr>
        <w:t>Эффект Ипостаси на примере Королёва, Курчатова. Творцы технологий.</w:t>
      </w:r>
    </w:p>
    <w:p w:rsidR="00EC012A" w:rsidRDefault="00EC012A" w:rsidP="00EC012A">
      <w:pPr>
        <w:spacing w:after="0" w:line="240" w:lineRule="auto"/>
        <w:jc w:val="right"/>
        <w:rPr>
          <w:rFonts w:ascii="Times New Roman" w:hAnsi="Times New Roman"/>
          <w:b/>
        </w:rPr>
      </w:pPr>
    </w:p>
    <w:p w:rsidR="00EC012A" w:rsidRPr="00EC012A" w:rsidRDefault="00EC012A" w:rsidP="00EC012A">
      <w:pPr>
        <w:spacing w:after="0" w:line="240" w:lineRule="auto"/>
        <w:jc w:val="right"/>
        <w:rPr>
          <w:rFonts w:ascii="Times New Roman" w:hAnsi="Times New Roman"/>
          <w:i/>
          <w:color w:val="5F497A" w:themeColor="accent4" w:themeShade="BF"/>
        </w:rPr>
      </w:pPr>
    </w:p>
    <w:p w:rsidR="00EC012A" w:rsidRPr="00EC012A" w:rsidRDefault="00EC012A" w:rsidP="00EC012A">
      <w:pPr>
        <w:spacing w:after="0" w:line="240" w:lineRule="auto"/>
        <w:jc w:val="center"/>
        <w:rPr>
          <w:rFonts w:ascii="Times New Roman" w:hAnsi="Times New Roman"/>
          <w:i/>
          <w:color w:val="5F497A" w:themeColor="accent4" w:themeShade="BF"/>
        </w:rPr>
      </w:pPr>
      <w:r w:rsidRPr="00EC012A">
        <w:rPr>
          <w:rFonts w:ascii="Times New Roman" w:hAnsi="Times New Roman"/>
          <w:i/>
          <w:color w:val="5F497A" w:themeColor="accent4" w:themeShade="BF"/>
        </w:rPr>
        <w:t>2 день 2 часть</w:t>
      </w:r>
    </w:p>
    <w:p w:rsidR="00EC012A" w:rsidRPr="00C37C00" w:rsidRDefault="00EC012A" w:rsidP="00EC012A">
      <w:pPr>
        <w:spacing w:after="0" w:line="240" w:lineRule="auto"/>
        <w:jc w:val="both"/>
        <w:rPr>
          <w:rFonts w:ascii="Times New Roman" w:hAnsi="Times New Roman"/>
        </w:rPr>
      </w:pPr>
      <w:r w:rsidRPr="00C37C00">
        <w:rPr>
          <w:rFonts w:ascii="Times New Roman" w:hAnsi="Times New Roman"/>
          <w:b/>
        </w:rPr>
        <w:t>Ж</w:t>
      </w:r>
      <w:r>
        <w:rPr>
          <w:rFonts w:ascii="Times New Roman" w:hAnsi="Times New Roman"/>
          <w:b/>
        </w:rPr>
        <w:t>ивая Любовь</w:t>
      </w:r>
      <w:r w:rsidRPr="00C37C00">
        <w:rPr>
          <w:rFonts w:ascii="Times New Roman" w:hAnsi="Times New Roman"/>
          <w:b/>
        </w:rPr>
        <w:t xml:space="preserve"> Филиппом Мариной.</w:t>
      </w:r>
    </w:p>
    <w:p w:rsidR="00EC012A" w:rsidRPr="00C37C00" w:rsidRDefault="00EC012A" w:rsidP="00EC012A">
      <w:pPr>
        <w:numPr>
          <w:ilvl w:val="0"/>
          <w:numId w:val="65"/>
        </w:numPr>
        <w:suppressAutoHyphens/>
        <w:spacing w:after="0" w:line="240" w:lineRule="auto"/>
        <w:jc w:val="both"/>
        <w:rPr>
          <w:rFonts w:ascii="Times New Roman" w:hAnsi="Times New Roman"/>
        </w:rPr>
      </w:pPr>
      <w:r w:rsidRPr="00C37C00">
        <w:rPr>
          <w:rFonts w:ascii="Times New Roman" w:hAnsi="Times New Roman"/>
        </w:rPr>
        <w:t>Живой Синтез – для Служащих Синтеза.</w:t>
      </w:r>
    </w:p>
    <w:p w:rsidR="00EC012A" w:rsidRDefault="00EC012A" w:rsidP="00EC012A">
      <w:pPr>
        <w:numPr>
          <w:ilvl w:val="0"/>
          <w:numId w:val="65"/>
        </w:numPr>
        <w:suppressAutoHyphens/>
        <w:spacing w:after="0" w:line="240" w:lineRule="auto"/>
        <w:jc w:val="both"/>
        <w:rPr>
          <w:rFonts w:ascii="Times New Roman" w:hAnsi="Times New Roman"/>
        </w:rPr>
      </w:pPr>
      <w:r w:rsidRPr="00C37C00">
        <w:rPr>
          <w:rFonts w:ascii="Times New Roman" w:hAnsi="Times New Roman"/>
        </w:rPr>
        <w:t xml:space="preserve">Подготовка к стяжанию Здания по Реальностям Служения ВЦР, для Крыма </w:t>
      </w:r>
      <w:r w:rsidRPr="00C37C00">
        <w:rPr>
          <w:rFonts w:ascii="Times New Roman" w:hAnsi="Times New Roman"/>
        </w:rPr>
        <w:softHyphen/>
      </w:r>
      <w:r w:rsidRPr="00C37C00">
        <w:rPr>
          <w:rFonts w:ascii="Times New Roman" w:hAnsi="Times New Roman"/>
        </w:rPr>
        <w:noBreakHyphen/>
        <w:t> Синтезом 4029</w:t>
      </w:r>
      <w:r w:rsidRPr="00C37C00">
        <w:rPr>
          <w:rFonts w:ascii="Times New Roman" w:hAnsi="Times New Roman"/>
        </w:rPr>
        <w:noBreakHyphen/>
        <w:t>ой ИВР в стыковке с Экополисом ВЦР. ВЦР Метагалактики в синтезе всех нижестоящих Реальностей.</w:t>
      </w:r>
    </w:p>
    <w:p w:rsidR="00EC012A" w:rsidRPr="00EC012A" w:rsidRDefault="00EC012A" w:rsidP="00EC012A">
      <w:pPr>
        <w:suppressAutoHyphens/>
        <w:spacing w:after="0" w:line="240" w:lineRule="auto"/>
        <w:ind w:left="720"/>
        <w:jc w:val="both"/>
        <w:rPr>
          <w:rFonts w:ascii="Times New Roman" w:hAnsi="Times New Roman"/>
          <w:i/>
        </w:rPr>
      </w:pPr>
    </w:p>
    <w:p w:rsidR="00EC012A" w:rsidRDefault="00EC012A" w:rsidP="00EC012A">
      <w:pPr>
        <w:spacing w:after="0" w:line="240" w:lineRule="auto"/>
        <w:jc w:val="both"/>
        <w:rPr>
          <w:rFonts w:ascii="Times New Roman" w:hAnsi="Times New Roman"/>
          <w:b/>
          <w:i/>
        </w:rPr>
      </w:pPr>
      <w:r w:rsidRPr="00EC012A">
        <w:rPr>
          <w:rFonts w:ascii="Times New Roman" w:hAnsi="Times New Roman"/>
          <w:b/>
          <w:bCs/>
          <w:i/>
          <w:lang w:eastAsia="zh-CN"/>
        </w:rPr>
        <w:t xml:space="preserve">Практика 7. </w:t>
      </w:r>
      <w:r w:rsidRPr="00EC012A">
        <w:rPr>
          <w:rFonts w:ascii="Times New Roman" w:hAnsi="Times New Roman"/>
          <w:b/>
          <w:i/>
        </w:rPr>
        <w:t>Стяжание 9</w:t>
      </w:r>
      <w:r w:rsidRPr="00EC012A">
        <w:rPr>
          <w:rFonts w:ascii="Times New Roman" w:hAnsi="Times New Roman"/>
          <w:b/>
          <w:i/>
        </w:rPr>
        <w:noBreakHyphen/>
        <w:t>этажного Здания У</w:t>
      </w:r>
      <w:r>
        <w:rPr>
          <w:rFonts w:ascii="Times New Roman" w:hAnsi="Times New Roman"/>
          <w:b/>
          <w:i/>
        </w:rPr>
        <w:t xml:space="preserve">чителя </w:t>
      </w:r>
      <w:r w:rsidRPr="00EC012A">
        <w:rPr>
          <w:rFonts w:ascii="Times New Roman" w:hAnsi="Times New Roman"/>
          <w:b/>
          <w:i/>
        </w:rPr>
        <w:t>Синтеза 4029</w:t>
      </w:r>
      <w:r w:rsidRPr="00EC012A">
        <w:rPr>
          <w:rFonts w:ascii="Times New Roman" w:hAnsi="Times New Roman"/>
          <w:b/>
          <w:i/>
        </w:rPr>
        <w:noBreakHyphen/>
        <w:t>ой ИВР.</w:t>
      </w:r>
    </w:p>
    <w:p w:rsidR="00EC012A" w:rsidRPr="00C37C00" w:rsidRDefault="00EC012A" w:rsidP="00EC012A">
      <w:pPr>
        <w:spacing w:after="0" w:line="240" w:lineRule="auto"/>
        <w:jc w:val="both"/>
        <w:rPr>
          <w:rFonts w:ascii="Times New Roman" w:hAnsi="Times New Roman"/>
        </w:rPr>
      </w:pPr>
    </w:p>
    <w:p w:rsidR="00EC012A" w:rsidRPr="00C37C00" w:rsidRDefault="00EC012A" w:rsidP="00EC012A">
      <w:pPr>
        <w:spacing w:after="0" w:line="240" w:lineRule="auto"/>
        <w:rPr>
          <w:rFonts w:ascii="Times New Roman" w:hAnsi="Times New Roman"/>
        </w:rPr>
      </w:pPr>
      <w:r w:rsidRPr="00C37C00">
        <w:rPr>
          <w:rFonts w:ascii="Times New Roman" w:hAnsi="Times New Roman"/>
          <w:b/>
        </w:rPr>
        <w:t>Владыки Синтеза нарабатывают специфику Здания В</w:t>
      </w:r>
      <w:r>
        <w:rPr>
          <w:rFonts w:ascii="Times New Roman" w:hAnsi="Times New Roman"/>
          <w:b/>
        </w:rPr>
        <w:t>ладыкой</w:t>
      </w:r>
      <w:r w:rsidRPr="00C37C00">
        <w:rPr>
          <w:rFonts w:ascii="Times New Roman" w:hAnsi="Times New Roman"/>
          <w:b/>
        </w:rPr>
        <w:t xml:space="preserve"> Синтеза.</w:t>
      </w:r>
    </w:p>
    <w:p w:rsidR="00EC012A" w:rsidRPr="00C37C00" w:rsidRDefault="00EC012A" w:rsidP="00EC012A">
      <w:pPr>
        <w:numPr>
          <w:ilvl w:val="0"/>
          <w:numId w:val="66"/>
        </w:numPr>
        <w:suppressAutoHyphens/>
        <w:spacing w:after="0" w:line="240" w:lineRule="auto"/>
        <w:jc w:val="both"/>
        <w:rPr>
          <w:rFonts w:ascii="Times New Roman" w:hAnsi="Times New Roman"/>
        </w:rPr>
      </w:pPr>
      <w:r w:rsidRPr="00C37C00">
        <w:rPr>
          <w:rFonts w:ascii="Times New Roman" w:hAnsi="Times New Roman"/>
        </w:rPr>
        <w:t xml:space="preserve">Не у всех Служащих Синтеза есть </w:t>
      </w:r>
      <w:r w:rsidRPr="00EC012A">
        <w:rPr>
          <w:rFonts w:ascii="Times New Roman" w:hAnsi="Times New Roman"/>
          <w:bCs/>
        </w:rPr>
        <w:t>цельность</w:t>
      </w:r>
      <w:r w:rsidRPr="00EC012A">
        <w:rPr>
          <w:rFonts w:ascii="Times New Roman" w:hAnsi="Times New Roman"/>
        </w:rPr>
        <w:t xml:space="preserve"> </w:t>
      </w:r>
      <w:r w:rsidRPr="00C37C00">
        <w:rPr>
          <w:rFonts w:ascii="Times New Roman" w:hAnsi="Times New Roman"/>
        </w:rPr>
        <w:t>Служения и Владыки Синтеза. Владыка Синтеза Аватаром Служения. Естество Служения Синтезом. Технически Здание не перестраивается.</w:t>
      </w:r>
    </w:p>
    <w:p w:rsidR="00EC012A" w:rsidRPr="00C37C00" w:rsidRDefault="003A3326" w:rsidP="00EC012A">
      <w:pPr>
        <w:numPr>
          <w:ilvl w:val="0"/>
          <w:numId w:val="66"/>
        </w:numPr>
        <w:suppressAutoHyphens/>
        <w:spacing w:after="0" w:line="240" w:lineRule="auto"/>
        <w:jc w:val="both"/>
        <w:rPr>
          <w:rFonts w:ascii="Times New Roman" w:hAnsi="Times New Roman"/>
        </w:rPr>
      </w:pPr>
      <w:r>
        <w:rPr>
          <w:rFonts w:ascii="Times New Roman" w:hAnsi="Times New Roman"/>
        </w:rPr>
        <w:t>«5» - спецификация на Око</w:t>
      </w:r>
      <w:r w:rsidR="00EC012A" w:rsidRPr="00C37C00">
        <w:rPr>
          <w:rFonts w:ascii="Times New Roman" w:hAnsi="Times New Roman"/>
        </w:rPr>
        <w:t>. Око вытягивает в Учителя Синтеза. Специфика Владыки – Истина. Войти во Владыку Истинностью, Совершенством.</w:t>
      </w:r>
    </w:p>
    <w:p w:rsidR="00EC012A" w:rsidRPr="00C37C00" w:rsidRDefault="00EC012A" w:rsidP="00EC012A">
      <w:pPr>
        <w:numPr>
          <w:ilvl w:val="0"/>
          <w:numId w:val="66"/>
        </w:numPr>
        <w:suppressAutoHyphens/>
        <w:spacing w:after="0" w:line="240" w:lineRule="auto"/>
        <w:rPr>
          <w:rFonts w:ascii="Times New Roman" w:hAnsi="Times New Roman"/>
        </w:rPr>
      </w:pPr>
      <w:r w:rsidRPr="00C37C00">
        <w:rPr>
          <w:rFonts w:ascii="Times New Roman" w:hAnsi="Times New Roman"/>
        </w:rPr>
        <w:t>8</w:t>
      </w:r>
      <w:r w:rsidRPr="00C37C00">
        <w:rPr>
          <w:rFonts w:ascii="Times New Roman" w:hAnsi="Times New Roman"/>
        </w:rPr>
        <w:noBreakHyphen/>
        <w:t>ой этаж </w:t>
      </w:r>
      <w:r w:rsidRPr="00C37C00">
        <w:rPr>
          <w:rFonts w:ascii="Times New Roman" w:hAnsi="Times New Roman"/>
        </w:rPr>
        <w:noBreakHyphen/>
        <w:t> идеальный тренинг Должностной компетенции.</w:t>
      </w:r>
    </w:p>
    <w:p w:rsidR="00EC012A" w:rsidRPr="00C37C00" w:rsidRDefault="00EC012A" w:rsidP="00EC012A">
      <w:pPr>
        <w:numPr>
          <w:ilvl w:val="0"/>
          <w:numId w:val="66"/>
        </w:numPr>
        <w:suppressAutoHyphens/>
        <w:spacing w:after="0" w:line="240" w:lineRule="auto"/>
        <w:rPr>
          <w:rFonts w:ascii="Times New Roman" w:hAnsi="Times New Roman"/>
        </w:rPr>
      </w:pPr>
      <w:r w:rsidRPr="00C37C00">
        <w:rPr>
          <w:rFonts w:ascii="Times New Roman" w:hAnsi="Times New Roman"/>
        </w:rPr>
        <w:t>9</w:t>
      </w:r>
      <w:r w:rsidRPr="00C37C00">
        <w:rPr>
          <w:rFonts w:ascii="Times New Roman" w:hAnsi="Times New Roman"/>
        </w:rPr>
        <w:noBreakHyphen/>
        <w:t xml:space="preserve">ый этаж </w:t>
      </w:r>
      <w:r w:rsidRPr="00C37C00">
        <w:rPr>
          <w:rFonts w:ascii="Times New Roman" w:hAnsi="Times New Roman"/>
        </w:rPr>
        <w:noBreakHyphen/>
        <w:t xml:space="preserve"> тренинг Владыки Синтеза или Учителя Синтеза.</w:t>
      </w:r>
    </w:p>
    <w:p w:rsidR="00EC012A" w:rsidRPr="003A3326" w:rsidRDefault="00EC012A" w:rsidP="00EC012A">
      <w:pPr>
        <w:numPr>
          <w:ilvl w:val="0"/>
          <w:numId w:val="66"/>
        </w:numPr>
        <w:suppressAutoHyphens/>
        <w:spacing w:after="0" w:line="240" w:lineRule="auto"/>
        <w:rPr>
          <w:rFonts w:ascii="Times New Roman" w:hAnsi="Times New Roman"/>
        </w:rPr>
      </w:pPr>
      <w:r w:rsidRPr="003A3326">
        <w:rPr>
          <w:rFonts w:ascii="Times New Roman" w:hAnsi="Times New Roman"/>
        </w:rPr>
        <w:lastRenderedPageBreak/>
        <w:t>Чем живут Аватары Синтеза Филипп Марина? Ф</w:t>
      </w:r>
      <w:r w:rsidR="003A3326">
        <w:rPr>
          <w:rFonts w:ascii="Times New Roman" w:hAnsi="Times New Roman"/>
        </w:rPr>
        <w:t>илософией</w:t>
      </w:r>
      <w:r w:rsidRPr="003A3326">
        <w:rPr>
          <w:rFonts w:ascii="Times New Roman" w:hAnsi="Times New Roman"/>
        </w:rPr>
        <w:t xml:space="preserve"> С</w:t>
      </w:r>
      <w:r w:rsidR="003A3326">
        <w:rPr>
          <w:rFonts w:ascii="Times New Roman" w:hAnsi="Times New Roman"/>
        </w:rPr>
        <w:t>интеза</w:t>
      </w:r>
      <w:r w:rsidRPr="003A3326">
        <w:rPr>
          <w:rFonts w:ascii="Times New Roman" w:hAnsi="Times New Roman"/>
        </w:rPr>
        <w:t xml:space="preserve"> Л</w:t>
      </w:r>
      <w:r w:rsidR="003A3326">
        <w:rPr>
          <w:rFonts w:ascii="Times New Roman" w:hAnsi="Times New Roman"/>
        </w:rPr>
        <w:t>юбви</w:t>
      </w:r>
      <w:r w:rsidRPr="003A3326">
        <w:rPr>
          <w:rFonts w:ascii="Times New Roman" w:hAnsi="Times New Roman"/>
        </w:rPr>
        <w:t xml:space="preserve"> О</w:t>
      </w:r>
      <w:r w:rsidR="003A3326">
        <w:rPr>
          <w:rFonts w:ascii="Times New Roman" w:hAnsi="Times New Roman"/>
        </w:rPr>
        <w:t>ком</w:t>
      </w:r>
      <w:r w:rsidRPr="003A3326">
        <w:rPr>
          <w:rFonts w:ascii="Times New Roman" w:hAnsi="Times New Roman"/>
        </w:rPr>
        <w:t>.</w:t>
      </w:r>
    </w:p>
    <w:p w:rsidR="00EC012A" w:rsidRPr="00C37C00" w:rsidRDefault="00EC012A" w:rsidP="00EC012A">
      <w:pPr>
        <w:numPr>
          <w:ilvl w:val="0"/>
          <w:numId w:val="66"/>
        </w:numPr>
        <w:suppressAutoHyphens/>
        <w:spacing w:after="0" w:line="240" w:lineRule="auto"/>
        <w:jc w:val="both"/>
        <w:rPr>
          <w:rFonts w:ascii="Times New Roman" w:hAnsi="Times New Roman"/>
        </w:rPr>
      </w:pPr>
      <w:r w:rsidRPr="00C37C00">
        <w:rPr>
          <w:rFonts w:ascii="Times New Roman" w:hAnsi="Times New Roman"/>
        </w:rPr>
        <w:t xml:space="preserve">Учитель Синтеза разрабатывается Оком, только Око </w:t>
      </w:r>
      <w:r w:rsidRPr="00C37C00">
        <w:rPr>
          <w:rFonts w:ascii="Times New Roman" w:hAnsi="Times New Roman"/>
          <w:b/>
          <w:bCs/>
        </w:rPr>
        <w:t>Отца</w:t>
      </w:r>
      <w:r w:rsidRPr="00C37C00">
        <w:rPr>
          <w:rFonts w:ascii="Times New Roman" w:hAnsi="Times New Roman"/>
        </w:rPr>
        <w:t>, а не наше.</w:t>
      </w:r>
    </w:p>
    <w:p w:rsidR="00EC012A" w:rsidRDefault="00EC012A" w:rsidP="00EC012A">
      <w:pPr>
        <w:numPr>
          <w:ilvl w:val="0"/>
          <w:numId w:val="66"/>
        </w:numPr>
        <w:suppressAutoHyphens/>
        <w:spacing w:after="0" w:line="240" w:lineRule="auto"/>
        <w:jc w:val="both"/>
        <w:rPr>
          <w:rFonts w:ascii="Times New Roman" w:hAnsi="Times New Roman"/>
        </w:rPr>
      </w:pPr>
      <w:r w:rsidRPr="00C37C00">
        <w:rPr>
          <w:rFonts w:ascii="Times New Roman" w:hAnsi="Times New Roman"/>
        </w:rPr>
        <w:t>Савва Свята живут Цивилизованностью</w:t>
      </w:r>
      <w:proofErr w:type="gramStart"/>
      <w:r w:rsidRPr="00C37C00">
        <w:rPr>
          <w:rFonts w:ascii="Times New Roman" w:hAnsi="Times New Roman"/>
        </w:rPr>
        <w:t>,и</w:t>
      </w:r>
      <w:proofErr w:type="gramEnd"/>
      <w:r w:rsidRPr="00C37C00">
        <w:rPr>
          <w:rFonts w:ascii="Times New Roman" w:hAnsi="Times New Roman"/>
        </w:rPr>
        <w:t xml:space="preserve"> т.д. по аналогии Огня Подразделений ИВДИВО.</w:t>
      </w:r>
    </w:p>
    <w:p w:rsidR="00CB6E7D" w:rsidRPr="00C37C00" w:rsidRDefault="00CB6E7D" w:rsidP="00CB6E7D">
      <w:pPr>
        <w:suppressAutoHyphens/>
        <w:spacing w:after="0" w:line="240" w:lineRule="auto"/>
        <w:ind w:left="720"/>
        <w:jc w:val="both"/>
        <w:rPr>
          <w:rFonts w:ascii="Times New Roman" w:hAnsi="Times New Roman"/>
        </w:rPr>
      </w:pPr>
    </w:p>
    <w:p w:rsidR="00EC012A" w:rsidRPr="00CB6E7D" w:rsidRDefault="00EC012A" w:rsidP="00EC012A">
      <w:pPr>
        <w:spacing w:after="0" w:line="240" w:lineRule="auto"/>
        <w:jc w:val="both"/>
        <w:rPr>
          <w:rFonts w:ascii="Times New Roman" w:hAnsi="Times New Roman"/>
          <w:i/>
        </w:rPr>
      </w:pPr>
      <w:r w:rsidRPr="00CB6E7D">
        <w:rPr>
          <w:rFonts w:ascii="Times New Roman" w:hAnsi="Times New Roman"/>
          <w:b/>
          <w:bCs/>
          <w:i/>
          <w:lang w:eastAsia="zh-CN"/>
        </w:rPr>
        <w:t>П</w:t>
      </w:r>
      <w:r w:rsidR="00CB6E7D" w:rsidRPr="00CB6E7D">
        <w:rPr>
          <w:rFonts w:ascii="Times New Roman" w:hAnsi="Times New Roman"/>
          <w:b/>
          <w:bCs/>
          <w:i/>
          <w:lang w:eastAsia="zh-CN"/>
        </w:rPr>
        <w:t>рактика</w:t>
      </w:r>
      <w:r w:rsidRPr="00CB6E7D">
        <w:rPr>
          <w:rFonts w:ascii="Times New Roman" w:hAnsi="Times New Roman"/>
          <w:b/>
          <w:bCs/>
          <w:i/>
          <w:lang w:eastAsia="zh-CN"/>
        </w:rPr>
        <w:t xml:space="preserve"> 8.</w:t>
      </w:r>
      <w:r w:rsidRPr="00CB6E7D">
        <w:rPr>
          <w:rFonts w:ascii="Times New Roman" w:hAnsi="Times New Roman"/>
          <w:i/>
          <w:lang w:eastAsia="zh-CN"/>
        </w:rPr>
        <w:t xml:space="preserve"> </w:t>
      </w:r>
      <w:r w:rsidRPr="00CB6E7D">
        <w:rPr>
          <w:rFonts w:ascii="Times New Roman" w:hAnsi="Times New Roman"/>
          <w:b/>
          <w:i/>
        </w:rPr>
        <w:t>Стяжание Эталонного Учителя Синтеза, Эталонного Владыки Синтеза в зале Ока с выходом в зал Л</w:t>
      </w:r>
      <w:r w:rsidR="00CB6E7D" w:rsidRPr="00CB6E7D">
        <w:rPr>
          <w:rFonts w:ascii="Times New Roman" w:hAnsi="Times New Roman"/>
          <w:b/>
          <w:i/>
        </w:rPr>
        <w:t>юбви</w:t>
      </w:r>
      <w:r w:rsidRPr="00CB6E7D">
        <w:rPr>
          <w:rFonts w:ascii="Times New Roman" w:hAnsi="Times New Roman"/>
          <w:b/>
          <w:i/>
        </w:rPr>
        <w:t xml:space="preserve"> Филиппа и Марины.</w:t>
      </w:r>
    </w:p>
    <w:p w:rsidR="00EC012A" w:rsidRPr="00C37C00" w:rsidRDefault="00EC012A" w:rsidP="00EC012A">
      <w:pPr>
        <w:numPr>
          <w:ilvl w:val="0"/>
          <w:numId w:val="67"/>
        </w:numPr>
        <w:suppressAutoHyphens/>
        <w:spacing w:after="0" w:line="240" w:lineRule="auto"/>
        <w:jc w:val="both"/>
        <w:rPr>
          <w:rFonts w:ascii="Times New Roman" w:hAnsi="Times New Roman"/>
        </w:rPr>
      </w:pPr>
      <w:r w:rsidRPr="00C37C00">
        <w:rPr>
          <w:rFonts w:ascii="Times New Roman" w:hAnsi="Times New Roman"/>
        </w:rPr>
        <w:t>Эталонный Человек Учителем Синтеза. Эталонный Человек Владыкой Синтеза.  Возможность тренироваться на это и стяжать.</w:t>
      </w:r>
    </w:p>
    <w:p w:rsidR="00EC012A" w:rsidRPr="00C37C00" w:rsidRDefault="00EC012A" w:rsidP="00E3182E">
      <w:pPr>
        <w:numPr>
          <w:ilvl w:val="0"/>
          <w:numId w:val="67"/>
        </w:numPr>
        <w:tabs>
          <w:tab w:val="clear" w:pos="720"/>
        </w:tabs>
        <w:suppressAutoHyphens/>
        <w:spacing w:after="0" w:line="240" w:lineRule="auto"/>
        <w:jc w:val="both"/>
        <w:rPr>
          <w:rFonts w:ascii="Times New Roman" w:hAnsi="Times New Roman"/>
        </w:rPr>
      </w:pPr>
      <w:r w:rsidRPr="00C37C00">
        <w:rPr>
          <w:rFonts w:ascii="Times New Roman" w:hAnsi="Times New Roman"/>
        </w:rPr>
        <w:t>Не возможность стяжания на Ипостасном Синтезе, усвоением и устойчивостью стяжённых Зданий.</w:t>
      </w:r>
    </w:p>
    <w:p w:rsidR="00EC012A" w:rsidRPr="00CB6E7D" w:rsidRDefault="00EC012A" w:rsidP="00EC012A">
      <w:pPr>
        <w:numPr>
          <w:ilvl w:val="0"/>
          <w:numId w:val="67"/>
        </w:numPr>
        <w:suppressAutoHyphens/>
        <w:spacing w:after="0" w:line="240" w:lineRule="auto"/>
        <w:jc w:val="both"/>
        <w:rPr>
          <w:rFonts w:ascii="Times New Roman" w:hAnsi="Times New Roman"/>
        </w:rPr>
      </w:pPr>
      <w:r w:rsidRPr="00C37C00">
        <w:rPr>
          <w:rFonts w:ascii="Times New Roman" w:hAnsi="Times New Roman"/>
        </w:rPr>
        <w:t xml:space="preserve">Весь месяц подготовки на данную спецификацию. ОКО – это индивидуальная специализация, </w:t>
      </w:r>
      <w:r w:rsidRPr="00CB6E7D">
        <w:rPr>
          <w:rFonts w:ascii="Times New Roman" w:hAnsi="Times New Roman"/>
        </w:rPr>
        <w:t>называется «</w:t>
      </w:r>
      <w:r w:rsidRPr="00CB6E7D">
        <w:rPr>
          <w:rFonts w:ascii="Times New Roman" w:hAnsi="Times New Roman"/>
          <w:bCs/>
        </w:rPr>
        <w:t>сделай сам</w:t>
      </w:r>
      <w:r w:rsidRPr="00CB6E7D">
        <w:rPr>
          <w:rFonts w:ascii="Times New Roman" w:hAnsi="Times New Roman"/>
        </w:rPr>
        <w:t>».</w:t>
      </w:r>
    </w:p>
    <w:p w:rsidR="00CB6E7D" w:rsidRPr="00C37C00" w:rsidRDefault="00CB6E7D" w:rsidP="00CB6E7D">
      <w:pPr>
        <w:suppressAutoHyphens/>
        <w:spacing w:after="0" w:line="240" w:lineRule="auto"/>
        <w:ind w:left="720"/>
        <w:jc w:val="both"/>
        <w:rPr>
          <w:rFonts w:ascii="Times New Roman" w:hAnsi="Times New Roman"/>
        </w:rPr>
      </w:pPr>
    </w:p>
    <w:p w:rsidR="00EC012A" w:rsidRPr="00C37C00" w:rsidRDefault="00EC012A" w:rsidP="00EC012A">
      <w:pPr>
        <w:spacing w:after="0" w:line="240" w:lineRule="auto"/>
        <w:jc w:val="both"/>
        <w:rPr>
          <w:rFonts w:ascii="Times New Roman" w:hAnsi="Times New Roman"/>
        </w:rPr>
      </w:pPr>
      <w:r w:rsidRPr="00CB6E7D">
        <w:rPr>
          <w:rFonts w:ascii="Times New Roman" w:hAnsi="Times New Roman"/>
          <w:b/>
          <w:i/>
          <w:lang w:eastAsia="zh-CN"/>
        </w:rPr>
        <w:t>И</w:t>
      </w:r>
      <w:r w:rsidR="00CB6E7D" w:rsidRPr="00CB6E7D">
        <w:rPr>
          <w:rFonts w:ascii="Times New Roman" w:hAnsi="Times New Roman"/>
          <w:b/>
          <w:i/>
          <w:lang w:eastAsia="zh-CN"/>
        </w:rPr>
        <w:t>тоговая</w:t>
      </w:r>
      <w:r w:rsidRPr="00CB6E7D">
        <w:rPr>
          <w:rFonts w:ascii="Times New Roman" w:hAnsi="Times New Roman"/>
          <w:b/>
          <w:i/>
          <w:lang w:eastAsia="zh-CN"/>
        </w:rPr>
        <w:t xml:space="preserve"> П</w:t>
      </w:r>
      <w:r w:rsidR="00CB6E7D" w:rsidRPr="00CB6E7D">
        <w:rPr>
          <w:rFonts w:ascii="Times New Roman" w:hAnsi="Times New Roman"/>
          <w:b/>
          <w:i/>
          <w:lang w:eastAsia="zh-CN"/>
        </w:rPr>
        <w:t>рактика</w:t>
      </w:r>
      <w:r w:rsidRPr="00C37C00">
        <w:rPr>
          <w:rFonts w:ascii="Times New Roman" w:hAnsi="Times New Roman"/>
          <w:b/>
          <w:lang w:eastAsia="zh-CN"/>
        </w:rPr>
        <w:t>.</w:t>
      </w:r>
    </w:p>
    <w:p w:rsidR="00EC012A" w:rsidRPr="00C37C00" w:rsidRDefault="00EC012A" w:rsidP="00EC012A">
      <w:pPr>
        <w:spacing w:after="0" w:line="240" w:lineRule="auto"/>
        <w:rPr>
          <w:rFonts w:ascii="Times New Roman" w:hAnsi="Times New Roman"/>
        </w:rPr>
      </w:pPr>
    </w:p>
    <w:p w:rsidR="00BC03CF" w:rsidRDefault="00BC03CF" w:rsidP="00BC03CF">
      <w:pPr>
        <w:ind w:left="3402" w:hanging="1701"/>
        <w:jc w:val="right"/>
        <w:rPr>
          <w:rFonts w:ascii="Times New Roman" w:hAnsi="Times New Roman"/>
          <w:i/>
        </w:rPr>
      </w:pPr>
      <w:r w:rsidRPr="00BC03CF">
        <w:rPr>
          <w:rFonts w:ascii="Times New Roman" w:hAnsi="Times New Roman"/>
          <w:i/>
        </w:rPr>
        <w:t>Составлено: Ланко Галина, проверено: Савельева Мила</w:t>
      </w:r>
    </w:p>
    <w:p w:rsidR="00BC03CF" w:rsidRDefault="00BC03CF" w:rsidP="00BC03CF">
      <w:pPr>
        <w:ind w:left="3402" w:hanging="1701"/>
        <w:jc w:val="right"/>
        <w:rPr>
          <w:rFonts w:ascii="Times New Roman" w:hAnsi="Times New Roman"/>
          <w:i/>
        </w:rPr>
      </w:pPr>
    </w:p>
    <w:p w:rsidR="00802BAD" w:rsidRPr="0009485E" w:rsidRDefault="00802BAD" w:rsidP="00802BAD">
      <w:pPr>
        <w:spacing w:after="0" w:line="240" w:lineRule="auto"/>
        <w:ind w:left="-284" w:firstLine="426"/>
        <w:jc w:val="center"/>
        <w:rPr>
          <w:rFonts w:ascii="Times New Roman" w:hAnsi="Times New Roman"/>
          <w:b/>
          <w:i/>
          <w:color w:val="5F497A" w:themeColor="accent4" w:themeShade="BF"/>
          <w:sz w:val="28"/>
          <w:szCs w:val="28"/>
        </w:rPr>
      </w:pPr>
      <w:r w:rsidRPr="0009485E">
        <w:rPr>
          <w:rFonts w:ascii="Times New Roman" w:hAnsi="Times New Roman"/>
          <w:b/>
          <w:i/>
          <w:color w:val="5F497A" w:themeColor="accent4" w:themeShade="BF"/>
          <w:sz w:val="28"/>
          <w:szCs w:val="28"/>
        </w:rPr>
        <w:t>90 (04) Ипостасный Синтез:</w:t>
      </w:r>
    </w:p>
    <w:p w:rsidR="00802BAD" w:rsidRPr="0009485E" w:rsidRDefault="00802BAD" w:rsidP="00E3182E">
      <w:pPr>
        <w:spacing w:after="0" w:line="240" w:lineRule="auto"/>
        <w:ind w:left="-284" w:firstLine="426"/>
        <w:jc w:val="center"/>
        <w:rPr>
          <w:rFonts w:ascii="Times New Roman" w:hAnsi="Times New Roman"/>
          <w:b/>
          <w:i/>
          <w:sz w:val="24"/>
          <w:szCs w:val="24"/>
        </w:rPr>
      </w:pPr>
    </w:p>
    <w:p w:rsidR="00E3182E" w:rsidRPr="0009485E" w:rsidRDefault="00E3182E" w:rsidP="00E3182E">
      <w:pPr>
        <w:pStyle w:val="a8"/>
        <w:spacing w:after="0" w:line="240" w:lineRule="auto"/>
        <w:ind w:left="-284" w:firstLine="426"/>
        <w:jc w:val="center"/>
        <w:rPr>
          <w:rFonts w:ascii="Times New Roman" w:hAnsi="Times New Roman"/>
          <w:b/>
          <w:i/>
          <w:color w:val="5F497A" w:themeColor="accent4" w:themeShade="BF"/>
          <w:sz w:val="24"/>
          <w:szCs w:val="24"/>
        </w:rPr>
      </w:pPr>
      <w:r w:rsidRPr="0009485E">
        <w:rPr>
          <w:rFonts w:ascii="Times New Roman" w:hAnsi="Times New Roman"/>
          <w:b/>
          <w:i/>
          <w:color w:val="5F497A" w:themeColor="accent4" w:themeShade="BF"/>
          <w:sz w:val="24"/>
          <w:szCs w:val="24"/>
        </w:rPr>
        <w:t>Посвящения Аватаров Синтеза Кут Хуми Фаинь Изначально Вышестоящего Отца.</w:t>
      </w:r>
    </w:p>
    <w:p w:rsidR="00E3182E" w:rsidRPr="0009485E" w:rsidRDefault="00E3182E" w:rsidP="00E3182E">
      <w:pPr>
        <w:spacing w:after="0" w:line="240" w:lineRule="auto"/>
        <w:ind w:left="-284" w:firstLine="426"/>
        <w:jc w:val="center"/>
        <w:rPr>
          <w:rFonts w:ascii="Times New Roman" w:hAnsi="Times New Roman"/>
          <w:b/>
          <w:i/>
          <w:color w:val="5F497A" w:themeColor="accent4" w:themeShade="BF"/>
          <w:sz w:val="24"/>
          <w:szCs w:val="24"/>
        </w:rPr>
      </w:pPr>
      <w:r w:rsidRPr="0009485E">
        <w:rPr>
          <w:rFonts w:ascii="Times New Roman" w:hAnsi="Times New Roman"/>
          <w:b/>
          <w:i/>
          <w:color w:val="5F497A" w:themeColor="accent4" w:themeShade="BF"/>
          <w:sz w:val="24"/>
          <w:szCs w:val="24"/>
        </w:rPr>
        <w:t xml:space="preserve">Посвящённый Синтез Изначально </w:t>
      </w:r>
      <w:proofErr w:type="gramStart"/>
      <w:r w:rsidRPr="0009485E">
        <w:rPr>
          <w:rFonts w:ascii="Times New Roman" w:hAnsi="Times New Roman"/>
          <w:b/>
          <w:i/>
          <w:color w:val="5F497A" w:themeColor="accent4" w:themeShade="BF"/>
          <w:sz w:val="24"/>
          <w:szCs w:val="24"/>
        </w:rPr>
        <w:t>Вышестоящих</w:t>
      </w:r>
      <w:proofErr w:type="gramEnd"/>
      <w:r w:rsidRPr="0009485E">
        <w:rPr>
          <w:rFonts w:ascii="Times New Roman" w:hAnsi="Times New Roman"/>
          <w:b/>
          <w:i/>
          <w:color w:val="5F497A" w:themeColor="accent4" w:themeShade="BF"/>
          <w:sz w:val="24"/>
          <w:szCs w:val="24"/>
        </w:rPr>
        <w:t xml:space="preserve"> Аватаров Синтеза лично</w:t>
      </w:r>
    </w:p>
    <w:p w:rsidR="00BC03CF" w:rsidRPr="0009485E" w:rsidRDefault="00E3182E" w:rsidP="00E3182E">
      <w:pPr>
        <w:ind w:left="-284" w:firstLine="426"/>
        <w:jc w:val="center"/>
        <w:rPr>
          <w:rFonts w:ascii="Times New Roman" w:hAnsi="Times New Roman"/>
          <w:i/>
          <w:color w:val="5F497A" w:themeColor="accent4" w:themeShade="BF"/>
          <w:sz w:val="24"/>
          <w:szCs w:val="24"/>
        </w:rPr>
      </w:pPr>
      <w:r w:rsidRPr="0009485E">
        <w:rPr>
          <w:rFonts w:ascii="Times New Roman" w:hAnsi="Times New Roman"/>
          <w:i/>
          <w:color w:val="5F497A" w:themeColor="accent4" w:themeShade="BF"/>
          <w:sz w:val="24"/>
          <w:szCs w:val="24"/>
        </w:rPr>
        <w:t>16-17 декабря 2017, Москва</w:t>
      </w:r>
    </w:p>
    <w:p w:rsidR="00303281" w:rsidRDefault="00303281" w:rsidP="00303281">
      <w:pPr>
        <w:spacing w:after="0" w:line="240" w:lineRule="auto"/>
        <w:ind w:left="-284" w:firstLine="425"/>
        <w:jc w:val="center"/>
        <w:rPr>
          <w:rFonts w:ascii="Times New Roman" w:hAnsi="Times New Roman"/>
          <w:i/>
          <w:color w:val="5F497A" w:themeColor="accent4" w:themeShade="BF"/>
          <w:sz w:val="24"/>
          <w:szCs w:val="24"/>
        </w:rPr>
      </w:pPr>
      <w:r>
        <w:rPr>
          <w:rFonts w:ascii="Times New Roman" w:hAnsi="Times New Roman"/>
          <w:i/>
          <w:color w:val="5F497A" w:themeColor="accent4" w:themeShade="BF"/>
          <w:sz w:val="24"/>
          <w:szCs w:val="24"/>
        </w:rPr>
        <w:t>1</w:t>
      </w:r>
      <w:r w:rsidRPr="00E3182E">
        <w:rPr>
          <w:rFonts w:ascii="Times New Roman" w:hAnsi="Times New Roman"/>
          <w:i/>
          <w:color w:val="5F497A" w:themeColor="accent4" w:themeShade="BF"/>
          <w:sz w:val="24"/>
          <w:szCs w:val="24"/>
        </w:rPr>
        <w:t xml:space="preserve"> день, </w:t>
      </w:r>
      <w:r>
        <w:rPr>
          <w:rFonts w:ascii="Times New Roman" w:hAnsi="Times New Roman"/>
          <w:i/>
          <w:color w:val="5F497A" w:themeColor="accent4" w:themeShade="BF"/>
          <w:sz w:val="24"/>
          <w:szCs w:val="24"/>
        </w:rPr>
        <w:t>1</w:t>
      </w:r>
      <w:r w:rsidRPr="00E3182E">
        <w:rPr>
          <w:rFonts w:ascii="Times New Roman" w:hAnsi="Times New Roman"/>
          <w:i/>
          <w:color w:val="5F497A" w:themeColor="accent4" w:themeShade="BF"/>
          <w:sz w:val="24"/>
          <w:szCs w:val="24"/>
        </w:rPr>
        <w:t xml:space="preserve"> часть</w:t>
      </w:r>
    </w:p>
    <w:p w:rsidR="00303281" w:rsidRPr="00C23B6A" w:rsidRDefault="00303281" w:rsidP="00C23B6A">
      <w:pPr>
        <w:spacing w:after="0" w:line="240" w:lineRule="auto"/>
        <w:ind w:left="-284" w:firstLine="425"/>
        <w:jc w:val="both"/>
        <w:rPr>
          <w:rFonts w:ascii="Times New Roman" w:hAnsi="Times New Roman"/>
          <w:b/>
        </w:rPr>
      </w:pPr>
      <w:r w:rsidRPr="00C23B6A">
        <w:rPr>
          <w:rFonts w:ascii="Times New Roman" w:hAnsi="Times New Roman"/>
        </w:rPr>
        <w:t xml:space="preserve">Посвящённый Синтез ИВАС КХФ. Будет разработка Посвящённого Посвящённым Синтезом (мы раньше этого не делали). Посвящения у Владык, Посвящения Владык КХФ на вас, Посвящения каждого из вас и </w:t>
      </w:r>
      <w:proofErr w:type="gramStart"/>
      <w:r w:rsidRPr="00C23B6A">
        <w:rPr>
          <w:rFonts w:ascii="Times New Roman" w:hAnsi="Times New Roman"/>
        </w:rPr>
        <w:t>Посвящённый</w:t>
      </w:r>
      <w:proofErr w:type="gramEnd"/>
      <w:r w:rsidRPr="00C23B6A">
        <w:rPr>
          <w:rFonts w:ascii="Times New Roman" w:hAnsi="Times New Roman"/>
        </w:rPr>
        <w:t xml:space="preserve"> Синтеза как новое явление. Это </w:t>
      </w:r>
      <w:r w:rsidRPr="00C23B6A">
        <w:rPr>
          <w:rFonts w:ascii="Times New Roman" w:hAnsi="Times New Roman"/>
          <w:b/>
        </w:rPr>
        <w:t>другой вид Посвящённости, которые мы должны сложить и зафиксировать для новой эпохи.</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 xml:space="preserve">Вопрос: что произошло вчера? </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О Посвящениях, Служен</w:t>
      </w:r>
      <w:proofErr w:type="gramStart"/>
      <w:r w:rsidRPr="00C23B6A">
        <w:rPr>
          <w:rFonts w:ascii="Times New Roman" w:hAnsi="Times New Roman"/>
        </w:rPr>
        <w:t>ии и Ие</w:t>
      </w:r>
      <w:proofErr w:type="gramEnd"/>
      <w:r w:rsidRPr="00C23B6A">
        <w:rPr>
          <w:rFonts w:ascii="Times New Roman" w:hAnsi="Times New Roman"/>
        </w:rPr>
        <w:t>рархии ИВО. Посвящения и подготовки включают по готовности</w:t>
      </w:r>
      <w:proofErr w:type="gramStart"/>
      <w:r w:rsidRPr="00C23B6A">
        <w:rPr>
          <w:rFonts w:ascii="Times New Roman" w:hAnsi="Times New Roman"/>
        </w:rPr>
        <w:t xml:space="preserve"> С</w:t>
      </w:r>
      <w:proofErr w:type="gramEnd"/>
      <w:r w:rsidRPr="00C23B6A">
        <w:rPr>
          <w:rFonts w:ascii="Times New Roman" w:hAnsi="Times New Roman"/>
        </w:rPr>
        <w:t>лужить другим. Посвящённый – Служащий Иерархии. Член Иерархии – у кого есть поручение в Иерархии, поручение ИВО.</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Когда мы неделю назад начали входить в членов Иерархии, 50 процентов плюс один наших Служащих поверили в деятельность ИВДИВО. И нас, Служащих ИВДИВО, признали членами Иерархии. Мы официально</w:t>
      </w:r>
      <w:proofErr w:type="gramStart"/>
      <w:r w:rsidRPr="00C23B6A">
        <w:rPr>
          <w:rFonts w:ascii="Times New Roman" w:hAnsi="Times New Roman"/>
        </w:rPr>
        <w:t xml:space="preserve"> С</w:t>
      </w:r>
      <w:proofErr w:type="gramEnd"/>
      <w:r w:rsidRPr="00C23B6A">
        <w:rPr>
          <w:rFonts w:ascii="Times New Roman" w:hAnsi="Times New Roman"/>
        </w:rPr>
        <w:t>лужили в Иерархии от ИДИВО, командно. А неделю назад мы</w:t>
      </w:r>
      <w:r w:rsidR="00C23B6A">
        <w:rPr>
          <w:rFonts w:ascii="Times New Roman" w:hAnsi="Times New Roman"/>
        </w:rPr>
        <w:t>,</w:t>
      </w:r>
      <w:r w:rsidRPr="00C23B6A">
        <w:rPr>
          <w:rFonts w:ascii="Times New Roman" w:hAnsi="Times New Roman"/>
        </w:rPr>
        <w:t xml:space="preserve"> наконец</w:t>
      </w:r>
      <w:r w:rsidR="00C23B6A">
        <w:rPr>
          <w:rFonts w:ascii="Times New Roman" w:hAnsi="Times New Roman"/>
        </w:rPr>
        <w:t>,</w:t>
      </w:r>
      <w:r w:rsidRPr="00C23B6A">
        <w:rPr>
          <w:rFonts w:ascii="Times New Roman" w:hAnsi="Times New Roman"/>
        </w:rPr>
        <w:t xml:space="preserve"> дозрели до состояния, когда каждый может быть членом Иерархии, имея Поручение </w:t>
      </w:r>
      <w:proofErr w:type="gramStart"/>
      <w:r w:rsidRPr="00C23B6A">
        <w:rPr>
          <w:rFonts w:ascii="Times New Roman" w:hAnsi="Times New Roman"/>
        </w:rPr>
        <w:t>от</w:t>
      </w:r>
      <w:proofErr w:type="gramEnd"/>
      <w:r w:rsidRPr="00C23B6A">
        <w:rPr>
          <w:rFonts w:ascii="Times New Roman" w:hAnsi="Times New Roman"/>
        </w:rPr>
        <w:t xml:space="preserve"> Кут Хуми. И Посвящённый входит в Члены Иерархии официальным поручением от Учителя (Кут Хуми). Служащий Иерархии – это и преодолевающий свои сомнения, неверие и т.д. Член Иерархии может и продолжает преодолевать, но у него устойчивость есть, вера есть, а главное – устойчивое поручение от Аватара Синтеза Кут Хуми для постоянства этой деятельности. Индивидуальное членство в Иерархии без ИВДИВО будет на данный момент невозможно (без 512 дееспособных частей, 128 из которых называются минимальными Посвящениями, ты не обойдёшься). </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Кто такой Посвящённый, стиль действия Посвящённого.</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b/>
        </w:rPr>
        <w:t>Что произошло вчера? Отец утвердил Аватара Цивилизации, Нации, Расы, Общества, Страны физически, это значит окончательное разрушение всех предыдущих видов деятельности без Метагалактики. Вчера был сумасшедший по значимости для Папы день</w:t>
      </w:r>
      <w:r w:rsidRPr="00C23B6A">
        <w:rPr>
          <w:rFonts w:ascii="Times New Roman" w:hAnsi="Times New Roman"/>
        </w:rPr>
        <w:t>. Всё старое рухнуло, и все Пути открыты.</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Аватар – высшее Посвящение в 5 расу, шестое. И Отец сначала утвердил на Синтезе в Германии перевод в члены Иерархии, а потом уже утвердил новые должности Аватаров. Об Аватарах. Про должности и изменения.</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У всех Аватаров, у кого в названии должности «Аватар ИВ Синтеза …» сейчас сумасшедший избыток ИВ Синтеза. Нужно эманировать ИВ Синтез (можно на Мг Цивилизацию, Нацию и т.д., всем поможет) – это Синтез ИВР ВЦР ИВО. У вас даже здание Служащего у большинства по Вышестоящим Реальностям, а не ВЦР.</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lastRenderedPageBreak/>
        <w:t>Этим Синтезом мы переходим рубеж из 89 на 90. То есть, переходим из 8ки – аматики - в 9ку – Мощь Отца. Те части, которые были отменены или реформированы, не выдержали нового Огня Метагалактики.</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Утром на совещании Отец ввёл Высшее Теургическое общество – это высшие и лучшие накопления всех времён и народов каждому человеку, независимо от положения, крови и т.д. Но он должен овладеть Теургией, Генезисом…</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О расписании совещаний.</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 xml:space="preserve">Первая практика – идём входить в членов Иерархии. Будет отличаться от той, которая была в Германии. Плюс будет 5-6 стяжаний сегодня или обновлений. </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О страхе нового.</w:t>
      </w:r>
    </w:p>
    <w:p w:rsidR="00303281" w:rsidRPr="00C23B6A" w:rsidRDefault="00303281" w:rsidP="00C23B6A">
      <w:pPr>
        <w:spacing w:after="0" w:line="240" w:lineRule="auto"/>
        <w:ind w:left="-284" w:firstLine="425"/>
        <w:jc w:val="both"/>
        <w:rPr>
          <w:rFonts w:ascii="Times New Roman" w:hAnsi="Times New Roman"/>
          <w:b/>
          <w:i/>
        </w:rPr>
      </w:pPr>
      <w:r w:rsidRPr="00C23B6A">
        <w:rPr>
          <w:rFonts w:ascii="Times New Roman" w:hAnsi="Times New Roman"/>
          <w:b/>
          <w:i/>
        </w:rPr>
        <w:t>Практика 1. ПЕРВОСТЯЖАНИЕ.</w:t>
      </w:r>
      <w:r w:rsidR="00C23B6A" w:rsidRPr="00C23B6A">
        <w:rPr>
          <w:rFonts w:ascii="Times New Roman" w:hAnsi="Times New Roman"/>
          <w:b/>
          <w:i/>
        </w:rPr>
        <w:t xml:space="preserve"> </w:t>
      </w:r>
      <w:r w:rsidRPr="00C23B6A">
        <w:rPr>
          <w:rFonts w:ascii="Times New Roman" w:hAnsi="Times New Roman"/>
          <w:b/>
          <w:i/>
        </w:rPr>
        <w:t>Стяжание Члена Изначально Вышестоящего Дома Изначально Вышестоящего Отца и Члена Изначально Вышестоящей Иерархии Изначально Вышестоящего Отца</w:t>
      </w:r>
      <w:r w:rsidR="00C23B6A" w:rsidRPr="00C23B6A">
        <w:rPr>
          <w:rFonts w:ascii="Times New Roman" w:hAnsi="Times New Roman"/>
          <w:b/>
          <w:i/>
        </w:rPr>
        <w:t>.</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Этим мы восстанавливаем давнюю традицию, тщательно разрушенную, Служения в Доме Отца. И пошли дальше – утверждением членства в Доме Отца.</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Есть на данный момент 4 организации, в которых может быть членство: ИВДИВО, Иерархия, МГК, в перспективе – МАН.</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 xml:space="preserve">Без Мг Культуры Психодинамического мастерства – новый вид культуры, который мы пока не видим, она придёт на смену нынешней, </w:t>
      </w:r>
      <w:r w:rsidR="00C23B6A" w:rsidRPr="00C23B6A">
        <w:rPr>
          <w:rFonts w:ascii="Times New Roman" w:hAnsi="Times New Roman"/>
        </w:rPr>
        <w:t xml:space="preserve">– </w:t>
      </w:r>
      <w:r w:rsidR="00C23B6A">
        <w:rPr>
          <w:rFonts w:ascii="Times New Roman" w:hAnsi="Times New Roman"/>
        </w:rPr>
        <w:t xml:space="preserve"> </w:t>
      </w:r>
      <w:r w:rsidRPr="00C23B6A">
        <w:rPr>
          <w:rFonts w:ascii="Times New Roman" w:hAnsi="Times New Roman"/>
        </w:rPr>
        <w:t>у нас бы не сложилось Высшего Теругического Общества. Высшее Теургическое общество – центровка Культуры Психодинамического Мастерства.</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Новое могут принять только те, кто сам обучаться готов.</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О «компетентных органах» и проверках, взаимодействии с разными организациями.</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 xml:space="preserve">У нас сейчас будет перестройка Метагалактики. Все последующие практики должны быть в новой материи. </w:t>
      </w:r>
      <w:r w:rsidRPr="00C23B6A">
        <w:rPr>
          <w:rFonts w:ascii="Times New Roman" w:hAnsi="Times New Roman"/>
          <w:b/>
        </w:rPr>
        <w:t>Метагалактика должна перейти в 1024 выражение</w:t>
      </w:r>
      <w:r w:rsidRPr="00C23B6A">
        <w:rPr>
          <w:rFonts w:ascii="Times New Roman" w:hAnsi="Times New Roman"/>
        </w:rPr>
        <w:t xml:space="preserve">. Объяснения, почему. </w:t>
      </w:r>
    </w:p>
    <w:p w:rsidR="00303281" w:rsidRPr="00C23B6A" w:rsidRDefault="00303281" w:rsidP="00C23B6A">
      <w:pPr>
        <w:spacing w:after="0" w:line="240" w:lineRule="auto"/>
        <w:ind w:left="-284" w:firstLine="425"/>
        <w:jc w:val="both"/>
        <w:rPr>
          <w:rFonts w:ascii="Times New Roman" w:hAnsi="Times New Roman"/>
          <w:b/>
        </w:rPr>
      </w:pPr>
      <w:r w:rsidRPr="00C23B6A">
        <w:rPr>
          <w:rFonts w:ascii="Times New Roman" w:hAnsi="Times New Roman"/>
          <w:b/>
        </w:rPr>
        <w:t xml:space="preserve">Эти два месяца была конкурентная борьба в ВЦР, наш проект взят за основу развития. </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Пояснения к практике.</w:t>
      </w:r>
    </w:p>
    <w:p w:rsidR="00303281" w:rsidRPr="00C23B6A" w:rsidRDefault="00303281" w:rsidP="00C23B6A">
      <w:pPr>
        <w:spacing w:after="0" w:line="240" w:lineRule="auto"/>
        <w:ind w:left="-284" w:firstLine="425"/>
        <w:jc w:val="both"/>
        <w:rPr>
          <w:rFonts w:ascii="Times New Roman" w:hAnsi="Times New Roman"/>
        </w:rPr>
      </w:pPr>
      <w:r w:rsidRPr="00C23B6A">
        <w:rPr>
          <w:rFonts w:ascii="Times New Roman" w:hAnsi="Times New Roman"/>
        </w:rPr>
        <w:t>Огонь Материи Мг Фа и Огонь ИВР, куда вы ходите</w:t>
      </w:r>
      <w:proofErr w:type="gramStart"/>
      <w:r w:rsidRPr="00C23B6A">
        <w:rPr>
          <w:rFonts w:ascii="Times New Roman" w:hAnsi="Times New Roman"/>
        </w:rPr>
        <w:t xml:space="preserve"> С</w:t>
      </w:r>
      <w:proofErr w:type="gramEnd"/>
      <w:r w:rsidRPr="00C23B6A">
        <w:rPr>
          <w:rFonts w:ascii="Times New Roman" w:hAnsi="Times New Roman"/>
        </w:rPr>
        <w:t>лужить, - это совсем разные виды Огня.</w:t>
      </w:r>
    </w:p>
    <w:p w:rsidR="00303281" w:rsidRPr="00C23B6A" w:rsidRDefault="00303281" w:rsidP="00C23B6A">
      <w:pPr>
        <w:spacing w:after="0" w:line="240" w:lineRule="auto"/>
        <w:ind w:left="-284" w:firstLine="425"/>
        <w:jc w:val="both"/>
        <w:rPr>
          <w:rFonts w:ascii="Times New Roman" w:hAnsi="Times New Roman"/>
          <w:b/>
          <w:i/>
        </w:rPr>
      </w:pPr>
      <w:r w:rsidRPr="00C23B6A">
        <w:rPr>
          <w:rFonts w:ascii="Times New Roman" w:hAnsi="Times New Roman"/>
          <w:b/>
          <w:i/>
          <w:color w:val="000000"/>
          <w:shd w:val="clear" w:color="auto" w:fill="FFFFFF"/>
        </w:rPr>
        <w:t>Практика 2. ПЕРВОСТЯЖАНИЕ.</w:t>
      </w:r>
      <w:r w:rsidR="00C23B6A" w:rsidRPr="00C23B6A">
        <w:rPr>
          <w:rFonts w:ascii="Times New Roman" w:hAnsi="Times New Roman"/>
          <w:b/>
          <w:i/>
          <w:color w:val="000000"/>
          <w:shd w:val="clear" w:color="auto" w:fill="FFFFFF"/>
        </w:rPr>
        <w:t xml:space="preserve"> </w:t>
      </w:r>
      <w:r w:rsidRPr="00C23B6A">
        <w:rPr>
          <w:rFonts w:ascii="Times New Roman" w:hAnsi="Times New Roman"/>
          <w:b/>
          <w:i/>
        </w:rPr>
        <w:t>Трансляция Метагалактики Фа в полное выражение Метагалактики Фа Синтезом и Огнём 1024-й Изначально Вышестоящей Реальности Высокой Цельной Реальности Метагалактики Изначально Вышестоящего Отца</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Первые 1024 реальности и 1024 ИВР – это теперь одно и то же.</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Планета должна переключиться на 1023 ИВР.</w:t>
      </w:r>
    </w:p>
    <w:p w:rsidR="00C23B6A" w:rsidRPr="00C23B6A" w:rsidRDefault="00C23B6A" w:rsidP="00C23B6A">
      <w:pPr>
        <w:spacing w:after="0" w:line="240" w:lineRule="auto"/>
        <w:ind w:left="-284" w:firstLine="425"/>
        <w:jc w:val="both"/>
        <w:rPr>
          <w:rFonts w:ascii="Times New Roman" w:hAnsi="Times New Roman"/>
          <w:b/>
        </w:rPr>
      </w:pPr>
      <w:r w:rsidRPr="00C23B6A">
        <w:rPr>
          <w:rFonts w:ascii="Times New Roman" w:hAnsi="Times New Roman"/>
        </w:rPr>
        <w:t xml:space="preserve">Наши 64 Дома как минимум отражают 64 реальности; </w:t>
      </w:r>
      <w:r w:rsidRPr="00C23B6A">
        <w:rPr>
          <w:rFonts w:ascii="Times New Roman" w:hAnsi="Times New Roman"/>
          <w:b/>
        </w:rPr>
        <w:t>каждое подразделение теперь отвечает не за 32 реальности, а за 64.</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1024 это что? Мы вошли в 1ю эволюцию Высокой Цельной Реальности, а она называется Метагалактическая, а Метагалактика Фа стала на 1024 ИВР, значит, она теперь во главе первой эволюции ВЦР.</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О Свете, Посвящениях и Знаниях. Ты поверил в знание, знание стало живым, ты взошёл. Знаешь, но не веришь – тебе не хватает Силы пройти дальше.</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Пояснения к практике.</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Пример о том, как одну команду Владыка повел в библиотеку, где стоял аппарат из эфирной материи, который стал саморазрушаться, и нужно был присутствие физических служащих, эманации, чтобы аппарат простоял ещё энное количество лет и не разрушился. Если эфирная материя заряжается физикой, когда мы выходим в 1024 вид материи, она может зарядиться от физики? Вы настолько не отдаёте себе отчёт о вашей физической Силы, где вы по Образу и Подобию Отца</w:t>
      </w:r>
      <w:proofErr w:type="gramStart"/>
      <w:r w:rsidRPr="00C23B6A">
        <w:rPr>
          <w:rFonts w:ascii="Times New Roman" w:hAnsi="Times New Roman"/>
        </w:rPr>
        <w:t>… К</w:t>
      </w:r>
      <w:proofErr w:type="gramEnd"/>
      <w:r w:rsidRPr="00C23B6A">
        <w:rPr>
          <w:rFonts w:ascii="Times New Roman" w:hAnsi="Times New Roman"/>
        </w:rPr>
        <w:t>огда мы выходим к Отцу как южный полюс ИВДИВО, сила мощи настолько высока… О форме членов ИВДИВО.</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Материальная мощь зависит от того, какой объём Материи на физику фиксируется: 16 и 1024 – разница есть. Это (плюс эволюция ВЦР вокруг Планеты) ещё и защита для нашей безопасности, чтобы Человечество было защищено на всю 6 расу развития.</w:t>
      </w:r>
    </w:p>
    <w:p w:rsidR="00C23B6A" w:rsidRPr="004106BB" w:rsidRDefault="00C23B6A" w:rsidP="00C23B6A">
      <w:pPr>
        <w:spacing w:after="0" w:line="240" w:lineRule="auto"/>
        <w:ind w:left="-284" w:firstLine="425"/>
        <w:jc w:val="both"/>
        <w:rPr>
          <w:rFonts w:ascii="Times New Roman" w:hAnsi="Times New Roman"/>
          <w:b/>
          <w:i/>
        </w:rPr>
      </w:pPr>
      <w:r w:rsidRPr="004106BB">
        <w:rPr>
          <w:rFonts w:ascii="Times New Roman" w:hAnsi="Times New Roman"/>
          <w:b/>
          <w:i/>
        </w:rPr>
        <w:t>Практика 3. ПЕРВОСТЯЖАНИЕ. Стяжание и Метагалактической эволюции Высокой Цельной Реальности Метагалактики и развёртка её на Планете Земля. Стяжание перевода Планеты Земля на 1023 Изначально Вышестоящую Реальность Высокой Цельной Реальности Метагалактики. Стяжание преображения каждого человека Планеты Земля и обновления природного цикла её развития</w:t>
      </w:r>
    </w:p>
    <w:p w:rsidR="00C23B6A" w:rsidRPr="00C23B6A" w:rsidRDefault="00C23B6A" w:rsidP="00C23B6A">
      <w:pPr>
        <w:spacing w:after="0" w:line="240" w:lineRule="auto"/>
        <w:ind w:left="-284" w:firstLine="425"/>
        <w:jc w:val="both"/>
        <w:rPr>
          <w:rFonts w:ascii="Times New Roman" w:hAnsi="Times New Roman"/>
          <w:i/>
          <w:color w:val="5F497A" w:themeColor="accent4" w:themeShade="BF"/>
        </w:rPr>
      </w:pPr>
    </w:p>
    <w:p w:rsidR="00C23B6A" w:rsidRDefault="00C23B6A" w:rsidP="00C23B6A">
      <w:pPr>
        <w:spacing w:after="0" w:line="240" w:lineRule="auto"/>
        <w:ind w:left="-284" w:firstLine="425"/>
        <w:jc w:val="center"/>
        <w:rPr>
          <w:rFonts w:ascii="Times New Roman" w:hAnsi="Times New Roman"/>
          <w:i/>
          <w:color w:val="5F497A" w:themeColor="accent4" w:themeShade="BF"/>
        </w:rPr>
      </w:pPr>
      <w:r w:rsidRPr="00C23B6A">
        <w:rPr>
          <w:rFonts w:ascii="Times New Roman" w:hAnsi="Times New Roman"/>
          <w:i/>
          <w:color w:val="5F497A" w:themeColor="accent4" w:themeShade="BF"/>
        </w:rPr>
        <w:t>1 день, 2 часть</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lastRenderedPageBreak/>
        <w:t>Адаптация и усвоение этих Огней будет минимум 7 дней. Эти 7 дней эманируйте этот Огонь куда хотите. Надо его через себя пропускать и отдавать 7 дней. Три Огня: Эволюции, Планеты Земля, Метагалактики. И все, кто войдут в эту практику, усваивают эту практику 7 дней. Если у вас что-то началось, какой-то рецидив, это не от Огня – он чистый, это ваше вскрывшееся состояние.</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На одном Синтезе мы посчитали, что у нас у каждого около 10 тысяч Человеческих воплощений должно быть, чтобы у нас сегодня было такое развитие мозга.</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b/>
        </w:rPr>
        <w:t>Здания в ВЦР, стяжённые ранее, сгорели. Теперь надо стяжать Дом на 4032 ИВР - для всех Служащих всех подразделений</w:t>
      </w:r>
      <w:r w:rsidRPr="00C23B6A">
        <w:rPr>
          <w:rFonts w:ascii="Times New Roman" w:hAnsi="Times New Roman"/>
        </w:rPr>
        <w:t>. Этот Дом ваш личный, не Служебный.</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Членство ИВДИВО предполагает, что вы будете служить в течение всей 6 расы.</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Служебные дома Москвичей в 4032 ИВР и всё, а то, что мы стяжаем сейчас – это ВЦР. Это два разных дома в разных видах материи.</w:t>
      </w:r>
    </w:p>
    <w:p w:rsidR="00C23B6A" w:rsidRPr="004106BB" w:rsidRDefault="00C23B6A" w:rsidP="00C23B6A">
      <w:pPr>
        <w:spacing w:after="0" w:line="240" w:lineRule="auto"/>
        <w:ind w:left="-284" w:firstLine="425"/>
        <w:jc w:val="both"/>
        <w:rPr>
          <w:rFonts w:ascii="Times New Roman" w:hAnsi="Times New Roman"/>
          <w:b/>
          <w:i/>
        </w:rPr>
      </w:pPr>
      <w:r w:rsidRPr="004106BB">
        <w:rPr>
          <w:rFonts w:ascii="Times New Roman" w:hAnsi="Times New Roman"/>
          <w:b/>
          <w:i/>
        </w:rPr>
        <w:t>Практика 4. ПЕРВОСТЯЖАНИЕ.</w:t>
      </w:r>
      <w:r w:rsidR="004106BB" w:rsidRPr="004106BB">
        <w:rPr>
          <w:rFonts w:ascii="Times New Roman" w:hAnsi="Times New Roman"/>
          <w:b/>
          <w:i/>
        </w:rPr>
        <w:t xml:space="preserve"> </w:t>
      </w:r>
      <w:r w:rsidRPr="004106BB">
        <w:rPr>
          <w:rFonts w:ascii="Times New Roman" w:hAnsi="Times New Roman"/>
          <w:b/>
          <w:i/>
        </w:rPr>
        <w:t>Стяжание Личного девятиэтажного здания в 4032-й Изначально Вышестоящей Реальности в Экополисе Высокой Цельной Реальности Метагалактики</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У нас есть 16 выражений: Метагалактика, Планета Земля, Параметагалактика, Физичность, … Метагалактика теперь будет 1024, Планета Земля 1023, и т.д., до физичности – она теперь будет закольцована на 4029. Сейчас стяжаем 14 выражений, + Планета 15я, + Мг 16я.</w:t>
      </w:r>
    </w:p>
    <w:p w:rsidR="00C23B6A" w:rsidRPr="004106BB" w:rsidRDefault="00C23B6A" w:rsidP="00C23B6A">
      <w:pPr>
        <w:spacing w:after="0" w:line="240" w:lineRule="auto"/>
        <w:ind w:left="-284" w:firstLine="425"/>
        <w:jc w:val="both"/>
        <w:rPr>
          <w:rFonts w:ascii="Times New Roman" w:hAnsi="Times New Roman"/>
          <w:b/>
          <w:i/>
        </w:rPr>
      </w:pPr>
      <w:r w:rsidRPr="004106BB">
        <w:rPr>
          <w:rFonts w:ascii="Times New Roman" w:hAnsi="Times New Roman"/>
          <w:b/>
          <w:i/>
        </w:rPr>
        <w:t>Практика 5.</w:t>
      </w:r>
      <w:r w:rsidR="004106BB" w:rsidRPr="004106BB">
        <w:rPr>
          <w:rFonts w:ascii="Times New Roman" w:hAnsi="Times New Roman"/>
          <w:b/>
          <w:i/>
        </w:rPr>
        <w:t xml:space="preserve"> </w:t>
      </w:r>
      <w:r w:rsidRPr="004106BB">
        <w:rPr>
          <w:rFonts w:ascii="Times New Roman" w:hAnsi="Times New Roman"/>
          <w:b/>
          <w:i/>
        </w:rPr>
        <w:t>ПЕРВОСТЯЖАНИЕ.</w:t>
      </w:r>
      <w:r w:rsidR="004106BB">
        <w:rPr>
          <w:rFonts w:ascii="Times New Roman" w:hAnsi="Times New Roman"/>
          <w:b/>
          <w:i/>
        </w:rPr>
        <w:t xml:space="preserve"> </w:t>
      </w:r>
      <w:r w:rsidRPr="004106BB">
        <w:rPr>
          <w:rFonts w:ascii="Times New Roman" w:hAnsi="Times New Roman"/>
          <w:b/>
          <w:i/>
        </w:rPr>
        <w:t>Явление Цельной 16-чной Материи Изначально Вышестоящего Отца, явлением Синтеза Метагалактики Фа, Планеты Земля и Физичности</w:t>
      </w:r>
      <w:r w:rsidR="004106BB">
        <w:rPr>
          <w:rFonts w:ascii="Times New Roman" w:hAnsi="Times New Roman"/>
          <w:b/>
          <w:i/>
        </w:rPr>
        <w:t>.</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Из этих Метагалактик эманируются атомы и молекулы строения всех частей. Качества формирования по 16 частям идёт в каждом из вас. Нам надо было заложить планку высоты формирования частей. Это центральные управляющие фиксации.</w:t>
      </w:r>
    </w:p>
    <w:p w:rsidR="00C23B6A" w:rsidRPr="00C23B6A" w:rsidRDefault="00C23B6A" w:rsidP="00C23B6A">
      <w:pPr>
        <w:spacing w:after="0" w:line="240" w:lineRule="auto"/>
        <w:ind w:left="-284" w:firstLine="425"/>
        <w:jc w:val="both"/>
        <w:rPr>
          <w:rFonts w:ascii="Times New Roman" w:hAnsi="Times New Roman"/>
        </w:rPr>
      </w:pPr>
      <w:r w:rsidRPr="00C23B6A">
        <w:rPr>
          <w:rFonts w:ascii="Times New Roman" w:hAnsi="Times New Roman"/>
        </w:rPr>
        <w:t>Перед ночной подготовкой стяжаем 4096 Посвящений. Рекомендация – попросить расширить Права Созидания Посвящений.</w:t>
      </w:r>
    </w:p>
    <w:p w:rsidR="00C23B6A" w:rsidRPr="00701E6F" w:rsidRDefault="00C23B6A" w:rsidP="00C23B6A">
      <w:pPr>
        <w:spacing w:after="0" w:line="240" w:lineRule="auto"/>
        <w:ind w:left="-284" w:firstLine="425"/>
        <w:jc w:val="both"/>
        <w:rPr>
          <w:rFonts w:ascii="Times New Roman" w:hAnsi="Times New Roman"/>
          <w:b/>
          <w:i/>
        </w:rPr>
      </w:pPr>
      <w:r w:rsidRPr="00701E6F">
        <w:rPr>
          <w:rFonts w:ascii="Times New Roman" w:hAnsi="Times New Roman"/>
          <w:b/>
          <w:i/>
        </w:rPr>
        <w:t>Практика 6. ПЕРВОСТЯЖАНИЕ.</w:t>
      </w:r>
      <w:r w:rsidR="00701E6F" w:rsidRPr="00701E6F">
        <w:rPr>
          <w:rFonts w:ascii="Times New Roman" w:hAnsi="Times New Roman"/>
          <w:b/>
          <w:i/>
        </w:rPr>
        <w:t xml:space="preserve"> </w:t>
      </w:r>
      <w:r w:rsidRPr="00701E6F">
        <w:rPr>
          <w:rFonts w:ascii="Times New Roman" w:hAnsi="Times New Roman"/>
          <w:b/>
          <w:i/>
        </w:rPr>
        <w:t>Стяжание фиксации 4096-ти Посвящений Изначально Вышестоящего Отца ракурсом Метагалактики Фа и 4096-ти Посвящений ракурсом Высокой Цельной Реальности Метагалактики с расширением</w:t>
      </w:r>
      <w:r w:rsidRPr="00701E6F">
        <w:rPr>
          <w:rFonts w:ascii="Times New Roman" w:hAnsi="Times New Roman"/>
          <w:i/>
        </w:rPr>
        <w:t xml:space="preserve"> </w:t>
      </w:r>
      <w:r w:rsidRPr="00701E6F">
        <w:rPr>
          <w:rFonts w:ascii="Times New Roman" w:hAnsi="Times New Roman"/>
          <w:b/>
          <w:i/>
        </w:rPr>
        <w:t>Прав Созидания</w:t>
      </w:r>
      <w:r w:rsidRPr="00701E6F">
        <w:rPr>
          <w:rFonts w:ascii="Times New Roman" w:hAnsi="Times New Roman"/>
          <w:i/>
        </w:rPr>
        <w:t xml:space="preserve"> </w:t>
      </w:r>
      <w:r w:rsidRPr="00701E6F">
        <w:rPr>
          <w:rFonts w:ascii="Times New Roman" w:hAnsi="Times New Roman"/>
          <w:b/>
          <w:i/>
        </w:rPr>
        <w:t>Посвящений</w:t>
      </w:r>
      <w:r w:rsidR="00701E6F">
        <w:rPr>
          <w:rFonts w:ascii="Times New Roman" w:hAnsi="Times New Roman"/>
          <w:b/>
          <w:i/>
        </w:rPr>
        <w:t>.</w:t>
      </w:r>
    </w:p>
    <w:p w:rsidR="00C23B6A" w:rsidRPr="00C23B6A" w:rsidRDefault="00C23B6A" w:rsidP="00C23B6A">
      <w:pPr>
        <w:spacing w:after="0" w:line="240" w:lineRule="auto"/>
        <w:ind w:left="-284" w:firstLine="425"/>
        <w:jc w:val="both"/>
        <w:rPr>
          <w:rFonts w:ascii="Times New Roman" w:hAnsi="Times New Roman"/>
          <w:i/>
          <w:color w:val="5F497A" w:themeColor="accent4" w:themeShade="BF"/>
        </w:rPr>
      </w:pPr>
    </w:p>
    <w:p w:rsidR="00E3182E" w:rsidRPr="00C23B6A" w:rsidRDefault="00747757" w:rsidP="00701E6F">
      <w:pPr>
        <w:spacing w:after="0" w:line="240" w:lineRule="auto"/>
        <w:ind w:left="-284" w:firstLine="425"/>
        <w:jc w:val="center"/>
        <w:rPr>
          <w:rFonts w:ascii="Times New Roman" w:hAnsi="Times New Roman"/>
          <w:i/>
          <w:color w:val="5F497A" w:themeColor="accent4" w:themeShade="BF"/>
        </w:rPr>
      </w:pPr>
      <w:r w:rsidRPr="00C23B6A">
        <w:rPr>
          <w:rFonts w:ascii="Times New Roman" w:hAnsi="Times New Roman"/>
          <w:i/>
          <w:color w:val="5F497A" w:themeColor="accent4" w:themeShade="BF"/>
        </w:rPr>
        <w:t>2</w:t>
      </w:r>
      <w:r w:rsidR="00E3182E" w:rsidRPr="00C23B6A">
        <w:rPr>
          <w:rFonts w:ascii="Times New Roman" w:hAnsi="Times New Roman"/>
          <w:i/>
          <w:color w:val="5F497A" w:themeColor="accent4" w:themeShade="BF"/>
        </w:rPr>
        <w:t xml:space="preserve"> день, 1 часть</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За минуту до начала Синтеза Владыка фиксирует концентрацию Синтеза.</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Нам не хватает Иерархической Жизни (Синтез внешнего и внутреннего Человека, Посвящённого</w:t>
      </w:r>
      <w:proofErr w:type="gramStart"/>
      <w:r w:rsidRPr="00C23B6A">
        <w:rPr>
          <w:rFonts w:ascii="Times New Roman" w:hAnsi="Times New Roman"/>
        </w:rPr>
        <w:t>, …)</w:t>
      </w:r>
      <w:r w:rsidR="00E23875">
        <w:rPr>
          <w:rFonts w:ascii="Times New Roman" w:hAnsi="Times New Roman"/>
        </w:rPr>
        <w:t xml:space="preserve">. </w:t>
      </w:r>
      <w:proofErr w:type="gramEnd"/>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Ядра Синтеза формируют нам Ивдивную Жизнь.</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Если будете пытаться раздавать неподготовленным четырёхэтажные здания, станете кентаврами (будете тащить на своём крупе Дом, который они сами не смогут поддерживать). Дом Отца даёт только Отец, материализацией деятельности Души (части Человека должны трудиться и день и ночь, чтобы получить хотя бы двухэтажный Дом Отца на определённой реальности).</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На 9ке (Огонь Жизни) – это только Жизнь Человека. Наша с вами Иерархическая Жизнь начинается с 10ки – </w:t>
      </w:r>
      <w:proofErr w:type="gramStart"/>
      <w:r w:rsidRPr="00C23B6A">
        <w:rPr>
          <w:rFonts w:ascii="Times New Roman" w:hAnsi="Times New Roman"/>
        </w:rPr>
        <w:t>Посвящённый</w:t>
      </w:r>
      <w:proofErr w:type="gramEnd"/>
      <w:r w:rsidRPr="00C23B6A">
        <w:rPr>
          <w:rFonts w:ascii="Times New Roman" w:hAnsi="Times New Roman"/>
        </w:rPr>
        <w:t xml:space="preserve"> внутри и снаружи. Но для этого нужно наработать утончённость Человека сначала.</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Про имущество и энергопотенциальное развитие.</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У нас с вами 9 видов Жизни (потому что у нас 9 курсов Синтеза). 1 курс – детский Синтез. </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На 6ке Теург раскрутил новую энергопотенциальную систему финансовую, а потом передал Человеку Планеты Земля для применения, и эта система переходит людям как базовый потенциал Жизни Человека 6й расы с Огнём Могущества. Мы с трудом пробиваем финансовое развитие, хотя Иерархия терпеть этого не может, а надо.</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То же самое с МАИ – мы раскрутили её на уровне Будды, а теперь внедряем эти информационные технологии, чтобы они стали основой Человека Метагалактики 6 расы. Это ведь прямое сообщение от Отца и Иерархии.</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9 видов Жизни: </w:t>
      </w:r>
      <w:proofErr w:type="gramStart"/>
      <w:r w:rsidRPr="00C23B6A">
        <w:rPr>
          <w:rFonts w:ascii="Times New Roman" w:hAnsi="Times New Roman"/>
        </w:rPr>
        <w:t>Отцовская (любая ваша должность ИВДИВО взрастает Отцовскостью Жизни), Аватара, Владыки, Учителя, Ипостаси, Служащего, Посвящённого, Человека, …</w:t>
      </w:r>
      <w:proofErr w:type="gramEnd"/>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Гражданин – это что-то между Человеком и Посвящённым.</w:t>
      </w:r>
    </w:p>
    <w:p w:rsidR="00E3182E" w:rsidRPr="00C23B6A" w:rsidRDefault="00E3182E" w:rsidP="00C23B6A">
      <w:pPr>
        <w:spacing w:after="0" w:line="240" w:lineRule="auto"/>
        <w:ind w:left="-284" w:firstLine="425"/>
        <w:jc w:val="both"/>
        <w:rPr>
          <w:rFonts w:ascii="Times New Roman" w:hAnsi="Times New Roman"/>
        </w:rPr>
      </w:pPr>
      <w:proofErr w:type="gramStart"/>
      <w:r w:rsidRPr="00C23B6A">
        <w:rPr>
          <w:rFonts w:ascii="Times New Roman" w:hAnsi="Times New Roman"/>
        </w:rPr>
        <w:t>МГК – Отцовская жизнь вовне (рай – в 5 расе), Цивилизация – жизнь Аватара вовне, Нация – Жизнь Владыки вовне и т. д.</w:t>
      </w:r>
      <w:proofErr w:type="gramEnd"/>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Битва за партию и МГК – битва за установление 6-расового рая в разных странах. Кто-то из вас попал в рай (стал членом партии), а кто-то нет.</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9я Жизнь – Жизнь Планеты Земля в целом, где мы часть Жизни Планеты Земля.</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lastRenderedPageBreak/>
        <w:t>Про младенцев, которые рождаются с бОльшим развитием частей и пламён в монаде, чем родители.</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Жизнь 1024 ИВ Реально Метагалактическая.</w:t>
      </w:r>
    </w:p>
    <w:p w:rsidR="00BC03CF" w:rsidRPr="00C23B6A" w:rsidRDefault="00E3182E" w:rsidP="00C23B6A">
      <w:pPr>
        <w:spacing w:after="0" w:line="240" w:lineRule="auto"/>
        <w:ind w:left="-284" w:firstLine="425"/>
        <w:jc w:val="both"/>
        <w:rPr>
          <w:rFonts w:ascii="Times New Roman" w:hAnsi="Times New Roman"/>
          <w:i/>
        </w:rPr>
      </w:pPr>
      <w:r w:rsidRPr="00C23B6A">
        <w:rPr>
          <w:rFonts w:ascii="Times New Roman" w:hAnsi="Times New Roman"/>
        </w:rPr>
        <w:t>У нас одна цельная Жизнь, восемь внешних Жизней, восемь внутренних Жизней.</w:t>
      </w:r>
      <w:r w:rsidRPr="00C23B6A">
        <w:rPr>
          <w:rFonts w:ascii="Times New Roman" w:hAnsi="Times New Roman"/>
          <w:i/>
        </w:rPr>
        <w:t xml:space="preserve"> </w:t>
      </w:r>
    </w:p>
    <w:p w:rsidR="004F0D0E" w:rsidRPr="00E23875" w:rsidRDefault="004F0D0E" w:rsidP="00C23B6A">
      <w:pPr>
        <w:spacing w:after="0" w:line="240" w:lineRule="auto"/>
        <w:ind w:left="-284" w:firstLine="425"/>
        <w:jc w:val="both"/>
        <w:rPr>
          <w:rFonts w:ascii="Times New Roman" w:hAnsi="Times New Roman"/>
          <w:b/>
          <w:i/>
        </w:rPr>
      </w:pPr>
      <w:r w:rsidRPr="00E23875">
        <w:rPr>
          <w:rFonts w:ascii="Times New Roman" w:hAnsi="Times New Roman"/>
          <w:b/>
          <w:i/>
        </w:rPr>
        <w:t>Практика 7. ПЕРВОСТЯЖАНИЕ.</w:t>
      </w:r>
      <w:r w:rsidR="00E23875" w:rsidRPr="00E23875">
        <w:rPr>
          <w:rFonts w:ascii="Times New Roman" w:hAnsi="Times New Roman"/>
          <w:b/>
          <w:i/>
        </w:rPr>
        <w:t xml:space="preserve"> </w:t>
      </w:r>
      <w:r w:rsidRPr="00E23875">
        <w:rPr>
          <w:rFonts w:ascii="Times New Roman" w:hAnsi="Times New Roman"/>
          <w:b/>
          <w:i/>
        </w:rPr>
        <w:t>Стяжание 22-х видов Жизни</w:t>
      </w:r>
    </w:p>
    <w:p w:rsidR="00E3182E" w:rsidRPr="00E23875" w:rsidRDefault="00E3182E" w:rsidP="00C23B6A">
      <w:pPr>
        <w:spacing w:after="0" w:line="240" w:lineRule="auto"/>
        <w:ind w:left="-284" w:firstLine="425"/>
        <w:jc w:val="both"/>
        <w:rPr>
          <w:rFonts w:ascii="Times New Roman" w:hAnsi="Times New Roman"/>
          <w:b/>
          <w:color w:val="0070C0"/>
        </w:rPr>
      </w:pPr>
      <w:r w:rsidRPr="00E23875">
        <w:rPr>
          <w:rFonts w:ascii="Times New Roman" w:hAnsi="Times New Roman"/>
          <w:b/>
          <w:color w:val="0070C0"/>
        </w:rPr>
        <w:t>Эти 22 варианта Жизни – это теперь разработка Метагалактических Центров Философии Синтеза. Философия будет одна, но Иерархизировать её по 22 уровням.</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Компетенция – подготовка этой жизни и предыдущей.</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Полномочия вырастают и копятся множеством действий, жизней и т.д., которое нам даже представить сложно.</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Компетенция и образованность копятся не одной жизнью, а множеством. Поэтому то, что видит один, другой просто не может.</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Вы же должны сами найти свой проект развития.</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На энное ближайшее количество лет за Аватаров Учителя Синтеза и Цивилизации будет отвечать Глава ИВДИВО Ольга (Глава Школы Ока), по этим вопросам состыковываться с ней. За Аватаров Мг Культуры Психодинамического Мастерства и Цивилизации отвечает Алина Кокина (они </w:t>
      </w:r>
      <w:proofErr w:type="gramStart"/>
      <w:r w:rsidRPr="00C23B6A">
        <w:rPr>
          <w:rFonts w:ascii="Times New Roman" w:hAnsi="Times New Roman"/>
        </w:rPr>
        <w:t>будут</w:t>
      </w:r>
      <w:proofErr w:type="gramEnd"/>
      <w:r w:rsidRPr="00C23B6A">
        <w:rPr>
          <w:rFonts w:ascii="Times New Roman" w:hAnsi="Times New Roman"/>
        </w:rPr>
        <w:t xml:space="preserve"> в том числе специализироваться на процессах видения, Алина – Глава Школы Видения). Аватары Нации и Энергопотенциала – Кира Столбова (Глава Высшей Теургической Школы). </w:t>
      </w:r>
      <w:r w:rsidRPr="00C23B6A">
        <w:rPr>
          <w:rFonts w:ascii="Times New Roman" w:hAnsi="Times New Roman"/>
          <w:b/>
        </w:rPr>
        <w:t>Школы становятся ведущими для развития этих Аватаров, этим служащим поручается нарабатывать материалы для этих видов Аватаров.</w:t>
      </w:r>
      <w:r w:rsidRPr="00C23B6A">
        <w:rPr>
          <w:rFonts w:ascii="Times New Roman" w:hAnsi="Times New Roman"/>
        </w:rPr>
        <w:t xml:space="preserve"> Аватары Общества поручаются Светлане Головиной (Глава Школы Идивной Сударыни, отвечает у Владыки за такие процессы, как трансвизирование). С МГК, МАИ, ВШС, ИВМАН процесс налажен. </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Специалитет </w:t>
      </w:r>
      <w:proofErr w:type="gramStart"/>
      <w:r w:rsidRPr="00C23B6A">
        <w:rPr>
          <w:rFonts w:ascii="Times New Roman" w:hAnsi="Times New Roman"/>
        </w:rPr>
        <w:t>внешнего</w:t>
      </w:r>
      <w:proofErr w:type="gramEnd"/>
      <w:r w:rsidRPr="00C23B6A">
        <w:rPr>
          <w:rFonts w:ascii="Times New Roman" w:hAnsi="Times New Roman"/>
        </w:rPr>
        <w:t xml:space="preserve"> у нас вообще среди служащих отсутствует. Школа Ивдивной Сударыни – пока единственная Школа, у которой есть специалитет </w:t>
      </w:r>
      <w:proofErr w:type="gramStart"/>
      <w:r w:rsidRPr="00C23B6A">
        <w:rPr>
          <w:rFonts w:ascii="Times New Roman" w:hAnsi="Times New Roman"/>
        </w:rPr>
        <w:t>внешнего</w:t>
      </w:r>
      <w:proofErr w:type="gramEnd"/>
      <w:r w:rsidRPr="00C23B6A">
        <w:rPr>
          <w:rFonts w:ascii="Times New Roman" w:hAnsi="Times New Roman"/>
        </w:rPr>
        <w:t>.</w:t>
      </w:r>
    </w:p>
    <w:p w:rsidR="00E3182E" w:rsidRPr="00C23B6A" w:rsidRDefault="00E3182E" w:rsidP="00C23B6A">
      <w:pPr>
        <w:spacing w:after="0" w:line="240" w:lineRule="auto"/>
        <w:ind w:left="-284" w:firstLine="425"/>
        <w:jc w:val="both"/>
        <w:rPr>
          <w:rFonts w:ascii="Times New Roman" w:hAnsi="Times New Roman"/>
          <w:b/>
          <w:i/>
        </w:rPr>
      </w:pPr>
      <w:r w:rsidRPr="00C23B6A">
        <w:rPr>
          <w:rFonts w:ascii="Times New Roman" w:hAnsi="Times New Roman"/>
        </w:rPr>
        <w:t xml:space="preserve">Любой член Иерархии, говоря «мы», имеет </w:t>
      </w:r>
      <w:proofErr w:type="gramStart"/>
      <w:r w:rsidRPr="00C23B6A">
        <w:rPr>
          <w:rFonts w:ascii="Times New Roman" w:hAnsi="Times New Roman"/>
        </w:rPr>
        <w:t>ввиду</w:t>
      </w:r>
      <w:proofErr w:type="gramEnd"/>
      <w:r w:rsidRPr="00C23B6A">
        <w:rPr>
          <w:rFonts w:ascii="Times New Roman" w:hAnsi="Times New Roman"/>
        </w:rPr>
        <w:t xml:space="preserve"> </w:t>
      </w:r>
      <w:proofErr w:type="gramStart"/>
      <w:r w:rsidRPr="00C23B6A">
        <w:rPr>
          <w:rFonts w:ascii="Times New Roman" w:hAnsi="Times New Roman"/>
        </w:rPr>
        <w:t>весь</w:t>
      </w:r>
      <w:proofErr w:type="gramEnd"/>
      <w:r w:rsidRPr="00C23B6A">
        <w:rPr>
          <w:rFonts w:ascii="Times New Roman" w:hAnsi="Times New Roman"/>
        </w:rPr>
        <w:t xml:space="preserve"> список членов Иерархии. «Мы с Владыкой» - это Владыка во Главе состава Иерархии, которая разрабатывает этот вопрос. </w:t>
      </w:r>
    </w:p>
    <w:p w:rsidR="00E3182E" w:rsidRPr="008E7DBC" w:rsidRDefault="008E7DBC" w:rsidP="00C23B6A">
      <w:pPr>
        <w:spacing w:after="0" w:line="240" w:lineRule="auto"/>
        <w:ind w:left="-284" w:firstLine="425"/>
        <w:jc w:val="both"/>
        <w:rPr>
          <w:rFonts w:ascii="Times New Roman" w:hAnsi="Times New Roman"/>
          <w:i/>
        </w:rPr>
      </w:pPr>
      <w:r>
        <w:rPr>
          <w:rFonts w:ascii="Times New Roman" w:hAnsi="Times New Roman"/>
          <w:i/>
        </w:rPr>
        <w:t>(</w:t>
      </w:r>
      <w:r w:rsidR="00E3182E" w:rsidRPr="008E7DBC">
        <w:rPr>
          <w:rFonts w:ascii="Times New Roman" w:hAnsi="Times New Roman"/>
          <w:i/>
        </w:rPr>
        <w:t>ред.: уточнение на перерыве у ВС: Ольга отв</w:t>
      </w:r>
      <w:r>
        <w:rPr>
          <w:rFonts w:ascii="Times New Roman" w:hAnsi="Times New Roman"/>
          <w:i/>
        </w:rPr>
        <w:t>ечает за Учителя Синтеза и Расу)</w:t>
      </w:r>
    </w:p>
    <w:p w:rsidR="00E3182E" w:rsidRPr="00C23B6A" w:rsidRDefault="00E3182E" w:rsidP="00C23B6A">
      <w:pPr>
        <w:spacing w:after="0" w:line="240" w:lineRule="auto"/>
        <w:ind w:left="-284" w:firstLine="425"/>
        <w:jc w:val="both"/>
        <w:rPr>
          <w:rFonts w:ascii="Times New Roman" w:hAnsi="Times New Roman"/>
        </w:rPr>
      </w:pPr>
      <w:r w:rsidRPr="008E7DBC">
        <w:rPr>
          <w:rFonts w:ascii="Times New Roman" w:hAnsi="Times New Roman"/>
        </w:rPr>
        <w:t xml:space="preserve">Второе объявление от Владыки: нас ждёт 14 дней Творения на Рождество. </w:t>
      </w:r>
      <w:r w:rsidRPr="008E7DBC">
        <w:rPr>
          <w:rFonts w:ascii="Times New Roman" w:hAnsi="Times New Roman"/>
          <w:b/>
        </w:rPr>
        <w:t>Кроме практик, что вы разработали, вы будете заниматься вот этими 22 видами Жизни.</w:t>
      </w:r>
      <w:r w:rsidRPr="008E7DBC">
        <w:rPr>
          <w:rFonts w:ascii="Times New Roman" w:hAnsi="Times New Roman"/>
        </w:rPr>
        <w:t xml:space="preserve"> Подробнее о том, что и в какие дни делать. Нам надо развернуть эту Жизнь по всей Планете</w:t>
      </w:r>
      <w:r w:rsidRPr="00C23B6A">
        <w:rPr>
          <w:rFonts w:ascii="Times New Roman" w:hAnsi="Times New Roman"/>
        </w:rPr>
        <w:t xml:space="preserve"> на Рождество, Рождество это Жизнь. Все подразделения вводятся в эту деятельность, начиная с Рождества.</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Мы наконец-то подошли к </w:t>
      </w:r>
      <w:proofErr w:type="gramStart"/>
      <w:r w:rsidRPr="00C23B6A">
        <w:rPr>
          <w:rFonts w:ascii="Times New Roman" w:hAnsi="Times New Roman"/>
        </w:rPr>
        <w:t>Посвящённому</w:t>
      </w:r>
      <w:proofErr w:type="gramEnd"/>
      <w:r w:rsidRPr="00C23B6A">
        <w:rPr>
          <w:rFonts w:ascii="Times New Roman" w:hAnsi="Times New Roman"/>
        </w:rPr>
        <w:t xml:space="preserve"> Синтеза. Оказывается, нам не хватало разнообразия Жизни, чтобы этим заниматься физически.</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Лена Бессонова будет отвечать за Аватаров Страны. (Школа Аматики очень важна для развития материи соответствующей материи).</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Посвящённый Синтез – что это?</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У нас сняли такое название как «степени», оно не смогло встроиться в иерархическую деятельность.</w:t>
      </w:r>
    </w:p>
    <w:p w:rsidR="00E3182E" w:rsidRPr="00C23B6A" w:rsidRDefault="00E3182E" w:rsidP="00C23B6A">
      <w:pPr>
        <w:spacing w:after="0" w:line="240" w:lineRule="auto"/>
        <w:ind w:left="-284" w:firstLine="425"/>
        <w:jc w:val="both"/>
        <w:rPr>
          <w:rFonts w:ascii="Times New Roman" w:hAnsi="Times New Roman"/>
        </w:rPr>
      </w:pPr>
      <w:r w:rsidRPr="008E7DBC">
        <w:rPr>
          <w:rFonts w:ascii="Times New Roman" w:hAnsi="Times New Roman"/>
          <w:color w:val="0070C0"/>
        </w:rPr>
        <w:t>Вы должны быть уметь Цельным Посвящённым и внутри, и снаружи. Я веду Синтез с одной стороны внутренне, с другой стороны – вовне. Вы не должны терять контроль вовне, и внутри.</w:t>
      </w:r>
      <w:r w:rsidRPr="00C23B6A">
        <w:rPr>
          <w:rFonts w:ascii="Times New Roman" w:hAnsi="Times New Roman"/>
        </w:rPr>
        <w:t xml:space="preserve"> Что-то делать </w:t>
      </w:r>
      <w:proofErr w:type="gramStart"/>
      <w:r w:rsidRPr="00C23B6A">
        <w:rPr>
          <w:rFonts w:ascii="Times New Roman" w:hAnsi="Times New Roman"/>
        </w:rPr>
        <w:t>более-менее элементарное</w:t>
      </w:r>
      <w:proofErr w:type="gramEnd"/>
      <w:r w:rsidRPr="00C23B6A">
        <w:rPr>
          <w:rFonts w:ascii="Times New Roman" w:hAnsi="Times New Roman"/>
        </w:rPr>
        <w:t xml:space="preserve"> вовне (чай пить), и одновременно общаться с Владыкой внутри, отстраивать своё тело на Посвящённый Синтез. И экономится много времени. Учитель Синтеза – уметь быть внешне и внутренне экспрессивно пассионарным, ещё и в Любви, иначе Учителя Синтеза нет. </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Если «я в Любви ею» – у нас есть со</w:t>
      </w:r>
      <w:r w:rsidR="008E7DBC">
        <w:rPr>
          <w:rFonts w:ascii="Times New Roman" w:hAnsi="Times New Roman"/>
        </w:rPr>
        <w:t>с</w:t>
      </w:r>
      <w:r w:rsidRPr="00C23B6A">
        <w:rPr>
          <w:rFonts w:ascii="Times New Roman" w:hAnsi="Times New Roman"/>
        </w:rPr>
        <w:t>тояние Любви как есмь, без перехода в биологизмы (а не «я люблю его, или я люблю её»). Любовью Отца, Фаинь, Кут-Хуми. «Любовь им» (а не «Любовь к нему») – есть состояние Любви как есмь – с любыми и любимыми. Посвящённый Синтез вершину имеет в Учительском Синтезе. Я есмь Любовь в Синтезе с вами – это Любовь. Вы есмь Любовь в Синтезе всего во всём – это Любовь. А частный случай усиляет всё общее, или наоборот.</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Если вас ввели в члены Иерархии, у вас есть Посвящения.</w:t>
      </w:r>
    </w:p>
    <w:p w:rsidR="00E3182E" w:rsidRPr="00C23B6A" w:rsidRDefault="00E3182E" w:rsidP="00C23B6A">
      <w:pPr>
        <w:spacing w:after="0" w:line="240" w:lineRule="auto"/>
        <w:ind w:left="-284" w:firstLine="425"/>
        <w:jc w:val="both"/>
        <w:rPr>
          <w:rFonts w:ascii="Times New Roman" w:hAnsi="Times New Roman"/>
        </w:rPr>
      </w:pPr>
      <w:proofErr w:type="gramStart"/>
      <w:r w:rsidRPr="00C23B6A">
        <w:rPr>
          <w:rFonts w:ascii="Times New Roman" w:hAnsi="Times New Roman"/>
        </w:rPr>
        <w:t>У меня был вопрос от немецкой общины Кут Хуми – «кто такие Изначальные?».</w:t>
      </w:r>
      <w:proofErr w:type="gramEnd"/>
      <w:r w:rsidRPr="00C23B6A">
        <w:rPr>
          <w:rFonts w:ascii="Times New Roman" w:hAnsi="Times New Roman"/>
        </w:rPr>
        <w:t xml:space="preserve"> Очень просто, скорее всего, они были членами Иерархии в прошлую эпоху, позапрошлую, позапозапрошлую, и т.д. </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Посвящённый Синтез Прав Созидания - надо обязательно вызвать реакцию вовне, любую (гордыню и пр.), чтобы больше вошло. Когда реакция используется не на реакцию человеческую, а на применение новых возможностей Живы (и вам передаются возможности Синтеза Жизней).</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Куда деваются Права Созидания Посвящений?</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lastRenderedPageBreak/>
        <w:t>Гражданин –  (Владыка сказал в практике) это между Посвящённым и Служащим. Мы партию вытянули на 8, а 8ка управляет 11. Качество Гражданина мы должны закладывать Психодинамическим мастерством и Метагалактической Культурой.</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Если дружите с Христом, виза или миграционные документы сразу дают. Если не дружите, долго дают или не дают.</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Немного об экономике.</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Куда пошли заряды Прав Созидания Посвящений? В Жизнь ваших частей. У каждой части есть свои Права Созидания. Знаете, как обидно, когда у тела есть Права Созидания, а у других частей нет? </w:t>
      </w:r>
      <w:r w:rsidRPr="008E7DBC">
        <w:rPr>
          <w:rFonts w:ascii="Times New Roman" w:hAnsi="Times New Roman"/>
          <w:b/>
        </w:rPr>
        <w:t>Посвящённый Синтез – когда вы смогли передать Права Созидания своим частям</w:t>
      </w:r>
      <w:proofErr w:type="gramStart"/>
      <w:r w:rsidRPr="008E7DBC">
        <w:rPr>
          <w:rFonts w:ascii="Times New Roman" w:hAnsi="Times New Roman"/>
          <w:b/>
        </w:rPr>
        <w:t>…</w:t>
      </w:r>
      <w:r w:rsidRPr="00C23B6A">
        <w:rPr>
          <w:rFonts w:ascii="Times New Roman" w:hAnsi="Times New Roman"/>
        </w:rPr>
        <w:t xml:space="preserve"> </w:t>
      </w:r>
      <w:r w:rsidRPr="008E7DBC">
        <w:rPr>
          <w:rFonts w:ascii="Times New Roman" w:hAnsi="Times New Roman"/>
          <w:b/>
        </w:rPr>
        <w:t>И</w:t>
      </w:r>
      <w:proofErr w:type="gramEnd"/>
      <w:r w:rsidRPr="008E7DBC">
        <w:rPr>
          <w:rFonts w:ascii="Times New Roman" w:hAnsi="Times New Roman"/>
          <w:b/>
        </w:rPr>
        <w:t xml:space="preserve"> потом наступает Посвящённый Синтез всех Прав Созидания между собой.</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Подробнее о Посвящённом Синтезе. По итогам Посвящённого Синтеза ты и Посвящённый и Человек – одно целое.</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Идём к Отцу, стяжаем Жизнь всех частей Правами Созидания, просим расширение Прав Созидания частей Посвящённого Правами Созидания КХФ.</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Если хотя бы по одной части Владыки распределить по каждому нашему Служащему, с Правами Созидания части Владыки…</w:t>
      </w:r>
    </w:p>
    <w:p w:rsidR="00303281" w:rsidRPr="00DF31EA" w:rsidRDefault="00303281" w:rsidP="00C23B6A">
      <w:pPr>
        <w:spacing w:after="0" w:line="240" w:lineRule="auto"/>
        <w:ind w:left="-284" w:firstLine="425"/>
        <w:jc w:val="both"/>
        <w:rPr>
          <w:rFonts w:ascii="Times New Roman" w:hAnsi="Times New Roman"/>
          <w:b/>
          <w:i/>
        </w:rPr>
      </w:pPr>
      <w:r w:rsidRPr="00DF31EA">
        <w:rPr>
          <w:rFonts w:ascii="Times New Roman" w:hAnsi="Times New Roman"/>
          <w:b/>
          <w:i/>
          <w:color w:val="000000"/>
          <w:lang w:eastAsia="ru-RU"/>
        </w:rPr>
        <w:t>Практика 8. ПЕРВОСТЯЖАНИЕ.</w:t>
      </w:r>
      <w:r w:rsidR="00DF31EA" w:rsidRPr="00DF31EA">
        <w:rPr>
          <w:rFonts w:ascii="Times New Roman" w:hAnsi="Times New Roman"/>
          <w:b/>
          <w:i/>
          <w:color w:val="000000"/>
          <w:lang w:eastAsia="ru-RU"/>
        </w:rPr>
        <w:t xml:space="preserve"> </w:t>
      </w:r>
      <w:r w:rsidRPr="00DF31EA">
        <w:rPr>
          <w:rFonts w:ascii="Times New Roman" w:hAnsi="Times New Roman"/>
          <w:b/>
          <w:i/>
        </w:rPr>
        <w:t>Стяжание Посвящённого Синтеза Изначально Вышестоящего Отца</w:t>
      </w:r>
      <w:r w:rsidR="00DF31EA" w:rsidRPr="00DF31EA">
        <w:rPr>
          <w:rFonts w:ascii="Times New Roman" w:hAnsi="Times New Roman"/>
          <w:b/>
          <w:i/>
        </w:rPr>
        <w:t>.</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Мы не могли стяжать это всё разными практиками, мы бы не выдержали, поэтому сделали всё одной практикой. Повторять практику как есть бесполезно. Берёте, делите на разные Посвящённые Синтезы, и делаете (даже те, кто здесь был).</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58е Посвящение – Посвящённый Синтез.</w:t>
      </w:r>
    </w:p>
    <w:p w:rsidR="00E3182E" w:rsidRPr="00C23B6A" w:rsidRDefault="00E3182E" w:rsidP="00C23B6A">
      <w:pPr>
        <w:spacing w:after="0" w:line="240" w:lineRule="auto"/>
        <w:ind w:left="-284" w:firstLine="425"/>
        <w:jc w:val="both"/>
        <w:rPr>
          <w:rFonts w:ascii="Times New Roman" w:hAnsi="Times New Roman"/>
        </w:rPr>
      </w:pPr>
      <w:r w:rsidRPr="00C23B6A">
        <w:rPr>
          <w:rFonts w:ascii="Times New Roman" w:hAnsi="Times New Roman"/>
        </w:rPr>
        <w:t>В центре груди у вас сейчас очень знакомое ощущение - ядро Огня Владыки в вас. Этот Огонь возжигался и взращивался Посвящённым Огнём в прошлой эпохе. У многих из вас он сейчас восстановлен (потому что вы не все были частью Владыки Кут Хуми как Посвящённые, вы были просто частью Владыки).</w:t>
      </w:r>
    </w:p>
    <w:p w:rsidR="00E3182E" w:rsidRDefault="00E3182E" w:rsidP="00C23B6A">
      <w:pPr>
        <w:spacing w:after="0" w:line="240" w:lineRule="auto"/>
        <w:ind w:left="-284" w:firstLine="425"/>
        <w:jc w:val="both"/>
        <w:rPr>
          <w:rFonts w:ascii="Times New Roman" w:hAnsi="Times New Roman"/>
        </w:rPr>
      </w:pPr>
      <w:r w:rsidRPr="00C23B6A">
        <w:rPr>
          <w:rFonts w:ascii="Times New Roman" w:hAnsi="Times New Roman"/>
        </w:rPr>
        <w:t xml:space="preserve">Аватары МАИ обращаться к Сергею Кишиневскому (Глава МАИ Москвы), МГК – Ларисе Аспектной (Глава МГК Москвы), ВШС – Дмитрию Славинскому (Глава ВШС СПб) и Елене Финогеновой (Глава ВШС </w:t>
      </w:r>
      <w:proofErr w:type="gramStart"/>
      <w:r w:rsidRPr="00C23B6A">
        <w:rPr>
          <w:rFonts w:ascii="Times New Roman" w:hAnsi="Times New Roman"/>
        </w:rPr>
        <w:t>Мск</w:t>
      </w:r>
      <w:proofErr w:type="gramEnd"/>
      <w:r w:rsidRPr="00C23B6A">
        <w:rPr>
          <w:rFonts w:ascii="Times New Roman" w:hAnsi="Times New Roman"/>
        </w:rPr>
        <w:t>).</w:t>
      </w:r>
    </w:p>
    <w:p w:rsidR="00DF31EA" w:rsidRDefault="00DF31EA" w:rsidP="00C23B6A">
      <w:pPr>
        <w:spacing w:after="0" w:line="240" w:lineRule="auto"/>
        <w:ind w:left="-284" w:firstLine="425"/>
        <w:jc w:val="both"/>
        <w:rPr>
          <w:rFonts w:ascii="Times New Roman" w:hAnsi="Times New Roman"/>
        </w:rPr>
      </w:pPr>
      <w:r>
        <w:rPr>
          <w:rFonts w:ascii="Garamond" w:hAnsi="Garamond"/>
        </w:rPr>
        <w:t>Аватары МЦ, Человека, Иерархии, Главы подразделений – к Виталию.</w:t>
      </w:r>
    </w:p>
    <w:p w:rsidR="00DF31EA" w:rsidRPr="00C23B6A" w:rsidRDefault="00DF31EA" w:rsidP="00C23B6A">
      <w:pPr>
        <w:spacing w:after="0" w:line="240" w:lineRule="auto"/>
        <w:ind w:left="-284" w:firstLine="425"/>
        <w:jc w:val="both"/>
        <w:rPr>
          <w:rFonts w:ascii="Times New Roman" w:hAnsi="Times New Roman"/>
        </w:rPr>
      </w:pPr>
    </w:p>
    <w:p w:rsidR="00747757" w:rsidRPr="00DF31EA" w:rsidRDefault="00747757" w:rsidP="00DF31EA">
      <w:pPr>
        <w:spacing w:after="0" w:line="240" w:lineRule="auto"/>
        <w:ind w:left="-284" w:firstLine="425"/>
        <w:jc w:val="center"/>
        <w:rPr>
          <w:rFonts w:ascii="Times New Roman" w:hAnsi="Times New Roman"/>
          <w:i/>
          <w:color w:val="5F497A" w:themeColor="accent4" w:themeShade="BF"/>
        </w:rPr>
      </w:pPr>
      <w:r w:rsidRPr="00DF31EA">
        <w:rPr>
          <w:rFonts w:ascii="Times New Roman" w:hAnsi="Times New Roman"/>
          <w:i/>
          <w:color w:val="5F497A" w:themeColor="accent4" w:themeShade="BF"/>
        </w:rPr>
        <w:t>2 день 2 часть</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Две рекомендации после перерыва.</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Когда вы говорите «взращивать Посвящения» - сразу мысль о Правах Созидания. Мы не растём Правами Созидания, мы растём применением Прав Созидания, которые есть в Посвящениях.</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Дел может быть множество, чтобы взраститься в Посвящениях. Но что должно быть, чтобы Посвящение выросло?</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Поручение – применение Прав Созидания. Когда Владыка видит, что у нас сложилась нелинейная классная связка Прав Созидания между собой и её можно применить в какой-то области</w:t>
      </w:r>
    </w:p>
    <w:p w:rsidR="00747757" w:rsidRPr="00C23B6A" w:rsidRDefault="00747757" w:rsidP="00C23B6A">
      <w:pPr>
        <w:spacing w:after="0" w:line="240" w:lineRule="auto"/>
        <w:ind w:left="-284" w:firstLine="425"/>
        <w:jc w:val="both"/>
        <w:rPr>
          <w:rFonts w:ascii="Times New Roman" w:hAnsi="Times New Roman"/>
          <w:b/>
        </w:rPr>
      </w:pPr>
      <w:r w:rsidRPr="00C23B6A">
        <w:rPr>
          <w:rFonts w:ascii="Times New Roman" w:hAnsi="Times New Roman"/>
          <w:b/>
        </w:rPr>
        <w:t>Чем мы получаем новые Посвящения? Новыми знаниями.</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Части – это орган, который применяет полученные Посвящения.</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Знания ведут к следующим Посвящениям. Если вы не знаете, у вас не сложатся Права для применения. Как я могу получить новые Права Созидания, если я не знаю, что мне надо?</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Знания упираются в методы, а методы это Система организация 10 части. У нас система Параметодов, и нам нужна парметодология. У нас Параметагалактика (13), 13 управляет 10кой. Пара – это выход за пределы.</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Инструмент поднятия Метагалактики на 1024 – это монада (1024 Пламени).</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Наша Планета – теперь 1023 – Планета Воли.</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 xml:space="preserve">Основная проблема перехода Мг была проблема параметода – выйти за пределы привычных методов. </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Тем, что на Синтезе Посвящённого Метагалактика выросла, всех Посвящённых взбодрило, независимо от Посвящений. Они теперь должны будут усвоить 1024.</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 xml:space="preserve">Тебя переводят на следующий уровень, когда ты закончил процесс. Есть у Посвящённого последняя соломинка – обоснование нового Пути, желательно поширше, подальше, </w:t>
      </w:r>
      <w:proofErr w:type="gramStart"/>
      <w:r w:rsidRPr="00C23B6A">
        <w:rPr>
          <w:rFonts w:ascii="Times New Roman" w:hAnsi="Times New Roman"/>
        </w:rPr>
        <w:t>поглубже</w:t>
      </w:r>
      <w:proofErr w:type="gramEnd"/>
      <w:r w:rsidRPr="00C23B6A">
        <w:rPr>
          <w:rFonts w:ascii="Times New Roman" w:hAnsi="Times New Roman"/>
        </w:rPr>
        <w:t>, чтобы надолго.</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О перспективах развития и Пути, процессе согласования перехода Мг у ИВО.</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b/>
        </w:rPr>
        <w:lastRenderedPageBreak/>
        <w:t>Мы подняли Мг на 1024, у каждого Человека будет стимулироваться 1009 частей.</w:t>
      </w:r>
      <w:r w:rsidRPr="00C23B6A">
        <w:rPr>
          <w:rFonts w:ascii="Times New Roman" w:hAnsi="Times New Roman"/>
        </w:rPr>
        <w:t xml:space="preserve"> У нас нет объёмов Духа, которые на такое количество частей нужно будет передавливать (</w:t>
      </w:r>
      <w:proofErr w:type="gramStart"/>
      <w:r w:rsidRPr="00C23B6A">
        <w:rPr>
          <w:rFonts w:ascii="Times New Roman" w:hAnsi="Times New Roman"/>
        </w:rPr>
        <w:t>нету</w:t>
      </w:r>
      <w:proofErr w:type="gramEnd"/>
      <w:r w:rsidRPr="00C23B6A">
        <w:rPr>
          <w:rFonts w:ascii="Times New Roman" w:hAnsi="Times New Roman"/>
        </w:rPr>
        <w:t xml:space="preserve"> дхармы).</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 xml:space="preserve">О литературе для </w:t>
      </w:r>
      <w:proofErr w:type="gramStart"/>
      <w:r w:rsidRPr="00C23B6A">
        <w:rPr>
          <w:rFonts w:ascii="Times New Roman" w:hAnsi="Times New Roman"/>
        </w:rPr>
        <w:t>Посвящённых</w:t>
      </w:r>
      <w:proofErr w:type="gramEnd"/>
      <w:r w:rsidRPr="00C23B6A">
        <w:rPr>
          <w:rFonts w:ascii="Times New Roman" w:hAnsi="Times New Roman"/>
        </w:rPr>
        <w:t xml:space="preserve"> 5 расы. </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 xml:space="preserve">У Человека 1009 внутри, а физика на 1009. Планета – 1023, значит, у нас с вами минимум 1023 ИВР внутри. Как только вы сейчас поверите, что у вас 1023 внутри, у вас </w:t>
      </w:r>
      <w:proofErr w:type="gramStart"/>
      <w:r w:rsidRPr="00C23B6A">
        <w:rPr>
          <w:rFonts w:ascii="Times New Roman" w:hAnsi="Times New Roman"/>
        </w:rPr>
        <w:t>начнёт</w:t>
      </w:r>
      <w:proofErr w:type="gramEnd"/>
      <w:r w:rsidRPr="00C23B6A">
        <w:rPr>
          <w:rFonts w:ascii="Times New Roman" w:hAnsi="Times New Roman"/>
        </w:rPr>
        <w:t xml:space="preserve"> наконец формироваться 1024 части.</w:t>
      </w:r>
    </w:p>
    <w:p w:rsidR="00747757" w:rsidRPr="00C23B6A" w:rsidRDefault="00747757" w:rsidP="00C23B6A">
      <w:pPr>
        <w:spacing w:after="0" w:line="240" w:lineRule="auto"/>
        <w:ind w:left="-284" w:firstLine="425"/>
        <w:jc w:val="both"/>
        <w:rPr>
          <w:rFonts w:ascii="Times New Roman" w:hAnsi="Times New Roman"/>
          <w:i/>
        </w:rPr>
      </w:pPr>
      <w:r w:rsidRPr="00C23B6A">
        <w:rPr>
          <w:rFonts w:ascii="Times New Roman" w:hAnsi="Times New Roman"/>
        </w:rPr>
        <w:t>У людей автоматически наступила фиксация 1024 частей, но они пока столько не могут, у них либо 256, либо 512. Младенцев постараемся подтянуть на 512 частей (Человек Мг Фа).</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b/>
        </w:rPr>
        <w:t>Первые 1024 ИВР = 1024 Реальностей Мг</w:t>
      </w:r>
      <w:r w:rsidRPr="00C23B6A">
        <w:rPr>
          <w:rFonts w:ascii="Times New Roman" w:hAnsi="Times New Roman"/>
        </w:rPr>
        <w:t>. Все Служащие Синтеза ходят по первым 16 реальностям.</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b/>
        </w:rPr>
        <w:t>Теперь на физике начнёт действовать 1009 мерность (+4096). Нам надо развивать теперь эти реальности внутри и снаружи</w:t>
      </w:r>
      <w:r w:rsidRPr="00C23B6A">
        <w:rPr>
          <w:rFonts w:ascii="Times New Roman" w:hAnsi="Times New Roman"/>
        </w:rPr>
        <w:t xml:space="preserve"> (для этого есть Мг Фа – как материя вовне).</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 xml:space="preserve">О перспективах развития эволюциями ВЦР. </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Все ваши части, у всех Служащих, идут и по Реальностям Мг Фа (там ходят только с Абсолютом Фа), и по ИВР (но там идут только с Абсолютом ИВО), потому что у вас Дома теперь стоят в 4032 ИВР. Если у вас нет стяжаний, то вы чистая физика – 1009.</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Что нам даёт Мг в 1024? Если Планета в 1023 – это Воля и Аватар, то 1024 – это Синтез и ИВДИВО. Теперь понятно, почему мы вчера стяжали Члена Иерархии и Члена ИВДИВО?</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Мамашки сейчас носятся, что детям надо стяжать 9-этажное здание. На детском Синтезе стяжаются только 4-этажные Дома. Служащим детям можно 5этажку давать – Учитель Синтеза. Зачем вы детей перегружаете 9-этажками? Мы уже видим на детях перегруз 9-этажными домами Служебными, это много для детей.</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b/>
        </w:rPr>
        <w:t>Маманки из мамского корпуса: вас кто из Служения исключал? Вам тоже стяжать 9-этажное здание.</w:t>
      </w:r>
      <w:r w:rsidRPr="00C23B6A">
        <w:rPr>
          <w:rFonts w:ascii="Times New Roman" w:hAnsi="Times New Roman"/>
        </w:rPr>
        <w:t xml:space="preserve"> Статусы не сняты, должность не снята, </w:t>
      </w:r>
      <w:proofErr w:type="gramStart"/>
      <w:r w:rsidRPr="00C23B6A">
        <w:rPr>
          <w:rFonts w:ascii="Times New Roman" w:hAnsi="Times New Roman"/>
        </w:rPr>
        <w:t>МО есть… Служба сохраняется</w:t>
      </w:r>
      <w:proofErr w:type="gramEnd"/>
      <w:r w:rsidRPr="00C23B6A">
        <w:rPr>
          <w:rFonts w:ascii="Times New Roman" w:hAnsi="Times New Roman"/>
        </w:rPr>
        <w:t xml:space="preserve"> на 3 года минимум.</w:t>
      </w:r>
    </w:p>
    <w:p w:rsidR="00747757"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Нам надо много воплощать Аватаров, а для этого нужны Синтезные семьи. Там уже очередь стоит на воплощение.</w:t>
      </w:r>
    </w:p>
    <w:p w:rsidR="00E3182E" w:rsidRPr="00C23B6A" w:rsidRDefault="00747757" w:rsidP="00C23B6A">
      <w:pPr>
        <w:spacing w:after="0" w:line="240" w:lineRule="auto"/>
        <w:ind w:left="-284" w:firstLine="425"/>
        <w:jc w:val="both"/>
        <w:rPr>
          <w:rFonts w:ascii="Times New Roman" w:hAnsi="Times New Roman"/>
        </w:rPr>
      </w:pPr>
      <w:r w:rsidRPr="00C23B6A">
        <w:rPr>
          <w:rFonts w:ascii="Times New Roman" w:hAnsi="Times New Roman"/>
        </w:rPr>
        <w:t>Я бы рекомендовал подразделениям (Аватары Человека) провести для мамского корпуса занятие по стяжанию здания. Мамский корпус относится к Аватару Человека.</w:t>
      </w:r>
    </w:p>
    <w:p w:rsidR="00303281" w:rsidRPr="00BD17E1" w:rsidRDefault="00303281" w:rsidP="00C23B6A">
      <w:pPr>
        <w:spacing w:after="0" w:line="240" w:lineRule="auto"/>
        <w:ind w:left="-284" w:firstLine="425"/>
        <w:jc w:val="both"/>
        <w:rPr>
          <w:rFonts w:ascii="Times New Roman" w:hAnsi="Times New Roman"/>
          <w:b/>
          <w:bCs/>
          <w:i/>
          <w:color w:val="000000"/>
        </w:rPr>
      </w:pPr>
      <w:r w:rsidRPr="00BD17E1">
        <w:rPr>
          <w:rFonts w:ascii="Times New Roman" w:hAnsi="Times New Roman"/>
          <w:b/>
          <w:bCs/>
          <w:i/>
        </w:rPr>
        <w:t>Практика 9.</w:t>
      </w:r>
      <w:r w:rsidRPr="00BD17E1">
        <w:rPr>
          <w:rFonts w:ascii="Times New Roman" w:hAnsi="Times New Roman"/>
          <w:i/>
        </w:rPr>
        <w:t xml:space="preserve"> </w:t>
      </w:r>
      <w:r w:rsidRPr="00BD17E1">
        <w:rPr>
          <w:rFonts w:ascii="Times New Roman" w:hAnsi="Times New Roman"/>
          <w:b/>
          <w:i/>
        </w:rPr>
        <w:t>ПЕРВОСТЯЖАНИЕ</w:t>
      </w:r>
      <w:r w:rsidR="00BD17E1" w:rsidRPr="00BD17E1">
        <w:rPr>
          <w:rFonts w:ascii="Times New Roman" w:hAnsi="Times New Roman"/>
          <w:b/>
          <w:i/>
        </w:rPr>
        <w:t xml:space="preserve">. </w:t>
      </w:r>
      <w:r w:rsidRPr="00BD17E1">
        <w:rPr>
          <w:rFonts w:ascii="Times New Roman" w:hAnsi="Times New Roman"/>
          <w:b/>
          <w:bCs/>
          <w:i/>
        </w:rPr>
        <w:t xml:space="preserve">Стяжание жизненного формирования и прямого Творения 1024-х Частей </w:t>
      </w:r>
      <w:r w:rsidRPr="00BD17E1">
        <w:rPr>
          <w:rFonts w:ascii="Times New Roman" w:hAnsi="Times New Roman"/>
          <w:b/>
          <w:bCs/>
          <w:i/>
          <w:color w:val="000000"/>
        </w:rPr>
        <w:t>Изначально Вышестоящих Реальностей</w:t>
      </w:r>
      <w:r w:rsidRPr="00BD17E1">
        <w:rPr>
          <w:rFonts w:ascii="Times New Roman" w:hAnsi="Times New Roman"/>
          <w:i/>
          <w:color w:val="000000"/>
        </w:rPr>
        <w:t xml:space="preserve"> </w:t>
      </w:r>
      <w:r w:rsidRPr="00BD17E1">
        <w:rPr>
          <w:rFonts w:ascii="Times New Roman" w:hAnsi="Times New Roman"/>
          <w:b/>
          <w:bCs/>
          <w:i/>
          <w:color w:val="000000"/>
        </w:rPr>
        <w:t>в синтезе с Реальностями Метагалактики ФА. Стяжание 4096-ти комплектов Знания в 4096 Частей</w:t>
      </w:r>
      <w:r w:rsidR="00BD17E1" w:rsidRPr="00BD17E1">
        <w:rPr>
          <w:rFonts w:ascii="Times New Roman" w:hAnsi="Times New Roman"/>
          <w:b/>
          <w:bCs/>
          <w:i/>
          <w:color w:val="000000"/>
        </w:rPr>
        <w:t>.</w:t>
      </w:r>
    </w:p>
    <w:p w:rsidR="00747757" w:rsidRPr="00C23B6A" w:rsidRDefault="00747757" w:rsidP="00C23B6A">
      <w:pPr>
        <w:spacing w:after="0" w:line="240" w:lineRule="auto"/>
        <w:ind w:left="-284" w:firstLine="425"/>
        <w:jc w:val="both"/>
        <w:rPr>
          <w:rFonts w:ascii="Times New Roman" w:hAnsi="Times New Roman"/>
          <w:b/>
        </w:rPr>
      </w:pPr>
      <w:r w:rsidRPr="00C23B6A">
        <w:rPr>
          <w:rFonts w:ascii="Times New Roman" w:hAnsi="Times New Roman"/>
          <w:b/>
        </w:rPr>
        <w:t>Объявление: детскому Синтезу, если</w:t>
      </w:r>
      <w:proofErr w:type="gramStart"/>
      <w:r w:rsidRPr="00C23B6A">
        <w:rPr>
          <w:rFonts w:ascii="Times New Roman" w:hAnsi="Times New Roman"/>
          <w:b/>
        </w:rPr>
        <w:t xml:space="preserve"> С</w:t>
      </w:r>
      <w:proofErr w:type="gramEnd"/>
      <w:r w:rsidRPr="00C23B6A">
        <w:rPr>
          <w:rFonts w:ascii="Times New Roman" w:hAnsi="Times New Roman"/>
          <w:b/>
        </w:rPr>
        <w:t>лужат, устанавливается только 5-этажное здание. Если не</w:t>
      </w:r>
      <w:proofErr w:type="gramStart"/>
      <w:r w:rsidRPr="00C23B6A">
        <w:rPr>
          <w:rFonts w:ascii="Times New Roman" w:hAnsi="Times New Roman"/>
          <w:b/>
        </w:rPr>
        <w:t xml:space="preserve"> С</w:t>
      </w:r>
      <w:proofErr w:type="gramEnd"/>
      <w:r w:rsidRPr="00C23B6A">
        <w:rPr>
          <w:rFonts w:ascii="Times New Roman" w:hAnsi="Times New Roman"/>
          <w:b/>
        </w:rPr>
        <w:t>лужат – 4х-этажное.</w:t>
      </w:r>
    </w:p>
    <w:p w:rsidR="00747757" w:rsidRPr="00C23B6A" w:rsidRDefault="00747757" w:rsidP="00C23B6A">
      <w:pPr>
        <w:spacing w:after="0" w:line="240" w:lineRule="auto"/>
        <w:ind w:left="-284" w:firstLine="425"/>
        <w:jc w:val="both"/>
        <w:rPr>
          <w:rFonts w:ascii="Times New Roman" w:hAnsi="Times New Roman"/>
          <w:b/>
          <w:i/>
        </w:rPr>
      </w:pPr>
      <w:r w:rsidRPr="00C23B6A">
        <w:rPr>
          <w:rFonts w:ascii="Times New Roman" w:hAnsi="Times New Roman"/>
        </w:rPr>
        <w:t>Объяснение про части. На части стягиваются более высокие реальности развития, части стоят на физике.</w:t>
      </w:r>
    </w:p>
    <w:p w:rsidR="00303281" w:rsidRDefault="00303281" w:rsidP="00C23B6A">
      <w:pPr>
        <w:spacing w:after="0" w:line="240" w:lineRule="auto"/>
        <w:ind w:left="-284" w:firstLine="425"/>
        <w:jc w:val="both"/>
        <w:rPr>
          <w:rFonts w:ascii="Times New Roman" w:hAnsi="Times New Roman"/>
          <w:b/>
          <w:i/>
        </w:rPr>
      </w:pPr>
      <w:r w:rsidRPr="00BD17E1">
        <w:rPr>
          <w:rFonts w:ascii="Times New Roman" w:hAnsi="Times New Roman"/>
          <w:b/>
          <w:i/>
        </w:rPr>
        <w:t>Практика 10. Итоговая.</w:t>
      </w:r>
    </w:p>
    <w:p w:rsidR="00882FCC" w:rsidRPr="00BD17E1" w:rsidRDefault="00882FCC" w:rsidP="00C23B6A">
      <w:pPr>
        <w:spacing w:after="0" w:line="240" w:lineRule="auto"/>
        <w:ind w:left="-284" w:firstLine="425"/>
        <w:jc w:val="both"/>
        <w:rPr>
          <w:rFonts w:ascii="Times New Roman" w:hAnsi="Times New Roman"/>
          <w:b/>
          <w:i/>
        </w:rPr>
      </w:pPr>
    </w:p>
    <w:p w:rsidR="00747757" w:rsidRDefault="00882FCC" w:rsidP="00065B14">
      <w:pPr>
        <w:spacing w:after="0" w:line="240" w:lineRule="auto"/>
        <w:ind w:left="-284" w:firstLine="425"/>
        <w:jc w:val="right"/>
        <w:rPr>
          <w:rFonts w:ascii="Times New Roman" w:hAnsi="Times New Roman"/>
          <w:i/>
        </w:rPr>
      </w:pPr>
      <w:r w:rsidRPr="00BC03CF">
        <w:rPr>
          <w:rFonts w:ascii="Times New Roman" w:hAnsi="Times New Roman"/>
          <w:i/>
        </w:rPr>
        <w:t>Составлено:</w:t>
      </w:r>
      <w:r>
        <w:rPr>
          <w:rFonts w:ascii="Times New Roman" w:hAnsi="Times New Roman"/>
          <w:i/>
        </w:rPr>
        <w:t xml:space="preserve"> Анастасия Иванова</w:t>
      </w:r>
    </w:p>
    <w:p w:rsidR="00065B14" w:rsidRDefault="00065B14" w:rsidP="00065B14">
      <w:pPr>
        <w:spacing w:after="0" w:line="240" w:lineRule="auto"/>
        <w:ind w:left="-284" w:firstLine="425"/>
        <w:jc w:val="right"/>
        <w:rPr>
          <w:rFonts w:ascii="Times New Roman" w:hAnsi="Times New Roman"/>
          <w:i/>
        </w:rPr>
      </w:pPr>
    </w:p>
    <w:p w:rsidR="00065B14" w:rsidRDefault="00065B14" w:rsidP="00065B14">
      <w:pPr>
        <w:spacing w:after="0" w:line="240" w:lineRule="auto"/>
        <w:ind w:left="-284" w:firstLine="425"/>
        <w:jc w:val="right"/>
        <w:rPr>
          <w:rFonts w:ascii="Times New Roman" w:hAnsi="Times New Roman"/>
          <w:i/>
        </w:rPr>
      </w:pPr>
    </w:p>
    <w:p w:rsidR="00065B14" w:rsidRPr="0009485E" w:rsidRDefault="00065B14" w:rsidP="00065B14">
      <w:pPr>
        <w:spacing w:after="0" w:line="240" w:lineRule="auto"/>
        <w:ind w:left="-284" w:firstLine="426"/>
        <w:jc w:val="center"/>
        <w:rPr>
          <w:rFonts w:ascii="Times New Roman" w:hAnsi="Times New Roman"/>
          <w:b/>
          <w:i/>
          <w:color w:val="5F497A" w:themeColor="accent4" w:themeShade="BF"/>
          <w:sz w:val="28"/>
          <w:szCs w:val="28"/>
        </w:rPr>
      </w:pPr>
      <w:r w:rsidRPr="0009485E">
        <w:rPr>
          <w:rFonts w:ascii="Times New Roman" w:hAnsi="Times New Roman"/>
          <w:b/>
          <w:i/>
          <w:color w:val="5F497A" w:themeColor="accent4" w:themeShade="BF"/>
          <w:sz w:val="28"/>
          <w:szCs w:val="28"/>
        </w:rPr>
        <w:t>90 (04) Ипостасный Синтез:</w:t>
      </w:r>
    </w:p>
    <w:p w:rsidR="00065B14" w:rsidRPr="0009485E" w:rsidRDefault="00065B14" w:rsidP="00065B14">
      <w:pPr>
        <w:spacing w:after="0" w:line="240" w:lineRule="auto"/>
        <w:ind w:left="-284" w:firstLine="426"/>
        <w:jc w:val="center"/>
        <w:rPr>
          <w:rFonts w:ascii="Times New Roman" w:hAnsi="Times New Roman"/>
          <w:b/>
          <w:i/>
          <w:sz w:val="24"/>
          <w:szCs w:val="24"/>
        </w:rPr>
      </w:pPr>
    </w:p>
    <w:p w:rsidR="00065B14" w:rsidRPr="0009485E" w:rsidRDefault="00065B14" w:rsidP="00065B14">
      <w:pPr>
        <w:pStyle w:val="a8"/>
        <w:spacing w:after="0" w:line="240" w:lineRule="auto"/>
        <w:ind w:left="-284"/>
        <w:jc w:val="center"/>
        <w:rPr>
          <w:rFonts w:ascii="Times New Roman" w:hAnsi="Times New Roman"/>
          <w:b/>
          <w:i/>
          <w:color w:val="5F497A" w:themeColor="accent4" w:themeShade="BF"/>
          <w:sz w:val="24"/>
          <w:szCs w:val="24"/>
        </w:rPr>
      </w:pPr>
      <w:r w:rsidRPr="0009485E">
        <w:rPr>
          <w:rFonts w:ascii="Times New Roman" w:hAnsi="Times New Roman"/>
          <w:b/>
          <w:i/>
          <w:color w:val="5F497A" w:themeColor="accent4" w:themeShade="BF"/>
          <w:sz w:val="24"/>
          <w:szCs w:val="24"/>
        </w:rPr>
        <w:t xml:space="preserve">Посвящения Аватаров Синтеза </w:t>
      </w:r>
      <w:r>
        <w:rPr>
          <w:rFonts w:ascii="Times New Roman" w:hAnsi="Times New Roman"/>
          <w:b/>
          <w:i/>
          <w:color w:val="5F497A" w:themeColor="accent4" w:themeShade="BF"/>
          <w:sz w:val="24"/>
          <w:szCs w:val="24"/>
        </w:rPr>
        <w:t>Филиппа Марины</w:t>
      </w:r>
      <w:r w:rsidRPr="0009485E">
        <w:rPr>
          <w:rFonts w:ascii="Times New Roman" w:hAnsi="Times New Roman"/>
          <w:b/>
          <w:i/>
          <w:color w:val="5F497A" w:themeColor="accent4" w:themeShade="BF"/>
          <w:sz w:val="24"/>
          <w:szCs w:val="24"/>
        </w:rPr>
        <w:t xml:space="preserve"> Изначально Вышестоящего Отца.</w:t>
      </w:r>
    </w:p>
    <w:p w:rsidR="00065B14" w:rsidRPr="0009485E" w:rsidRDefault="00065B14" w:rsidP="00065B14">
      <w:pPr>
        <w:spacing w:after="0" w:line="240" w:lineRule="auto"/>
        <w:ind w:left="-284"/>
        <w:jc w:val="center"/>
        <w:rPr>
          <w:rFonts w:ascii="Times New Roman" w:hAnsi="Times New Roman"/>
          <w:b/>
          <w:i/>
          <w:color w:val="5F497A" w:themeColor="accent4" w:themeShade="BF"/>
          <w:sz w:val="24"/>
          <w:szCs w:val="24"/>
        </w:rPr>
      </w:pPr>
      <w:r w:rsidRPr="0009485E">
        <w:rPr>
          <w:rFonts w:ascii="Times New Roman" w:hAnsi="Times New Roman"/>
          <w:b/>
          <w:i/>
          <w:color w:val="5F497A" w:themeColor="accent4" w:themeShade="BF"/>
          <w:sz w:val="24"/>
          <w:szCs w:val="24"/>
        </w:rPr>
        <w:t xml:space="preserve">Посвящённый Синтез Изначально </w:t>
      </w:r>
      <w:proofErr w:type="gramStart"/>
      <w:r w:rsidRPr="0009485E">
        <w:rPr>
          <w:rFonts w:ascii="Times New Roman" w:hAnsi="Times New Roman"/>
          <w:b/>
          <w:i/>
          <w:color w:val="5F497A" w:themeColor="accent4" w:themeShade="BF"/>
          <w:sz w:val="24"/>
          <w:szCs w:val="24"/>
        </w:rPr>
        <w:t>Вышестоящих</w:t>
      </w:r>
      <w:proofErr w:type="gramEnd"/>
      <w:r w:rsidRPr="0009485E">
        <w:rPr>
          <w:rFonts w:ascii="Times New Roman" w:hAnsi="Times New Roman"/>
          <w:b/>
          <w:i/>
          <w:color w:val="5F497A" w:themeColor="accent4" w:themeShade="BF"/>
          <w:sz w:val="24"/>
          <w:szCs w:val="24"/>
        </w:rPr>
        <w:t xml:space="preserve"> Аватаров Синтеза лично</w:t>
      </w:r>
    </w:p>
    <w:p w:rsidR="00065B14" w:rsidRDefault="00065B14" w:rsidP="00065B14">
      <w:pPr>
        <w:spacing w:after="0" w:line="240" w:lineRule="auto"/>
        <w:ind w:left="-284"/>
        <w:jc w:val="center"/>
        <w:rPr>
          <w:rFonts w:ascii="Times New Roman" w:hAnsi="Times New Roman"/>
          <w:i/>
          <w:color w:val="5F497A" w:themeColor="accent4" w:themeShade="BF"/>
          <w:sz w:val="24"/>
          <w:szCs w:val="24"/>
        </w:rPr>
      </w:pPr>
      <w:r>
        <w:rPr>
          <w:rFonts w:ascii="Times New Roman" w:hAnsi="Times New Roman"/>
          <w:i/>
          <w:color w:val="5F497A" w:themeColor="accent4" w:themeShade="BF"/>
          <w:sz w:val="24"/>
          <w:szCs w:val="24"/>
        </w:rPr>
        <w:t>6-7 января</w:t>
      </w:r>
      <w:r w:rsidRPr="0009485E">
        <w:rPr>
          <w:rFonts w:ascii="Times New Roman" w:hAnsi="Times New Roman"/>
          <w:i/>
          <w:color w:val="5F497A" w:themeColor="accent4" w:themeShade="BF"/>
          <w:sz w:val="24"/>
          <w:szCs w:val="24"/>
        </w:rPr>
        <w:t xml:space="preserve"> 201</w:t>
      </w:r>
      <w:r w:rsidR="00C741BA">
        <w:rPr>
          <w:rFonts w:ascii="Times New Roman" w:hAnsi="Times New Roman"/>
          <w:i/>
          <w:color w:val="5F497A" w:themeColor="accent4" w:themeShade="BF"/>
          <w:sz w:val="24"/>
          <w:szCs w:val="24"/>
        </w:rPr>
        <w:t>8</w:t>
      </w:r>
      <w:r w:rsidRPr="0009485E">
        <w:rPr>
          <w:rFonts w:ascii="Times New Roman" w:hAnsi="Times New Roman"/>
          <w:i/>
          <w:color w:val="5F497A" w:themeColor="accent4" w:themeShade="BF"/>
          <w:sz w:val="24"/>
          <w:szCs w:val="24"/>
        </w:rPr>
        <w:t xml:space="preserve">, </w:t>
      </w:r>
      <w:r>
        <w:rPr>
          <w:rFonts w:ascii="Times New Roman" w:hAnsi="Times New Roman"/>
          <w:i/>
          <w:color w:val="5F497A" w:themeColor="accent4" w:themeShade="BF"/>
          <w:sz w:val="24"/>
          <w:szCs w:val="24"/>
        </w:rPr>
        <w:t>Крым</w:t>
      </w:r>
    </w:p>
    <w:p w:rsidR="000F5A9D" w:rsidRDefault="000F5A9D" w:rsidP="00065B14">
      <w:pPr>
        <w:spacing w:after="0" w:line="240" w:lineRule="auto"/>
        <w:ind w:left="-284"/>
        <w:jc w:val="center"/>
        <w:rPr>
          <w:rFonts w:ascii="Times New Roman" w:hAnsi="Times New Roman"/>
          <w:i/>
          <w:color w:val="5F497A" w:themeColor="accent4" w:themeShade="BF"/>
          <w:sz w:val="24"/>
          <w:szCs w:val="24"/>
        </w:rPr>
      </w:pPr>
    </w:p>
    <w:p w:rsidR="000F5A9D" w:rsidRPr="000F5A9D" w:rsidRDefault="000F5A9D" w:rsidP="000F5A9D">
      <w:pPr>
        <w:spacing w:after="0" w:line="240" w:lineRule="auto"/>
        <w:jc w:val="center"/>
        <w:rPr>
          <w:rFonts w:ascii="Times New Roman" w:hAnsi="Times New Roman"/>
          <w:i/>
          <w:color w:val="5F497A" w:themeColor="accent4" w:themeShade="BF"/>
        </w:rPr>
      </w:pPr>
      <w:r w:rsidRPr="000F5A9D">
        <w:rPr>
          <w:rFonts w:ascii="Times New Roman" w:hAnsi="Times New Roman"/>
          <w:i/>
          <w:color w:val="5F497A" w:themeColor="accent4" w:themeShade="BF"/>
        </w:rPr>
        <w:t>1 день 1 часть</w:t>
      </w:r>
    </w:p>
    <w:p w:rsidR="000F5A9D" w:rsidRPr="000F5A9D" w:rsidRDefault="000F5A9D" w:rsidP="000F5A9D">
      <w:pPr>
        <w:spacing w:after="0" w:line="240" w:lineRule="auto"/>
        <w:rPr>
          <w:rFonts w:ascii="Times New Roman" w:hAnsi="Times New Roman"/>
        </w:rPr>
      </w:pPr>
      <w:r w:rsidRPr="000F5A9D">
        <w:rPr>
          <w:rFonts w:ascii="Times New Roman" w:hAnsi="Times New Roman"/>
          <w:b/>
        </w:rPr>
        <w:t>Сáтори Новой Эпохи явлением Христа Метагалактики.</w:t>
      </w:r>
    </w:p>
    <w:p w:rsidR="000F5A9D" w:rsidRPr="000F5A9D" w:rsidRDefault="000F5A9D" w:rsidP="000F5A9D">
      <w:pPr>
        <w:numPr>
          <w:ilvl w:val="0"/>
          <w:numId w:val="68"/>
        </w:numPr>
        <w:suppressAutoHyphens/>
        <w:spacing w:after="0" w:line="240" w:lineRule="auto"/>
        <w:rPr>
          <w:rFonts w:ascii="Times New Roman" w:hAnsi="Times New Roman"/>
        </w:rPr>
      </w:pPr>
      <w:r w:rsidRPr="000F5A9D">
        <w:rPr>
          <w:rFonts w:ascii="Times New Roman" w:hAnsi="Times New Roman"/>
        </w:rPr>
        <w:t>Явление Ипостасности развитием посвящений.</w:t>
      </w:r>
    </w:p>
    <w:p w:rsidR="000F5A9D" w:rsidRPr="000F5A9D" w:rsidRDefault="000F5A9D" w:rsidP="000F5A9D">
      <w:pPr>
        <w:numPr>
          <w:ilvl w:val="0"/>
          <w:numId w:val="68"/>
        </w:numPr>
        <w:suppressAutoHyphens/>
        <w:spacing w:after="0" w:line="240" w:lineRule="auto"/>
        <w:rPr>
          <w:rFonts w:ascii="Times New Roman" w:hAnsi="Times New Roman"/>
        </w:rPr>
      </w:pPr>
      <w:r w:rsidRPr="000F5A9D">
        <w:rPr>
          <w:rFonts w:ascii="Times New Roman" w:hAnsi="Times New Roman"/>
        </w:rPr>
        <w:t>Точка отсчёта - контакт с Аватаром Синтеза (1991-1995 годы)</w:t>
      </w:r>
    </w:p>
    <w:p w:rsidR="000F5A9D" w:rsidRPr="000F5A9D" w:rsidRDefault="000F5A9D" w:rsidP="000F5A9D">
      <w:pPr>
        <w:numPr>
          <w:ilvl w:val="0"/>
          <w:numId w:val="68"/>
        </w:numPr>
        <w:suppressAutoHyphens/>
        <w:spacing w:after="0" w:line="240" w:lineRule="auto"/>
        <w:rPr>
          <w:rFonts w:ascii="Times New Roman" w:hAnsi="Times New Roman"/>
        </w:rPr>
      </w:pPr>
      <w:r w:rsidRPr="000F5A9D">
        <w:rPr>
          <w:rFonts w:ascii="Times New Roman" w:hAnsi="Times New Roman"/>
        </w:rPr>
        <w:t>Расшифровка сути явления</w:t>
      </w:r>
      <w:proofErr w:type="gramStart"/>
      <w:r w:rsidRPr="000F5A9D">
        <w:rPr>
          <w:rFonts w:ascii="Times New Roman" w:hAnsi="Times New Roman"/>
        </w:rPr>
        <w:t xml:space="preserve"> С</w:t>
      </w:r>
      <w:proofErr w:type="gramEnd"/>
      <w:r w:rsidRPr="000F5A9D">
        <w:rPr>
          <w:rFonts w:ascii="Times New Roman" w:hAnsi="Times New Roman"/>
        </w:rPr>
        <w:t xml:space="preserve">áтори, как </w:t>
      </w:r>
      <w:r w:rsidRPr="000F5A9D">
        <w:rPr>
          <w:rFonts w:ascii="Times New Roman" w:hAnsi="Times New Roman"/>
          <w:b/>
          <w:bCs/>
        </w:rPr>
        <w:t>Истины Орущей</w:t>
      </w:r>
      <w:r w:rsidRPr="000F5A9D">
        <w:rPr>
          <w:rFonts w:ascii="Times New Roman" w:hAnsi="Times New Roman"/>
        </w:rPr>
        <w:t xml:space="preserve"> по 5</w:t>
      </w:r>
      <w:r w:rsidRPr="000F5A9D">
        <w:rPr>
          <w:rFonts w:ascii="Times New Roman" w:hAnsi="Times New Roman"/>
        </w:rPr>
        <w:noBreakHyphen/>
        <w:t>ой расе.</w:t>
      </w:r>
    </w:p>
    <w:p w:rsidR="000F5A9D" w:rsidRPr="000F5A9D" w:rsidRDefault="000F5A9D" w:rsidP="000F5A9D">
      <w:pPr>
        <w:numPr>
          <w:ilvl w:val="0"/>
          <w:numId w:val="68"/>
        </w:numPr>
        <w:suppressAutoHyphens/>
        <w:spacing w:after="0" w:line="240" w:lineRule="auto"/>
        <w:rPr>
          <w:rFonts w:ascii="Times New Roman" w:hAnsi="Times New Roman"/>
        </w:rPr>
      </w:pPr>
      <w:r w:rsidRPr="000F5A9D">
        <w:rPr>
          <w:rFonts w:ascii="Times New Roman" w:hAnsi="Times New Roman"/>
        </w:rPr>
        <w:t>подготовка Будд в 5</w:t>
      </w:r>
      <w:r w:rsidRPr="000F5A9D">
        <w:rPr>
          <w:rFonts w:ascii="Times New Roman" w:hAnsi="Times New Roman"/>
        </w:rPr>
        <w:noBreakHyphen/>
        <w:t>ой расе.</w:t>
      </w:r>
    </w:p>
    <w:p w:rsidR="000F5A9D" w:rsidRPr="000F5A9D" w:rsidRDefault="000F5A9D" w:rsidP="000F5A9D">
      <w:pPr>
        <w:numPr>
          <w:ilvl w:val="0"/>
          <w:numId w:val="68"/>
        </w:numPr>
        <w:suppressAutoHyphens/>
        <w:spacing w:after="0" w:line="240" w:lineRule="auto"/>
        <w:rPr>
          <w:rFonts w:ascii="Times New Roman" w:hAnsi="Times New Roman"/>
        </w:rPr>
      </w:pPr>
      <w:r w:rsidRPr="000F5A9D">
        <w:rPr>
          <w:rFonts w:ascii="Times New Roman" w:hAnsi="Times New Roman"/>
        </w:rPr>
        <w:t>6</w:t>
      </w:r>
      <w:r w:rsidRPr="000F5A9D">
        <w:rPr>
          <w:rFonts w:ascii="Times New Roman" w:hAnsi="Times New Roman"/>
        </w:rPr>
        <w:noBreakHyphen/>
        <w:t xml:space="preserve">ая раса: Часть </w:t>
      </w:r>
      <w:r w:rsidRPr="000F5A9D">
        <w:rPr>
          <w:rFonts w:ascii="Times New Roman" w:hAnsi="Times New Roman"/>
          <w:bCs/>
        </w:rPr>
        <w:t>Истина</w:t>
      </w:r>
      <w:r w:rsidRPr="000F5A9D">
        <w:rPr>
          <w:rFonts w:ascii="Times New Roman" w:hAnsi="Times New Roman"/>
        </w:rPr>
        <w:t>, и её значение.</w:t>
      </w:r>
    </w:p>
    <w:p w:rsidR="000F5A9D" w:rsidRDefault="000F5A9D" w:rsidP="000F5A9D">
      <w:pPr>
        <w:numPr>
          <w:ilvl w:val="0"/>
          <w:numId w:val="68"/>
        </w:numPr>
        <w:suppressAutoHyphens/>
        <w:spacing w:after="0" w:line="240" w:lineRule="auto"/>
        <w:rPr>
          <w:rFonts w:ascii="Times New Roman" w:hAnsi="Times New Roman"/>
        </w:rPr>
      </w:pPr>
      <w:r w:rsidRPr="000F5A9D">
        <w:rPr>
          <w:rFonts w:ascii="Times New Roman" w:hAnsi="Times New Roman"/>
        </w:rPr>
        <w:t>Куда идти за Истиной.</w:t>
      </w:r>
    </w:p>
    <w:p w:rsidR="000F5A9D" w:rsidRPr="000F5A9D" w:rsidRDefault="000F5A9D" w:rsidP="000F5A9D">
      <w:pPr>
        <w:suppressAutoHyphens/>
        <w:spacing w:after="0" w:line="240" w:lineRule="auto"/>
        <w:ind w:left="720"/>
        <w:rPr>
          <w:rFonts w:ascii="Times New Roman" w:hAnsi="Times New Roman"/>
        </w:rPr>
      </w:pPr>
    </w:p>
    <w:p w:rsidR="000F5A9D" w:rsidRPr="000F5A9D" w:rsidRDefault="000F5A9D" w:rsidP="000F5A9D">
      <w:pPr>
        <w:spacing w:after="0" w:line="240" w:lineRule="auto"/>
        <w:rPr>
          <w:rFonts w:ascii="Times New Roman" w:hAnsi="Times New Roman"/>
        </w:rPr>
      </w:pPr>
      <w:r w:rsidRPr="000F5A9D">
        <w:rPr>
          <w:rFonts w:ascii="Times New Roman" w:hAnsi="Times New Roman"/>
          <w:b/>
        </w:rPr>
        <w:lastRenderedPageBreak/>
        <w:t>Учитель Синтеза ВЦР Металактики, Огонь Истинности.</w:t>
      </w:r>
    </w:p>
    <w:p w:rsidR="000F5A9D" w:rsidRPr="000F5A9D" w:rsidRDefault="000F5A9D" w:rsidP="000F5A9D">
      <w:pPr>
        <w:numPr>
          <w:ilvl w:val="0"/>
          <w:numId w:val="69"/>
        </w:numPr>
        <w:suppressAutoHyphens/>
        <w:spacing w:after="0" w:line="240" w:lineRule="auto"/>
        <w:jc w:val="both"/>
        <w:rPr>
          <w:rFonts w:ascii="Times New Roman" w:hAnsi="Times New Roman"/>
        </w:rPr>
      </w:pPr>
      <w:r w:rsidRPr="000F5A9D">
        <w:rPr>
          <w:rFonts w:ascii="Times New Roman" w:hAnsi="Times New Roman"/>
        </w:rPr>
        <w:t>Кто это на Физике?</w:t>
      </w:r>
    </w:p>
    <w:p w:rsidR="000F5A9D" w:rsidRPr="000F5A9D" w:rsidRDefault="000F5A9D" w:rsidP="000F5A9D">
      <w:pPr>
        <w:numPr>
          <w:ilvl w:val="0"/>
          <w:numId w:val="69"/>
        </w:numPr>
        <w:suppressAutoHyphens/>
        <w:spacing w:after="0" w:line="240" w:lineRule="auto"/>
        <w:jc w:val="both"/>
        <w:rPr>
          <w:rFonts w:ascii="Times New Roman" w:hAnsi="Times New Roman"/>
        </w:rPr>
      </w:pPr>
      <w:r w:rsidRPr="000F5A9D">
        <w:rPr>
          <w:rFonts w:ascii="Times New Roman" w:hAnsi="Times New Roman"/>
        </w:rPr>
        <w:t>Разъяснения по стяжанию Здания подразделения в Крыму на Совете ИВО с Главой ИВДИВО.</w:t>
      </w:r>
    </w:p>
    <w:p w:rsidR="000F5A9D" w:rsidRPr="000F5A9D" w:rsidRDefault="000F5A9D" w:rsidP="000F5A9D">
      <w:pPr>
        <w:numPr>
          <w:ilvl w:val="0"/>
          <w:numId w:val="69"/>
        </w:numPr>
        <w:suppressAutoHyphens/>
        <w:spacing w:after="0" w:line="240" w:lineRule="auto"/>
        <w:jc w:val="both"/>
        <w:rPr>
          <w:rFonts w:ascii="Times New Roman" w:hAnsi="Times New Roman"/>
        </w:rPr>
      </w:pPr>
      <w:r w:rsidRPr="000F5A9D">
        <w:rPr>
          <w:rFonts w:ascii="Times New Roman" w:hAnsi="Times New Roman"/>
        </w:rPr>
        <w:t>Обоснование Рождества как праздника Учителей Синтеза.</w:t>
      </w:r>
    </w:p>
    <w:p w:rsidR="000F5A9D" w:rsidRDefault="000F5A9D" w:rsidP="000F5A9D">
      <w:pPr>
        <w:numPr>
          <w:ilvl w:val="0"/>
          <w:numId w:val="69"/>
        </w:numPr>
        <w:suppressAutoHyphens/>
        <w:spacing w:after="0" w:line="240" w:lineRule="auto"/>
        <w:jc w:val="both"/>
        <w:rPr>
          <w:rFonts w:ascii="Times New Roman" w:hAnsi="Times New Roman"/>
        </w:rPr>
      </w:pPr>
      <w:r w:rsidRPr="000F5A9D">
        <w:rPr>
          <w:rFonts w:ascii="Times New Roman" w:hAnsi="Times New Roman"/>
        </w:rPr>
        <w:t>На что срабатывают Права Созидания.</w:t>
      </w:r>
    </w:p>
    <w:p w:rsidR="000F5A9D" w:rsidRDefault="000F5A9D" w:rsidP="000F5A9D">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90</w:t>
      </w:r>
      <w:r w:rsidRPr="000F5A9D">
        <w:rPr>
          <w:rFonts w:ascii="Times New Roman" w:hAnsi="Times New Roman"/>
          <w:b/>
        </w:rPr>
        <w:noBreakHyphen/>
        <w:t>ая Часть, 46</w:t>
      </w:r>
      <w:r w:rsidRPr="000F5A9D">
        <w:rPr>
          <w:rFonts w:ascii="Times New Roman" w:hAnsi="Times New Roman"/>
          <w:b/>
        </w:rPr>
        <w:noBreakHyphen/>
        <w:t>ое Посвящение, пристройка Огня Истинности к Учителям 90</w:t>
      </w:r>
      <w:r w:rsidRPr="000F5A9D">
        <w:rPr>
          <w:rFonts w:ascii="Times New Roman" w:hAnsi="Times New Roman"/>
          <w:b/>
        </w:rPr>
        <w:noBreakHyphen/>
        <w:t>го Синтеза.</w:t>
      </w:r>
    </w:p>
    <w:p w:rsidR="000F5A9D" w:rsidRPr="000F5A9D" w:rsidRDefault="000F5A9D" w:rsidP="000F5A9D">
      <w:pPr>
        <w:numPr>
          <w:ilvl w:val="0"/>
          <w:numId w:val="70"/>
        </w:numPr>
        <w:suppressAutoHyphens/>
        <w:spacing w:after="0" w:line="240" w:lineRule="auto"/>
        <w:jc w:val="both"/>
        <w:rPr>
          <w:rFonts w:ascii="Times New Roman" w:hAnsi="Times New Roman"/>
        </w:rPr>
      </w:pPr>
      <w:r w:rsidRPr="000F5A9D">
        <w:rPr>
          <w:rFonts w:ascii="Times New Roman" w:hAnsi="Times New Roman"/>
        </w:rPr>
        <w:t>У кого настоящая Истинность в Иерархии. ИВ Владыка ИВО – Огонь Мудрости.</w:t>
      </w:r>
    </w:p>
    <w:p w:rsidR="000F5A9D" w:rsidRPr="000F5A9D" w:rsidRDefault="000F5A9D" w:rsidP="000F5A9D">
      <w:pPr>
        <w:numPr>
          <w:ilvl w:val="0"/>
          <w:numId w:val="70"/>
        </w:numPr>
        <w:suppressAutoHyphens/>
        <w:spacing w:after="0" w:line="240" w:lineRule="auto"/>
        <w:jc w:val="both"/>
        <w:rPr>
          <w:rFonts w:ascii="Times New Roman" w:hAnsi="Times New Roman"/>
        </w:rPr>
      </w:pPr>
      <w:r w:rsidRPr="000F5A9D">
        <w:rPr>
          <w:rFonts w:ascii="Times New Roman" w:hAnsi="Times New Roman"/>
        </w:rPr>
        <w:t>Почему важна Истина. Чем больше ядер Синтеза, тем плотнее Нить Синтеза, идёт расширение Истины ИВО.</w:t>
      </w:r>
    </w:p>
    <w:p w:rsidR="000F5A9D" w:rsidRDefault="000F5A9D" w:rsidP="000F5A9D">
      <w:pPr>
        <w:numPr>
          <w:ilvl w:val="0"/>
          <w:numId w:val="70"/>
        </w:numPr>
        <w:suppressAutoHyphens/>
        <w:spacing w:after="0" w:line="240" w:lineRule="auto"/>
        <w:jc w:val="both"/>
        <w:rPr>
          <w:rFonts w:ascii="Times New Roman" w:hAnsi="Times New Roman"/>
        </w:rPr>
      </w:pPr>
      <w:r w:rsidRPr="000F5A9D">
        <w:rPr>
          <w:rFonts w:ascii="Times New Roman" w:hAnsi="Times New Roman"/>
        </w:rPr>
        <w:t>100 Синтезов, 100 ядер Синтеза, 100 вариантов Истины ИВО, 100 вариантов развития. Сколько ядер, столько и вариантов решений на любой вопрос.</w:t>
      </w:r>
    </w:p>
    <w:p w:rsidR="00A50835" w:rsidRPr="000F5A9D" w:rsidRDefault="00A50835" w:rsidP="00A50835">
      <w:pPr>
        <w:suppressAutoHyphens/>
        <w:spacing w:after="0" w:line="240" w:lineRule="auto"/>
        <w:ind w:left="837"/>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Мудрость расшифровки Синтеза.</w:t>
      </w:r>
    </w:p>
    <w:p w:rsidR="000F5A9D" w:rsidRDefault="000F5A9D" w:rsidP="000F5A9D">
      <w:pPr>
        <w:numPr>
          <w:ilvl w:val="0"/>
          <w:numId w:val="71"/>
        </w:numPr>
        <w:suppressAutoHyphens/>
        <w:spacing w:after="0" w:line="240" w:lineRule="auto"/>
        <w:jc w:val="both"/>
        <w:rPr>
          <w:rFonts w:ascii="Times New Roman" w:hAnsi="Times New Roman"/>
        </w:rPr>
      </w:pPr>
      <w:r w:rsidRPr="000F5A9D">
        <w:rPr>
          <w:rFonts w:ascii="Times New Roman" w:hAnsi="Times New Roman"/>
        </w:rPr>
        <w:t>работа 2</w:t>
      </w:r>
      <w:r w:rsidRPr="000F5A9D">
        <w:rPr>
          <w:rFonts w:ascii="Times New Roman" w:hAnsi="Times New Roman"/>
        </w:rPr>
        <w:noBreakHyphen/>
        <w:t>х Ипостасей ИВО на Синтезе, кроме ИВ Аватаров Синтеза Кут Хуми Фаинь.</w:t>
      </w:r>
    </w:p>
    <w:p w:rsidR="00A50835" w:rsidRPr="000F5A9D" w:rsidRDefault="00A50835" w:rsidP="00A50835">
      <w:pPr>
        <w:suppressAutoHyphens/>
        <w:spacing w:after="0" w:line="240" w:lineRule="auto"/>
        <w:ind w:left="720"/>
        <w:jc w:val="both"/>
        <w:rPr>
          <w:rFonts w:ascii="Times New Roman" w:hAnsi="Times New Roman"/>
        </w:rPr>
      </w:pPr>
    </w:p>
    <w:p w:rsidR="000F5A9D" w:rsidRDefault="000F5A9D" w:rsidP="000F5A9D">
      <w:pPr>
        <w:spacing w:after="0" w:line="240" w:lineRule="auto"/>
        <w:jc w:val="both"/>
        <w:rPr>
          <w:rFonts w:ascii="Times New Roman" w:hAnsi="Times New Roman"/>
        </w:rPr>
      </w:pPr>
      <w:r w:rsidRPr="000F5A9D">
        <w:rPr>
          <w:rFonts w:ascii="Times New Roman" w:hAnsi="Times New Roman"/>
          <w:b/>
        </w:rPr>
        <w:t>Фиксация Мудрости в ИВДИВО Советом Науки. Право выхода в зал ИВ Владыки</w:t>
      </w:r>
      <w:r w:rsidRPr="000F5A9D">
        <w:rPr>
          <w:rFonts w:ascii="Times New Roman" w:hAnsi="Times New Roman"/>
        </w:rPr>
        <w:t xml:space="preserve"> </w:t>
      </w:r>
      <w:r w:rsidRPr="000F5A9D">
        <w:rPr>
          <w:rFonts w:ascii="Times New Roman" w:hAnsi="Times New Roman"/>
          <w:b/>
        </w:rPr>
        <w:t>ИВО</w:t>
      </w:r>
      <w:r w:rsidRPr="000F5A9D">
        <w:rPr>
          <w:rFonts w:ascii="Times New Roman" w:hAnsi="Times New Roman"/>
        </w:rPr>
        <w:t>.</w:t>
      </w:r>
    </w:p>
    <w:p w:rsidR="00A50835" w:rsidRPr="000F5A9D" w:rsidRDefault="00A50835" w:rsidP="000F5A9D">
      <w:pPr>
        <w:spacing w:after="0" w:line="240" w:lineRule="auto"/>
        <w:jc w:val="both"/>
        <w:rPr>
          <w:rFonts w:ascii="Times New Roman" w:hAnsi="Times New Roman"/>
        </w:rPr>
      </w:pPr>
    </w:p>
    <w:p w:rsidR="000F5A9D" w:rsidRPr="00A50835" w:rsidRDefault="000F5A9D" w:rsidP="000F5A9D">
      <w:pPr>
        <w:spacing w:after="0" w:line="240" w:lineRule="auto"/>
        <w:jc w:val="both"/>
        <w:rPr>
          <w:rFonts w:ascii="Times New Roman" w:hAnsi="Times New Roman"/>
          <w:b/>
          <w:i/>
          <w:lang w:eastAsia="zh-CN"/>
        </w:rPr>
      </w:pPr>
      <w:r w:rsidRPr="00A50835">
        <w:rPr>
          <w:rFonts w:ascii="Times New Roman" w:hAnsi="Times New Roman"/>
          <w:b/>
          <w:i/>
          <w:lang w:eastAsia="zh-CN"/>
        </w:rPr>
        <w:t>П</w:t>
      </w:r>
      <w:r w:rsidR="00A50835" w:rsidRPr="00A50835">
        <w:rPr>
          <w:rFonts w:ascii="Times New Roman" w:hAnsi="Times New Roman"/>
          <w:b/>
          <w:i/>
          <w:lang w:eastAsia="zh-CN"/>
        </w:rPr>
        <w:t>рактика</w:t>
      </w:r>
      <w:r w:rsidRPr="00A50835">
        <w:rPr>
          <w:rFonts w:ascii="Times New Roman" w:hAnsi="Times New Roman"/>
          <w:b/>
          <w:i/>
          <w:lang w:eastAsia="zh-CN"/>
        </w:rPr>
        <w:t xml:space="preserve"> 1.</w:t>
      </w:r>
      <w:r w:rsidRPr="00A50835">
        <w:rPr>
          <w:rFonts w:ascii="Times New Roman" w:hAnsi="Times New Roman"/>
          <w:b/>
          <w:i/>
        </w:rPr>
        <w:t xml:space="preserve"> ПЕРВОСТЯЖАНИЕ </w:t>
      </w:r>
      <w:r w:rsidRPr="00A50835">
        <w:rPr>
          <w:rFonts w:ascii="Times New Roman" w:hAnsi="Times New Roman"/>
          <w:b/>
          <w:i/>
          <w:lang w:eastAsia="zh-CN"/>
        </w:rPr>
        <w:t>с выходом в Зал Истины.</w:t>
      </w:r>
    </w:p>
    <w:p w:rsidR="00A50835" w:rsidRPr="000F5A9D" w:rsidRDefault="00A50835" w:rsidP="000F5A9D">
      <w:pPr>
        <w:spacing w:after="0" w:line="240" w:lineRule="auto"/>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Обоснования выхода на Посвящённом Синтезе к Владыке</w:t>
      </w:r>
      <w:r w:rsidRPr="000F5A9D">
        <w:rPr>
          <w:rFonts w:ascii="Times New Roman" w:hAnsi="Times New Roman"/>
        </w:rPr>
        <w:t>.</w:t>
      </w:r>
    </w:p>
    <w:p w:rsidR="000F5A9D" w:rsidRPr="000F5A9D" w:rsidRDefault="000F5A9D" w:rsidP="000F5A9D">
      <w:pPr>
        <w:numPr>
          <w:ilvl w:val="0"/>
          <w:numId w:val="72"/>
        </w:numPr>
        <w:suppressAutoHyphens/>
        <w:spacing w:after="0" w:line="240" w:lineRule="auto"/>
        <w:jc w:val="both"/>
        <w:rPr>
          <w:rFonts w:ascii="Times New Roman" w:hAnsi="Times New Roman"/>
        </w:rPr>
      </w:pPr>
      <w:r w:rsidRPr="000F5A9D">
        <w:rPr>
          <w:rFonts w:ascii="Times New Roman" w:hAnsi="Times New Roman"/>
        </w:rPr>
        <w:t>14 - 11. 10</w:t>
      </w:r>
      <w:r w:rsidRPr="000F5A9D">
        <w:rPr>
          <w:rFonts w:ascii="Times New Roman" w:hAnsi="Times New Roman"/>
        </w:rPr>
        <w:noBreakHyphen/>
        <w:t>ка входит в 11 как часть.</w:t>
      </w:r>
    </w:p>
    <w:p w:rsidR="000F5A9D" w:rsidRPr="000F5A9D" w:rsidRDefault="000F5A9D" w:rsidP="000F5A9D">
      <w:pPr>
        <w:numPr>
          <w:ilvl w:val="0"/>
          <w:numId w:val="72"/>
        </w:numPr>
        <w:suppressAutoHyphens/>
        <w:spacing w:after="0" w:line="240" w:lineRule="auto"/>
        <w:jc w:val="both"/>
        <w:rPr>
          <w:rFonts w:ascii="Times New Roman" w:hAnsi="Times New Roman"/>
        </w:rPr>
      </w:pPr>
      <w:r w:rsidRPr="000F5A9D">
        <w:rPr>
          <w:rFonts w:ascii="Times New Roman" w:hAnsi="Times New Roman"/>
        </w:rPr>
        <w:t>Расширение Прав Созидания на 3 единицы.</w:t>
      </w:r>
    </w:p>
    <w:p w:rsidR="000F5A9D" w:rsidRPr="000F5A9D" w:rsidRDefault="000F5A9D" w:rsidP="000F5A9D">
      <w:pPr>
        <w:numPr>
          <w:ilvl w:val="0"/>
          <w:numId w:val="72"/>
        </w:numPr>
        <w:suppressAutoHyphens/>
        <w:spacing w:after="0" w:line="240" w:lineRule="auto"/>
        <w:jc w:val="both"/>
        <w:rPr>
          <w:rFonts w:ascii="Times New Roman" w:hAnsi="Times New Roman"/>
        </w:rPr>
      </w:pPr>
      <w:r w:rsidRPr="000F5A9D">
        <w:rPr>
          <w:rFonts w:ascii="Times New Roman" w:hAnsi="Times New Roman"/>
        </w:rPr>
        <w:t xml:space="preserve">Кто с нами говорит Истиной? ИВО. Но </w:t>
      </w:r>
      <w:r w:rsidRPr="00A50835">
        <w:rPr>
          <w:rFonts w:ascii="Times New Roman" w:hAnsi="Times New Roman"/>
          <w:bCs/>
        </w:rPr>
        <w:t>он говорит только с теми, у кого есть Истина.</w:t>
      </w:r>
    </w:p>
    <w:p w:rsidR="000F5A9D" w:rsidRDefault="000F5A9D" w:rsidP="000F5A9D">
      <w:pPr>
        <w:numPr>
          <w:ilvl w:val="0"/>
          <w:numId w:val="72"/>
        </w:numPr>
        <w:suppressAutoHyphens/>
        <w:spacing w:after="0" w:line="240" w:lineRule="auto"/>
        <w:jc w:val="both"/>
        <w:rPr>
          <w:rFonts w:ascii="Times New Roman" w:hAnsi="Times New Roman"/>
        </w:rPr>
      </w:pPr>
      <w:r w:rsidRPr="000F5A9D">
        <w:rPr>
          <w:rFonts w:ascii="Times New Roman" w:hAnsi="Times New Roman"/>
          <w:lang w:eastAsia="zh-CN"/>
        </w:rPr>
        <w:t>Точность формулировок – глубина Мудрости.</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Взращивание Мудрости ростом Истины.</w:t>
      </w:r>
    </w:p>
    <w:p w:rsidR="000F5A9D" w:rsidRPr="000F5A9D" w:rsidRDefault="000F5A9D" w:rsidP="000F5A9D">
      <w:pPr>
        <w:numPr>
          <w:ilvl w:val="0"/>
          <w:numId w:val="73"/>
        </w:numPr>
        <w:suppressAutoHyphens/>
        <w:spacing w:after="0" w:line="240" w:lineRule="auto"/>
        <w:jc w:val="both"/>
        <w:rPr>
          <w:rFonts w:ascii="Times New Roman" w:hAnsi="Times New Roman"/>
        </w:rPr>
      </w:pPr>
      <w:r w:rsidRPr="000F5A9D">
        <w:rPr>
          <w:rFonts w:ascii="Times New Roman" w:hAnsi="Times New Roman"/>
        </w:rPr>
        <w:t xml:space="preserve">В ночь перед Рождеством, люди праздником впитывают Мудрость. Значит, нелинейно это </w:t>
      </w:r>
      <w:r w:rsidRPr="00A50835">
        <w:rPr>
          <w:rFonts w:ascii="Times New Roman" w:hAnsi="Times New Roman"/>
          <w:bCs/>
        </w:rPr>
        <w:t>Праздник всех Владык ИВДИВО</w:t>
      </w:r>
      <w:r w:rsidRPr="00A50835">
        <w:rPr>
          <w:rFonts w:ascii="Times New Roman" w:hAnsi="Times New Roman"/>
        </w:rPr>
        <w:t>.</w:t>
      </w:r>
    </w:p>
    <w:p w:rsidR="000F5A9D" w:rsidRPr="000F5A9D" w:rsidRDefault="000F5A9D" w:rsidP="000F5A9D">
      <w:pPr>
        <w:numPr>
          <w:ilvl w:val="0"/>
          <w:numId w:val="73"/>
        </w:numPr>
        <w:suppressAutoHyphens/>
        <w:spacing w:after="0" w:line="240" w:lineRule="auto"/>
        <w:jc w:val="both"/>
        <w:rPr>
          <w:rFonts w:ascii="Times New Roman" w:hAnsi="Times New Roman"/>
        </w:rPr>
      </w:pPr>
      <w:r w:rsidRPr="000F5A9D">
        <w:rPr>
          <w:rFonts w:ascii="Times New Roman" w:hAnsi="Times New Roman"/>
        </w:rPr>
        <w:t xml:space="preserve">Владыки подразделений ИВДИВО должны свои занятия вести </w:t>
      </w:r>
      <w:r w:rsidRPr="00A50835">
        <w:rPr>
          <w:rFonts w:ascii="Times New Roman" w:hAnsi="Times New Roman"/>
          <w:bCs/>
        </w:rPr>
        <w:t>беседой истин </w:t>
      </w:r>
      <w:r w:rsidRPr="00A50835">
        <w:rPr>
          <w:rFonts w:ascii="Times New Roman" w:hAnsi="Times New Roman"/>
          <w:bCs/>
        </w:rPr>
        <w:noBreakHyphen/>
        <w:t> «сатсангом».</w:t>
      </w:r>
      <w:r w:rsidRPr="000F5A9D">
        <w:rPr>
          <w:rFonts w:ascii="Times New Roman" w:hAnsi="Times New Roman"/>
        </w:rPr>
        <w:t xml:space="preserve"> Выражать Мудрость, нести Истинность Человеку, новые идеи, т.е. Истиной говорить.</w:t>
      </w:r>
    </w:p>
    <w:p w:rsidR="000F5A9D" w:rsidRPr="000F5A9D" w:rsidRDefault="000F5A9D" w:rsidP="000F5A9D">
      <w:pPr>
        <w:numPr>
          <w:ilvl w:val="0"/>
          <w:numId w:val="73"/>
        </w:numPr>
        <w:suppressAutoHyphens/>
        <w:spacing w:after="0" w:line="240" w:lineRule="auto"/>
        <w:jc w:val="both"/>
        <w:rPr>
          <w:rFonts w:ascii="Times New Roman" w:hAnsi="Times New Roman"/>
        </w:rPr>
      </w:pPr>
      <w:r w:rsidRPr="000F5A9D">
        <w:rPr>
          <w:rFonts w:ascii="Times New Roman" w:hAnsi="Times New Roman"/>
        </w:rPr>
        <w:t>ИДИВО - Сфера внутри Дома, и Истина относится к ним.</w:t>
      </w:r>
    </w:p>
    <w:p w:rsidR="000F5A9D" w:rsidRDefault="000F5A9D" w:rsidP="000F5A9D">
      <w:pPr>
        <w:numPr>
          <w:ilvl w:val="0"/>
          <w:numId w:val="73"/>
        </w:numPr>
        <w:suppressAutoHyphens/>
        <w:spacing w:after="0" w:line="240" w:lineRule="auto"/>
        <w:jc w:val="both"/>
        <w:rPr>
          <w:rFonts w:ascii="Times New Roman" w:hAnsi="Times New Roman"/>
        </w:rPr>
      </w:pPr>
      <w:r w:rsidRPr="000F5A9D">
        <w:rPr>
          <w:rFonts w:ascii="Times New Roman" w:hAnsi="Times New Roman"/>
        </w:rPr>
        <w:t>16 Владык Домов, 16 Истинностей.</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Связи Истины с Правами Созидания и с Посвящениями.</w:t>
      </w:r>
    </w:p>
    <w:p w:rsidR="000F5A9D" w:rsidRP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rPr>
        <w:t>Мудрость строения Подразделения.</w:t>
      </w:r>
    </w:p>
    <w:p w:rsidR="000F5A9D" w:rsidRP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rPr>
        <w:t>Огонь Синтеза и Синтезность. Синтез в Посвящения скачивается из Знаний, чтобы выявить Мудрость.</w:t>
      </w:r>
    </w:p>
    <w:p w:rsidR="000F5A9D" w:rsidRP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rPr>
        <w:t>Посвящённый Синтез АС Филиппа Марины </w:t>
      </w:r>
      <w:r w:rsidRPr="000F5A9D">
        <w:rPr>
          <w:rFonts w:ascii="Times New Roman" w:hAnsi="Times New Roman"/>
        </w:rPr>
        <w:noBreakHyphen/>
        <w:t> это Синтез в Посвящениях, выявленный из Истины ИВО и Мудрости ИВ Владыки ИВО.</w:t>
      </w:r>
    </w:p>
    <w:p w:rsid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rPr>
        <w:t xml:space="preserve">ИВ Владыка - ИВ Посвящённый </w:t>
      </w:r>
      <w:r w:rsidRPr="000F5A9D">
        <w:rPr>
          <w:rFonts w:ascii="Times New Roman" w:hAnsi="Times New Roman"/>
        </w:rPr>
        <w:softHyphen/>
      </w:r>
      <w:r w:rsidR="00A50835">
        <w:rPr>
          <w:rFonts w:ascii="Times New Roman" w:hAnsi="Times New Roman"/>
        </w:rPr>
        <w:t>–</w:t>
      </w:r>
      <w:r w:rsidRPr="00A50835">
        <w:rPr>
          <w:rFonts w:ascii="Times New Roman" w:hAnsi="Times New Roman"/>
        </w:rPr>
        <w:t> О</w:t>
      </w:r>
      <w:r w:rsidR="00A50835">
        <w:rPr>
          <w:rFonts w:ascii="Times New Roman" w:hAnsi="Times New Roman"/>
        </w:rPr>
        <w:t>те</w:t>
      </w:r>
      <w:proofErr w:type="gramStart"/>
      <w:r w:rsidR="00A50835">
        <w:rPr>
          <w:rFonts w:ascii="Times New Roman" w:hAnsi="Times New Roman"/>
        </w:rPr>
        <w:t>ц</w:t>
      </w:r>
      <w:r w:rsidRPr="00A50835">
        <w:rPr>
          <w:rFonts w:ascii="Times New Roman" w:hAnsi="Times New Roman"/>
        </w:rPr>
        <w:softHyphen/>
      </w:r>
      <w:r w:rsidRPr="00A50835">
        <w:rPr>
          <w:rFonts w:ascii="Times New Roman" w:hAnsi="Times New Roman"/>
        </w:rPr>
        <w:noBreakHyphen/>
      </w:r>
      <w:proofErr w:type="gramEnd"/>
      <w:r w:rsidRPr="000F5A9D">
        <w:rPr>
          <w:rFonts w:ascii="Times New Roman" w:hAnsi="Times New Roman"/>
          <w:b/>
        </w:rPr>
        <w:t> </w:t>
      </w:r>
      <w:r w:rsidRPr="000F5A9D">
        <w:rPr>
          <w:rFonts w:ascii="Times New Roman" w:hAnsi="Times New Roman"/>
        </w:rPr>
        <w:t>Филипп Марина </w:t>
      </w:r>
      <w:r w:rsidRPr="000F5A9D">
        <w:rPr>
          <w:rFonts w:ascii="Times New Roman" w:hAnsi="Times New Roman"/>
        </w:rPr>
        <w:noBreakHyphen/>
        <w:t xml:space="preserve"> Кут Хуми Фаинь. 2 ИВ Ипостаси ИВО и две пары Аватаров Синтеза ИВО. Это видение расширяет или вводит в Посвящение.</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b/>
        </w:rPr>
        <w:t>Виды</w:t>
      </w:r>
      <w:r w:rsidRPr="000F5A9D">
        <w:rPr>
          <w:rFonts w:ascii="Times New Roman" w:hAnsi="Times New Roman"/>
        </w:rPr>
        <w:t xml:space="preserve"> </w:t>
      </w:r>
      <w:r w:rsidRPr="000F5A9D">
        <w:rPr>
          <w:rFonts w:ascii="Times New Roman" w:hAnsi="Times New Roman"/>
          <w:b/>
        </w:rPr>
        <w:t>Истин и уровни Истин в Человеке.</w:t>
      </w:r>
    </w:p>
    <w:p w:rsidR="000F5A9D" w:rsidRP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rPr>
        <w:t>8 видов Человека. 8 видов Истин. 8 вырастает в 16.</w:t>
      </w:r>
    </w:p>
    <w:p w:rsidR="000F5A9D" w:rsidRDefault="000F5A9D" w:rsidP="000F5A9D">
      <w:pPr>
        <w:numPr>
          <w:ilvl w:val="0"/>
          <w:numId w:val="74"/>
        </w:numPr>
        <w:suppressAutoHyphens/>
        <w:spacing w:after="0" w:line="240" w:lineRule="auto"/>
        <w:jc w:val="both"/>
        <w:rPr>
          <w:rFonts w:ascii="Times New Roman" w:hAnsi="Times New Roman"/>
        </w:rPr>
      </w:pPr>
      <w:r w:rsidRPr="000F5A9D">
        <w:rPr>
          <w:rFonts w:ascii="Times New Roman" w:hAnsi="Times New Roman"/>
        </w:rPr>
        <w:t>Обоснование размера Здания 64 на 64. 64 на 64 Синтеза.</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Распоряжение № 16.</w:t>
      </w:r>
    </w:p>
    <w:p w:rsidR="000F5A9D" w:rsidRPr="000F5A9D" w:rsidRDefault="000F5A9D" w:rsidP="000F5A9D">
      <w:pPr>
        <w:numPr>
          <w:ilvl w:val="0"/>
          <w:numId w:val="75"/>
        </w:numPr>
        <w:suppressAutoHyphens/>
        <w:spacing w:after="0" w:line="240" w:lineRule="auto"/>
        <w:jc w:val="both"/>
        <w:rPr>
          <w:rFonts w:ascii="Times New Roman" w:hAnsi="Times New Roman"/>
        </w:rPr>
      </w:pPr>
      <w:r w:rsidRPr="000F5A9D">
        <w:rPr>
          <w:rFonts w:ascii="Times New Roman" w:hAnsi="Times New Roman"/>
        </w:rPr>
        <w:t>Аналогии с раем по 5</w:t>
      </w:r>
      <w:r w:rsidRPr="000F5A9D">
        <w:rPr>
          <w:rFonts w:ascii="Times New Roman" w:hAnsi="Times New Roman"/>
        </w:rPr>
        <w:noBreakHyphen/>
        <w:t>ой расе. Стена Плача =</w:t>
      </w:r>
      <w:r w:rsidRPr="000F5A9D">
        <w:rPr>
          <w:rFonts w:ascii="Times New Roman" w:hAnsi="Times New Roman"/>
          <w:b/>
          <w:bCs/>
        </w:rPr>
        <w:t xml:space="preserve"> </w:t>
      </w:r>
      <w:r w:rsidRPr="00A50835">
        <w:rPr>
          <w:rFonts w:ascii="Times New Roman" w:hAnsi="Times New Roman"/>
          <w:bCs/>
        </w:rPr>
        <w:t>стена Дома Отца</w:t>
      </w:r>
      <w:r w:rsidRPr="000F5A9D">
        <w:rPr>
          <w:rFonts w:ascii="Times New Roman" w:hAnsi="Times New Roman"/>
        </w:rPr>
        <w:t>. Разрушение Дома Отца за неприятие Христа.</w:t>
      </w:r>
    </w:p>
    <w:p w:rsidR="000F5A9D" w:rsidRPr="000F5A9D" w:rsidRDefault="000F5A9D" w:rsidP="000F5A9D">
      <w:pPr>
        <w:numPr>
          <w:ilvl w:val="0"/>
          <w:numId w:val="75"/>
        </w:numPr>
        <w:suppressAutoHyphens/>
        <w:spacing w:after="0" w:line="240" w:lineRule="auto"/>
        <w:jc w:val="both"/>
        <w:rPr>
          <w:rFonts w:ascii="Times New Roman" w:hAnsi="Times New Roman"/>
        </w:rPr>
      </w:pPr>
      <w:r w:rsidRPr="000F5A9D">
        <w:rPr>
          <w:rFonts w:ascii="Times New Roman" w:hAnsi="Times New Roman"/>
        </w:rPr>
        <w:t>Обоснование размеров Дома Отца 5</w:t>
      </w:r>
      <w:r w:rsidRPr="000F5A9D">
        <w:rPr>
          <w:rFonts w:ascii="Times New Roman" w:hAnsi="Times New Roman"/>
        </w:rPr>
        <w:noBreakHyphen/>
        <w:t xml:space="preserve">ой расы: 4м х 4м = 16 кв.м. </w:t>
      </w:r>
      <w:r w:rsidRPr="00A50835">
        <w:rPr>
          <w:rFonts w:ascii="Times New Roman" w:hAnsi="Times New Roman"/>
          <w:bCs/>
        </w:rPr>
        <w:t>Куб Творения</w:t>
      </w:r>
      <w:r w:rsidRPr="000F5A9D">
        <w:rPr>
          <w:rFonts w:ascii="Times New Roman" w:hAnsi="Times New Roman"/>
        </w:rPr>
        <w:t xml:space="preserve"> 5</w:t>
      </w:r>
      <w:r w:rsidRPr="000F5A9D">
        <w:rPr>
          <w:rFonts w:ascii="Times New Roman" w:hAnsi="Times New Roman"/>
        </w:rPr>
        <w:noBreakHyphen/>
        <w:t xml:space="preserve">ой расы. </w:t>
      </w:r>
    </w:p>
    <w:p w:rsidR="000F5A9D" w:rsidRPr="00A50835" w:rsidRDefault="000F5A9D" w:rsidP="000F5A9D">
      <w:pPr>
        <w:numPr>
          <w:ilvl w:val="0"/>
          <w:numId w:val="75"/>
        </w:numPr>
        <w:suppressAutoHyphens/>
        <w:spacing w:after="0" w:line="240" w:lineRule="auto"/>
        <w:jc w:val="both"/>
        <w:rPr>
          <w:rFonts w:ascii="Times New Roman" w:hAnsi="Times New Roman"/>
          <w:color w:val="0070C0"/>
        </w:rPr>
      </w:pPr>
      <w:r w:rsidRPr="00A50835">
        <w:rPr>
          <w:rFonts w:ascii="Times New Roman" w:hAnsi="Times New Roman"/>
          <w:b/>
          <w:color w:val="0070C0"/>
        </w:rPr>
        <w:lastRenderedPageBreak/>
        <w:t>Рекомендация: стяжать П</w:t>
      </w:r>
      <w:r w:rsidR="00A50835" w:rsidRPr="00A50835">
        <w:rPr>
          <w:rFonts w:ascii="Times New Roman" w:hAnsi="Times New Roman"/>
          <w:b/>
          <w:color w:val="0070C0"/>
        </w:rPr>
        <w:t>арк с Садом</w:t>
      </w:r>
      <w:r w:rsidRPr="00A50835">
        <w:rPr>
          <w:rFonts w:ascii="Times New Roman" w:hAnsi="Times New Roman"/>
          <w:b/>
          <w:color w:val="0070C0"/>
        </w:rPr>
        <w:t xml:space="preserve"> вокруг зданий Подразделений Служения </w:t>
      </w:r>
      <w:proofErr w:type="gramStart"/>
      <w:r w:rsidRPr="00A50835">
        <w:rPr>
          <w:rFonts w:ascii="Times New Roman" w:hAnsi="Times New Roman"/>
          <w:b/>
          <w:color w:val="0070C0"/>
        </w:rPr>
        <w:t>в</w:t>
      </w:r>
      <w:proofErr w:type="gramEnd"/>
      <w:r w:rsidRPr="00A50835">
        <w:rPr>
          <w:rFonts w:ascii="Times New Roman" w:hAnsi="Times New Roman"/>
          <w:b/>
          <w:color w:val="0070C0"/>
        </w:rPr>
        <w:t xml:space="preserve"> </w:t>
      </w:r>
      <w:proofErr w:type="gramStart"/>
      <w:r w:rsidRPr="00A50835">
        <w:rPr>
          <w:rFonts w:ascii="Times New Roman" w:hAnsi="Times New Roman"/>
          <w:b/>
          <w:color w:val="0070C0"/>
        </w:rPr>
        <w:t>ИВ</w:t>
      </w:r>
      <w:proofErr w:type="gramEnd"/>
      <w:r w:rsidRPr="00A50835">
        <w:rPr>
          <w:rFonts w:ascii="Times New Roman" w:hAnsi="Times New Roman"/>
          <w:b/>
          <w:color w:val="0070C0"/>
        </w:rPr>
        <w:t xml:space="preserve"> Реальностях. Экополис 4029 ИВР выражением ВЦРМ.</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О возможностях фиксации Я</w:t>
      </w:r>
      <w:r w:rsidR="00A50835">
        <w:rPr>
          <w:rFonts w:ascii="Times New Roman" w:hAnsi="Times New Roman"/>
          <w:b/>
        </w:rPr>
        <w:t>дер</w:t>
      </w:r>
      <w:r w:rsidRPr="000F5A9D">
        <w:rPr>
          <w:rFonts w:ascii="Times New Roman" w:hAnsi="Times New Roman"/>
          <w:b/>
        </w:rPr>
        <w:t xml:space="preserve"> Синтеза по территориям, где ещё не проходили Синтезы.</w:t>
      </w:r>
    </w:p>
    <w:p w:rsidR="000F5A9D" w:rsidRPr="000F5A9D" w:rsidRDefault="000F5A9D" w:rsidP="000F5A9D">
      <w:pPr>
        <w:numPr>
          <w:ilvl w:val="0"/>
          <w:numId w:val="76"/>
        </w:numPr>
        <w:suppressAutoHyphens/>
        <w:spacing w:after="0" w:line="240" w:lineRule="auto"/>
        <w:jc w:val="both"/>
        <w:rPr>
          <w:rFonts w:ascii="Times New Roman" w:hAnsi="Times New Roman"/>
        </w:rPr>
      </w:pPr>
      <w:r w:rsidRPr="000F5A9D">
        <w:rPr>
          <w:rFonts w:ascii="Times New Roman" w:hAnsi="Times New Roman"/>
        </w:rPr>
        <w:t>Новое строение Зданий вводит в новые возможности фиксации Я</w:t>
      </w:r>
      <w:r w:rsidR="00A50835">
        <w:rPr>
          <w:rFonts w:ascii="Times New Roman" w:hAnsi="Times New Roman"/>
        </w:rPr>
        <w:t>дер</w:t>
      </w:r>
      <w:r w:rsidRPr="000F5A9D">
        <w:rPr>
          <w:rFonts w:ascii="Times New Roman" w:hAnsi="Times New Roman"/>
        </w:rPr>
        <w:t xml:space="preserve"> Синтезов.</w:t>
      </w:r>
    </w:p>
    <w:p w:rsidR="000F5A9D" w:rsidRPr="000F5A9D" w:rsidRDefault="000F5A9D" w:rsidP="000F5A9D">
      <w:pPr>
        <w:numPr>
          <w:ilvl w:val="0"/>
          <w:numId w:val="76"/>
        </w:numPr>
        <w:suppressAutoHyphens/>
        <w:spacing w:after="0" w:line="240" w:lineRule="auto"/>
        <w:jc w:val="both"/>
        <w:rPr>
          <w:rFonts w:ascii="Times New Roman" w:hAnsi="Times New Roman"/>
        </w:rPr>
      </w:pPr>
      <w:r w:rsidRPr="000F5A9D">
        <w:rPr>
          <w:rFonts w:ascii="Times New Roman" w:hAnsi="Times New Roman"/>
        </w:rPr>
        <w:t>Минимальное количество Служащий, присутствующих на Синтезах. 8 Слоёв Истин,</w:t>
      </w:r>
      <w:r w:rsidRPr="00A50835">
        <w:rPr>
          <w:rFonts w:ascii="Times New Roman" w:hAnsi="Times New Roman"/>
        </w:rPr>
        <w:t xml:space="preserve"> 8 Служащих. 8 Тел, 8 видов Синтеза. </w:t>
      </w:r>
      <w:r w:rsidRPr="00A50835">
        <w:rPr>
          <w:rFonts w:ascii="Times New Roman" w:hAnsi="Times New Roman"/>
          <w:bCs/>
        </w:rPr>
        <w:t>Если 7 (а не 8) – Ядро Синтеза не формируется!</w:t>
      </w:r>
    </w:p>
    <w:p w:rsidR="000F5A9D" w:rsidRPr="00A50835" w:rsidRDefault="000F5A9D" w:rsidP="000F5A9D">
      <w:pPr>
        <w:numPr>
          <w:ilvl w:val="0"/>
          <w:numId w:val="76"/>
        </w:numPr>
        <w:suppressAutoHyphens/>
        <w:spacing w:after="0" w:line="240" w:lineRule="auto"/>
        <w:jc w:val="both"/>
        <w:rPr>
          <w:rFonts w:ascii="Times New Roman" w:hAnsi="Times New Roman"/>
        </w:rPr>
      </w:pPr>
      <w:r w:rsidRPr="000F5A9D">
        <w:rPr>
          <w:rFonts w:ascii="Times New Roman" w:hAnsi="Times New Roman"/>
        </w:rPr>
        <w:t>Примеры эффектов впитывания Синтеза родственниками, друзьями</w:t>
      </w:r>
      <w:r w:rsidRPr="000F5A9D">
        <w:rPr>
          <w:rFonts w:ascii="Times New Roman" w:hAnsi="Times New Roman"/>
          <w:b/>
        </w:rPr>
        <w:t>.</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Сколько Синтеза в Посвящениях.</w:t>
      </w:r>
    </w:p>
    <w:p w:rsidR="000F5A9D" w:rsidRPr="000F5A9D" w:rsidRDefault="000F5A9D" w:rsidP="000F5A9D">
      <w:pPr>
        <w:numPr>
          <w:ilvl w:val="0"/>
          <w:numId w:val="77"/>
        </w:numPr>
        <w:suppressAutoHyphens/>
        <w:spacing w:after="0" w:line="240" w:lineRule="auto"/>
        <w:jc w:val="both"/>
        <w:rPr>
          <w:rFonts w:ascii="Times New Roman" w:hAnsi="Times New Roman"/>
        </w:rPr>
      </w:pPr>
      <w:r w:rsidRPr="000F5A9D">
        <w:rPr>
          <w:rFonts w:ascii="Times New Roman" w:hAnsi="Times New Roman"/>
        </w:rPr>
        <w:t>Синтез в Посвящениях по количеству Прав Созидания. Сколько Прав, столько и Синтеза в Посвящениях.</w:t>
      </w:r>
    </w:p>
    <w:p w:rsidR="000F5A9D" w:rsidRPr="000F5A9D" w:rsidRDefault="000F5A9D" w:rsidP="000F5A9D">
      <w:pPr>
        <w:numPr>
          <w:ilvl w:val="0"/>
          <w:numId w:val="77"/>
        </w:numPr>
        <w:suppressAutoHyphens/>
        <w:spacing w:after="0" w:line="240" w:lineRule="auto"/>
        <w:jc w:val="both"/>
        <w:rPr>
          <w:rFonts w:ascii="Times New Roman" w:hAnsi="Times New Roman"/>
        </w:rPr>
      </w:pPr>
      <w:r w:rsidRPr="000F5A9D">
        <w:rPr>
          <w:rFonts w:ascii="Times New Roman" w:hAnsi="Times New Roman"/>
        </w:rPr>
        <w:t xml:space="preserve">Синтез из Истинности </w:t>
      </w:r>
      <w:r w:rsidRPr="00A50835">
        <w:rPr>
          <w:rFonts w:ascii="Times New Roman" w:hAnsi="Times New Roman"/>
          <w:bCs/>
        </w:rPr>
        <w:t>сгущает Права Созидания</w:t>
      </w:r>
      <w:r w:rsidRPr="000F5A9D">
        <w:rPr>
          <w:rFonts w:ascii="Times New Roman" w:hAnsi="Times New Roman"/>
        </w:rPr>
        <w:t>. Размеры Прав Созидания: Спин, Частица, Атом Синтеза Прав Созидания. Материальное оформление записью прав, возможностей, умений.</w:t>
      </w:r>
      <w:r w:rsidRPr="000F5A9D">
        <w:rPr>
          <w:rFonts w:ascii="Times New Roman" w:hAnsi="Times New Roman"/>
          <w:b/>
        </w:rPr>
        <w:t xml:space="preserve"> </w:t>
      </w:r>
      <w:r w:rsidR="00A50835">
        <w:rPr>
          <w:rFonts w:ascii="Times New Roman" w:hAnsi="Times New Roman"/>
        </w:rPr>
        <w:t>Отсюда - Сила Прав</w:t>
      </w:r>
      <w:r w:rsidRPr="00A50835">
        <w:rPr>
          <w:rFonts w:ascii="Times New Roman" w:hAnsi="Times New Roman"/>
        </w:rPr>
        <w:t>.</w:t>
      </w:r>
    </w:p>
    <w:p w:rsidR="000F5A9D" w:rsidRPr="00A50835" w:rsidRDefault="000F5A9D" w:rsidP="000F5A9D">
      <w:pPr>
        <w:numPr>
          <w:ilvl w:val="0"/>
          <w:numId w:val="77"/>
        </w:numPr>
        <w:suppressAutoHyphens/>
        <w:spacing w:after="0" w:line="240" w:lineRule="auto"/>
        <w:jc w:val="both"/>
        <w:rPr>
          <w:rFonts w:ascii="Times New Roman" w:hAnsi="Times New Roman"/>
        </w:rPr>
      </w:pPr>
      <w:r w:rsidRPr="000F5A9D">
        <w:rPr>
          <w:rFonts w:ascii="Times New Roman" w:hAnsi="Times New Roman"/>
        </w:rPr>
        <w:t xml:space="preserve">Подготовка к предстоящей Практике: </w:t>
      </w:r>
      <w:r w:rsidRPr="00A50835">
        <w:rPr>
          <w:rFonts w:ascii="Times New Roman" w:hAnsi="Times New Roman"/>
        </w:rPr>
        <w:t xml:space="preserve">идём к ИВ </w:t>
      </w:r>
      <w:proofErr w:type="gramStart"/>
      <w:r w:rsidRPr="00A50835">
        <w:rPr>
          <w:rFonts w:ascii="Times New Roman" w:hAnsi="Times New Roman"/>
        </w:rPr>
        <w:t>Посвящённому</w:t>
      </w:r>
      <w:proofErr w:type="gramEnd"/>
      <w:r w:rsidRPr="00A50835">
        <w:rPr>
          <w:rFonts w:ascii="Times New Roman" w:hAnsi="Times New Roman"/>
        </w:rPr>
        <w:t>, возжигаемся огнеобразами, стяжаем сгущение Огнеобразов и усиливаем Синтез Прав Созидания.</w:t>
      </w:r>
    </w:p>
    <w:p w:rsidR="000F5A9D" w:rsidRDefault="000F5A9D" w:rsidP="000F5A9D">
      <w:pPr>
        <w:numPr>
          <w:ilvl w:val="0"/>
          <w:numId w:val="77"/>
        </w:numPr>
        <w:suppressAutoHyphens/>
        <w:spacing w:after="0" w:line="240" w:lineRule="auto"/>
        <w:jc w:val="both"/>
        <w:rPr>
          <w:rFonts w:ascii="Times New Roman" w:hAnsi="Times New Roman"/>
        </w:rPr>
      </w:pPr>
      <w:r w:rsidRPr="000F5A9D">
        <w:rPr>
          <w:rFonts w:ascii="Times New Roman" w:hAnsi="Times New Roman"/>
        </w:rPr>
        <w:t>256 огней Иерархии. Эпоха Огня - это эпоха Иерархии.</w:t>
      </w:r>
    </w:p>
    <w:p w:rsidR="00A50835" w:rsidRPr="000F5A9D" w:rsidRDefault="00A50835" w:rsidP="00A50835">
      <w:pPr>
        <w:suppressAutoHyphens/>
        <w:spacing w:after="0" w:line="240" w:lineRule="auto"/>
        <w:ind w:left="720"/>
        <w:jc w:val="both"/>
        <w:rPr>
          <w:rFonts w:ascii="Times New Roman" w:hAnsi="Times New Roman"/>
        </w:rPr>
      </w:pPr>
    </w:p>
    <w:p w:rsidR="000F5A9D" w:rsidRPr="00A50835" w:rsidRDefault="000F5A9D" w:rsidP="000F5A9D">
      <w:pPr>
        <w:spacing w:after="0" w:line="240" w:lineRule="auto"/>
        <w:jc w:val="both"/>
        <w:rPr>
          <w:rFonts w:ascii="Times New Roman" w:hAnsi="Times New Roman"/>
          <w:b/>
          <w:i/>
        </w:rPr>
      </w:pPr>
      <w:r w:rsidRPr="00A50835">
        <w:rPr>
          <w:rFonts w:ascii="Times New Roman" w:hAnsi="Times New Roman"/>
          <w:b/>
          <w:i/>
          <w:lang w:eastAsia="zh-CN"/>
        </w:rPr>
        <w:t>П</w:t>
      </w:r>
      <w:r w:rsidR="00A50835">
        <w:rPr>
          <w:rFonts w:ascii="Times New Roman" w:hAnsi="Times New Roman"/>
          <w:b/>
          <w:i/>
          <w:lang w:eastAsia="zh-CN"/>
        </w:rPr>
        <w:t>рактика</w:t>
      </w:r>
      <w:r w:rsidRPr="00A50835">
        <w:rPr>
          <w:rFonts w:ascii="Times New Roman" w:hAnsi="Times New Roman"/>
          <w:b/>
          <w:i/>
          <w:lang w:eastAsia="zh-CN"/>
        </w:rPr>
        <w:t xml:space="preserve"> 2. </w:t>
      </w:r>
      <w:r w:rsidRPr="00A50835">
        <w:rPr>
          <w:rFonts w:ascii="Times New Roman" w:hAnsi="Times New Roman"/>
          <w:b/>
          <w:i/>
        </w:rPr>
        <w:t>ПЕРВОСТЯЖАНИЕ Стяжание Огнеобразов каждого Права Созидания в расширение и углубление Посвящений вязью Прав и Возможностей. Огонь Репликации.</w:t>
      </w:r>
    </w:p>
    <w:p w:rsidR="00A50835" w:rsidRPr="000F5A9D" w:rsidRDefault="00A50835" w:rsidP="000F5A9D">
      <w:pPr>
        <w:spacing w:after="0" w:line="240" w:lineRule="auto"/>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Введением Огня Репликации изменён Огонь ИВ Посвящённого ИВО.</w:t>
      </w:r>
    </w:p>
    <w:p w:rsidR="000F5A9D" w:rsidRPr="000F5A9D" w:rsidRDefault="000F5A9D" w:rsidP="000F5A9D">
      <w:pPr>
        <w:numPr>
          <w:ilvl w:val="0"/>
          <w:numId w:val="78"/>
        </w:numPr>
        <w:suppressAutoHyphens/>
        <w:spacing w:after="0" w:line="240" w:lineRule="auto"/>
        <w:jc w:val="both"/>
        <w:rPr>
          <w:rFonts w:ascii="Times New Roman" w:hAnsi="Times New Roman"/>
        </w:rPr>
      </w:pPr>
      <w:r w:rsidRPr="000F5A9D">
        <w:rPr>
          <w:rFonts w:ascii="Times New Roman" w:hAnsi="Times New Roman"/>
        </w:rPr>
        <w:t>Этой Практикой шло подведение итогов всех предыдущих Посвящений. Всё, что можно было, преображено.</w:t>
      </w:r>
    </w:p>
    <w:p w:rsidR="000F5A9D" w:rsidRPr="000F5A9D" w:rsidRDefault="000F5A9D" w:rsidP="000F5A9D">
      <w:pPr>
        <w:numPr>
          <w:ilvl w:val="0"/>
          <w:numId w:val="78"/>
        </w:numPr>
        <w:suppressAutoHyphens/>
        <w:spacing w:after="0" w:line="240" w:lineRule="auto"/>
        <w:jc w:val="both"/>
        <w:rPr>
          <w:rFonts w:ascii="Times New Roman" w:hAnsi="Times New Roman"/>
        </w:rPr>
      </w:pPr>
      <w:r w:rsidRPr="000F5A9D">
        <w:rPr>
          <w:rFonts w:ascii="Times New Roman" w:hAnsi="Times New Roman"/>
        </w:rPr>
        <w:t>Репликационный Огонь творит возможности Прав Созидания, чтобы применить в Материи новые свойства мгновенно.</w:t>
      </w:r>
    </w:p>
    <w:p w:rsidR="000F5A9D" w:rsidRPr="000F5A9D" w:rsidRDefault="000F5A9D" w:rsidP="000F5A9D">
      <w:pPr>
        <w:spacing w:after="0" w:line="240" w:lineRule="auto"/>
        <w:jc w:val="both"/>
        <w:rPr>
          <w:rFonts w:ascii="Times New Roman" w:hAnsi="Times New Roman"/>
          <w:b/>
        </w:rPr>
      </w:pPr>
    </w:p>
    <w:p w:rsidR="000F5A9D" w:rsidRPr="00A50835" w:rsidRDefault="000F5A9D" w:rsidP="00A50835">
      <w:pPr>
        <w:spacing w:after="0" w:line="240" w:lineRule="auto"/>
        <w:jc w:val="center"/>
        <w:rPr>
          <w:rFonts w:ascii="Times New Roman" w:hAnsi="Times New Roman"/>
          <w:i/>
          <w:color w:val="5F497A" w:themeColor="accent4" w:themeShade="BF"/>
        </w:rPr>
      </w:pPr>
      <w:r w:rsidRPr="00A50835">
        <w:rPr>
          <w:rFonts w:ascii="Times New Roman" w:hAnsi="Times New Roman"/>
          <w:i/>
          <w:color w:val="5F497A" w:themeColor="accent4" w:themeShade="BF"/>
        </w:rPr>
        <w:t>1 день 2 часть</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О</w:t>
      </w:r>
      <w:r w:rsidR="00A50835">
        <w:rPr>
          <w:rFonts w:ascii="Times New Roman" w:hAnsi="Times New Roman"/>
          <w:b/>
        </w:rPr>
        <w:t>гонь</w:t>
      </w:r>
      <w:r w:rsidRPr="000F5A9D">
        <w:rPr>
          <w:rFonts w:ascii="Times New Roman" w:hAnsi="Times New Roman"/>
          <w:b/>
        </w:rPr>
        <w:t xml:space="preserve"> Р</w:t>
      </w:r>
      <w:r w:rsidR="00A50835">
        <w:rPr>
          <w:rFonts w:ascii="Times New Roman" w:hAnsi="Times New Roman"/>
          <w:b/>
        </w:rPr>
        <w:t>епликации</w:t>
      </w:r>
      <w:r w:rsidRPr="000F5A9D">
        <w:rPr>
          <w:rFonts w:ascii="Times New Roman" w:hAnsi="Times New Roman"/>
          <w:b/>
        </w:rPr>
        <w:t>. Примеры процесса Репликации.</w:t>
      </w:r>
    </w:p>
    <w:p w:rsidR="000F5A9D" w:rsidRPr="000F5A9D" w:rsidRDefault="000F5A9D" w:rsidP="000F5A9D">
      <w:pPr>
        <w:numPr>
          <w:ilvl w:val="0"/>
          <w:numId w:val="79"/>
        </w:numPr>
        <w:suppressAutoHyphens/>
        <w:spacing w:after="0" w:line="240" w:lineRule="auto"/>
        <w:jc w:val="both"/>
        <w:rPr>
          <w:rFonts w:ascii="Times New Roman" w:hAnsi="Times New Roman"/>
        </w:rPr>
      </w:pPr>
      <w:r w:rsidRPr="000F5A9D">
        <w:rPr>
          <w:rFonts w:ascii="Times New Roman" w:hAnsi="Times New Roman"/>
        </w:rPr>
        <w:t xml:space="preserve">Биологическое обоснование свойств Огня Репликации. </w:t>
      </w:r>
      <w:proofErr w:type="gramStart"/>
      <w:r w:rsidRPr="000F5A9D">
        <w:rPr>
          <w:rFonts w:ascii="Times New Roman" w:hAnsi="Times New Roman"/>
        </w:rPr>
        <w:t>(Молекула, несущая весь код ДНК.</w:t>
      </w:r>
      <w:proofErr w:type="gramEnd"/>
      <w:r w:rsidRPr="000F5A9D">
        <w:rPr>
          <w:rFonts w:ascii="Times New Roman" w:hAnsi="Times New Roman"/>
        </w:rPr>
        <w:t xml:space="preserve"> </w:t>
      </w:r>
      <w:proofErr w:type="gramStart"/>
      <w:r w:rsidRPr="000F5A9D">
        <w:rPr>
          <w:rFonts w:ascii="Times New Roman" w:hAnsi="Times New Roman"/>
        </w:rPr>
        <w:t>Деление клеток, Репликационный процесс, известный в науке).</w:t>
      </w:r>
      <w:proofErr w:type="gramEnd"/>
    </w:p>
    <w:p w:rsidR="000F5A9D" w:rsidRDefault="000F5A9D" w:rsidP="000F5A9D">
      <w:pPr>
        <w:numPr>
          <w:ilvl w:val="0"/>
          <w:numId w:val="79"/>
        </w:numPr>
        <w:suppressAutoHyphens/>
        <w:spacing w:after="0" w:line="240" w:lineRule="auto"/>
        <w:jc w:val="both"/>
        <w:rPr>
          <w:rFonts w:ascii="Times New Roman" w:hAnsi="Times New Roman"/>
        </w:rPr>
      </w:pPr>
      <w:r w:rsidRPr="000F5A9D">
        <w:rPr>
          <w:rFonts w:ascii="Times New Roman" w:hAnsi="Times New Roman"/>
        </w:rPr>
        <w:t xml:space="preserve">Связь огня </w:t>
      </w:r>
      <w:proofErr w:type="gramStart"/>
      <w:r w:rsidRPr="000F5A9D">
        <w:rPr>
          <w:rFonts w:ascii="Times New Roman" w:hAnsi="Times New Roman"/>
        </w:rPr>
        <w:t>Живы</w:t>
      </w:r>
      <w:proofErr w:type="gramEnd"/>
      <w:r w:rsidRPr="000F5A9D">
        <w:rPr>
          <w:rFonts w:ascii="Times New Roman" w:hAnsi="Times New Roman"/>
        </w:rPr>
        <w:t xml:space="preserve"> с богиней </w:t>
      </w:r>
      <w:r w:rsidRPr="00A50835">
        <w:rPr>
          <w:rFonts w:ascii="Times New Roman" w:hAnsi="Times New Roman"/>
          <w:bCs/>
        </w:rPr>
        <w:t>Жива</w:t>
      </w:r>
      <w:r w:rsidRPr="000F5A9D">
        <w:rPr>
          <w:rFonts w:ascii="Times New Roman" w:hAnsi="Times New Roman"/>
        </w:rPr>
        <w:t xml:space="preserve">. Предел потенциала </w:t>
      </w:r>
      <w:proofErr w:type="gramStart"/>
      <w:r w:rsidRPr="000F5A9D">
        <w:rPr>
          <w:rFonts w:ascii="Times New Roman" w:hAnsi="Times New Roman"/>
        </w:rPr>
        <w:t>Живы</w:t>
      </w:r>
      <w:proofErr w:type="gramEnd"/>
      <w:r w:rsidRPr="000F5A9D">
        <w:rPr>
          <w:rFonts w:ascii="Times New Roman" w:hAnsi="Times New Roman"/>
        </w:rPr>
        <w:t xml:space="preserve">: 32 на 32. Огонь </w:t>
      </w:r>
      <w:proofErr w:type="gramStart"/>
      <w:r w:rsidRPr="000F5A9D">
        <w:rPr>
          <w:rFonts w:ascii="Times New Roman" w:hAnsi="Times New Roman"/>
        </w:rPr>
        <w:t>Живы</w:t>
      </w:r>
      <w:proofErr w:type="gramEnd"/>
      <w:r w:rsidRPr="000F5A9D">
        <w:rPr>
          <w:rFonts w:ascii="Times New Roman" w:hAnsi="Times New Roman"/>
        </w:rPr>
        <w:t xml:space="preserve"> вошёл в Огонь Жизни как часть, усиливая и делая Жизнь мощнее.</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lang w:eastAsia="zh-CN"/>
        </w:rPr>
        <w:t>Резюме научного взгляда на Огонь Репликации.</w:t>
      </w:r>
    </w:p>
    <w:p w:rsidR="000F5A9D" w:rsidRPr="000F5A9D" w:rsidRDefault="000F5A9D" w:rsidP="000F5A9D">
      <w:pPr>
        <w:numPr>
          <w:ilvl w:val="0"/>
          <w:numId w:val="80"/>
        </w:numPr>
        <w:suppressAutoHyphens/>
        <w:spacing w:after="0" w:line="240" w:lineRule="auto"/>
        <w:jc w:val="both"/>
        <w:rPr>
          <w:rFonts w:ascii="Times New Roman" w:hAnsi="Times New Roman"/>
        </w:rPr>
      </w:pPr>
      <w:r w:rsidRPr="000F5A9D">
        <w:rPr>
          <w:rFonts w:ascii="Times New Roman" w:hAnsi="Times New Roman"/>
        </w:rPr>
        <w:t>Записи Синтеза от Отца переходят нам процессом Репликации.</w:t>
      </w:r>
    </w:p>
    <w:p w:rsidR="000F5A9D" w:rsidRPr="000F5A9D" w:rsidRDefault="000F5A9D" w:rsidP="000F5A9D">
      <w:pPr>
        <w:numPr>
          <w:ilvl w:val="0"/>
          <w:numId w:val="80"/>
        </w:numPr>
        <w:suppressAutoHyphens/>
        <w:spacing w:after="0" w:line="240" w:lineRule="auto"/>
        <w:jc w:val="both"/>
        <w:rPr>
          <w:rFonts w:ascii="Times New Roman" w:hAnsi="Times New Roman"/>
        </w:rPr>
      </w:pPr>
      <w:r w:rsidRPr="000F5A9D">
        <w:rPr>
          <w:rFonts w:ascii="Times New Roman" w:hAnsi="Times New Roman"/>
        </w:rPr>
        <w:t>Я Есмь Часть Отца, Я Есмь Часть АС Кут Хуми –  Репликация даёт всё то, что есть у Отца, у Владыки, Аватара.</w:t>
      </w:r>
    </w:p>
    <w:p w:rsidR="000F5A9D" w:rsidRPr="000F5A9D" w:rsidRDefault="000F5A9D" w:rsidP="000F5A9D">
      <w:pPr>
        <w:numPr>
          <w:ilvl w:val="0"/>
          <w:numId w:val="80"/>
        </w:numPr>
        <w:suppressAutoHyphens/>
        <w:spacing w:after="0" w:line="240" w:lineRule="auto"/>
        <w:jc w:val="both"/>
        <w:rPr>
          <w:rFonts w:ascii="Times New Roman" w:hAnsi="Times New Roman"/>
        </w:rPr>
      </w:pPr>
      <w:r w:rsidRPr="00A50835">
        <w:rPr>
          <w:rFonts w:ascii="Times New Roman" w:hAnsi="Times New Roman"/>
          <w:bCs/>
        </w:rPr>
        <w:t>Первый среди Равных</w:t>
      </w:r>
      <w:r w:rsidRPr="000F5A9D">
        <w:rPr>
          <w:rFonts w:ascii="Times New Roman" w:hAnsi="Times New Roman"/>
        </w:rPr>
        <w:t xml:space="preserve"> - входим в то, что можем усвоить – процесс Репликации.</w:t>
      </w:r>
    </w:p>
    <w:p w:rsidR="000F5A9D" w:rsidRPr="000F5A9D" w:rsidRDefault="000F5A9D" w:rsidP="000F5A9D">
      <w:pPr>
        <w:numPr>
          <w:ilvl w:val="0"/>
          <w:numId w:val="80"/>
        </w:numPr>
        <w:suppressAutoHyphens/>
        <w:spacing w:after="0" w:line="240" w:lineRule="auto"/>
        <w:jc w:val="both"/>
        <w:rPr>
          <w:rFonts w:ascii="Times New Roman" w:hAnsi="Times New Roman"/>
        </w:rPr>
      </w:pPr>
      <w:r w:rsidRPr="000F5A9D">
        <w:rPr>
          <w:rFonts w:ascii="Times New Roman" w:hAnsi="Times New Roman"/>
        </w:rPr>
        <w:t>Эффект Большого Взрыва, ядерность Материи.</w:t>
      </w:r>
    </w:p>
    <w:p w:rsidR="000F5A9D" w:rsidRPr="000F5A9D" w:rsidRDefault="000F5A9D" w:rsidP="000F5A9D">
      <w:pPr>
        <w:numPr>
          <w:ilvl w:val="0"/>
          <w:numId w:val="80"/>
        </w:numPr>
        <w:suppressAutoHyphens/>
        <w:spacing w:after="0" w:line="240" w:lineRule="auto"/>
        <w:jc w:val="both"/>
        <w:rPr>
          <w:rFonts w:ascii="Times New Roman" w:hAnsi="Times New Roman"/>
        </w:rPr>
      </w:pPr>
      <w:r w:rsidRPr="000F5A9D">
        <w:rPr>
          <w:rFonts w:ascii="Times New Roman" w:hAnsi="Times New Roman"/>
        </w:rPr>
        <w:t>То, что получил один, получают все как Потенциал.</w:t>
      </w:r>
    </w:p>
    <w:p w:rsidR="000F5A9D" w:rsidRDefault="000F5A9D" w:rsidP="000F5A9D">
      <w:pPr>
        <w:numPr>
          <w:ilvl w:val="0"/>
          <w:numId w:val="80"/>
        </w:numPr>
        <w:suppressAutoHyphens/>
        <w:spacing w:after="0" w:line="240" w:lineRule="auto"/>
        <w:jc w:val="both"/>
        <w:rPr>
          <w:rFonts w:ascii="Times New Roman" w:hAnsi="Times New Roman"/>
        </w:rPr>
      </w:pPr>
      <w:proofErr w:type="gramStart"/>
      <w:r w:rsidRPr="000F5A9D">
        <w:rPr>
          <w:rFonts w:ascii="Times New Roman" w:hAnsi="Times New Roman"/>
        </w:rPr>
        <w:t>При прямой реплицируемости ИВО всё, что не соответствует этому, сгорает.</w:t>
      </w:r>
      <w:proofErr w:type="gramEnd"/>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lang w:eastAsia="zh-CN"/>
        </w:rPr>
        <w:t xml:space="preserve">Иерархический взгляд на Дхарму и Карму. </w:t>
      </w:r>
    </w:p>
    <w:p w:rsidR="000F5A9D" w:rsidRPr="000F5A9D" w:rsidRDefault="000F5A9D" w:rsidP="000F5A9D">
      <w:pPr>
        <w:numPr>
          <w:ilvl w:val="0"/>
          <w:numId w:val="81"/>
        </w:numPr>
        <w:suppressAutoHyphens/>
        <w:spacing w:after="0" w:line="240" w:lineRule="auto"/>
        <w:jc w:val="both"/>
        <w:rPr>
          <w:rFonts w:ascii="Times New Roman" w:hAnsi="Times New Roman"/>
        </w:rPr>
      </w:pPr>
      <w:r w:rsidRPr="000F5A9D">
        <w:rPr>
          <w:rFonts w:ascii="Times New Roman" w:hAnsi="Times New Roman"/>
        </w:rPr>
        <w:t>Иное состояние Иерархии на Планете.</w:t>
      </w:r>
    </w:p>
    <w:p w:rsidR="000F5A9D" w:rsidRPr="000F5A9D" w:rsidRDefault="000F5A9D" w:rsidP="000F5A9D">
      <w:pPr>
        <w:numPr>
          <w:ilvl w:val="0"/>
          <w:numId w:val="81"/>
        </w:numPr>
        <w:suppressAutoHyphens/>
        <w:spacing w:after="0" w:line="240" w:lineRule="auto"/>
        <w:jc w:val="both"/>
        <w:rPr>
          <w:rFonts w:ascii="Times New Roman" w:hAnsi="Times New Roman"/>
        </w:rPr>
      </w:pPr>
      <w:r w:rsidRPr="000F5A9D">
        <w:rPr>
          <w:rFonts w:ascii="Times New Roman" w:hAnsi="Times New Roman"/>
        </w:rPr>
        <w:t>Репликацией ИВО постепенно некоторые виды Жизни Планете будут завершены.</w:t>
      </w:r>
    </w:p>
    <w:p w:rsidR="000F5A9D" w:rsidRPr="000F5A9D" w:rsidRDefault="000F5A9D" w:rsidP="000F5A9D">
      <w:pPr>
        <w:numPr>
          <w:ilvl w:val="0"/>
          <w:numId w:val="81"/>
        </w:numPr>
        <w:suppressAutoHyphens/>
        <w:spacing w:after="0" w:line="240" w:lineRule="auto"/>
        <w:jc w:val="both"/>
        <w:rPr>
          <w:rFonts w:ascii="Times New Roman" w:hAnsi="Times New Roman"/>
        </w:rPr>
      </w:pPr>
      <w:r w:rsidRPr="000F5A9D">
        <w:rPr>
          <w:rFonts w:ascii="Times New Roman" w:hAnsi="Times New Roman"/>
        </w:rPr>
        <w:t>Вопросы обучаемости действовать по-иному. Привычки Духа действовать по</w:t>
      </w:r>
      <w:r w:rsidRPr="000F5A9D">
        <w:rPr>
          <w:rFonts w:ascii="Times New Roman" w:hAnsi="Times New Roman"/>
        </w:rPr>
        <w:noBreakHyphen/>
        <w:t>старому.</w:t>
      </w:r>
    </w:p>
    <w:p w:rsidR="000F5A9D" w:rsidRPr="00A50835" w:rsidRDefault="000F5A9D" w:rsidP="000F5A9D">
      <w:pPr>
        <w:numPr>
          <w:ilvl w:val="0"/>
          <w:numId w:val="81"/>
        </w:numPr>
        <w:suppressAutoHyphens/>
        <w:spacing w:after="0" w:line="240" w:lineRule="auto"/>
        <w:jc w:val="both"/>
        <w:rPr>
          <w:rFonts w:ascii="Times New Roman" w:hAnsi="Times New Roman"/>
        </w:rPr>
      </w:pPr>
      <w:r w:rsidRPr="00A50835">
        <w:rPr>
          <w:rFonts w:ascii="Times New Roman" w:hAnsi="Times New Roman"/>
          <w:bCs/>
        </w:rPr>
        <w:t>Обмен с ИВО Огнём Репликации</w:t>
      </w:r>
      <w:r w:rsidRPr="00A50835">
        <w:rPr>
          <w:rFonts w:ascii="Times New Roman" w:hAnsi="Times New Roman"/>
        </w:rPr>
        <w:t xml:space="preserve"> исходит из возможностей </w:t>
      </w:r>
      <w:r w:rsidRPr="00A50835">
        <w:rPr>
          <w:rFonts w:ascii="Times New Roman" w:hAnsi="Times New Roman"/>
          <w:bCs/>
        </w:rPr>
        <w:t>нашего подобия ИВ Отцу</w:t>
      </w:r>
      <w:r w:rsidRPr="00A50835">
        <w:rPr>
          <w:rFonts w:ascii="Times New Roman" w:hAnsi="Times New Roman"/>
        </w:rPr>
        <w:t>.</w:t>
      </w:r>
    </w:p>
    <w:p w:rsidR="000F5A9D" w:rsidRDefault="000F5A9D" w:rsidP="000F5A9D">
      <w:pPr>
        <w:numPr>
          <w:ilvl w:val="0"/>
          <w:numId w:val="81"/>
        </w:numPr>
        <w:suppressAutoHyphens/>
        <w:spacing w:after="0" w:line="240" w:lineRule="auto"/>
        <w:jc w:val="both"/>
        <w:rPr>
          <w:rFonts w:ascii="Times New Roman" w:hAnsi="Times New Roman"/>
        </w:rPr>
      </w:pPr>
      <w:r w:rsidRPr="000F5A9D">
        <w:rPr>
          <w:rFonts w:ascii="Times New Roman" w:hAnsi="Times New Roman"/>
        </w:rPr>
        <w:t>Огонь Репликации имеет принцип Творения. Творение — Созидание — Репликация —  Жива+Жизнь.</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Обновления, которые связаны с вхождением ИВ Посвящённого ИВО в Огонь Репликации.</w:t>
      </w:r>
    </w:p>
    <w:p w:rsidR="000F5A9D" w:rsidRPr="00A50835" w:rsidRDefault="000F5A9D" w:rsidP="000F5A9D">
      <w:pPr>
        <w:numPr>
          <w:ilvl w:val="0"/>
          <w:numId w:val="82"/>
        </w:numPr>
        <w:suppressAutoHyphens/>
        <w:spacing w:after="0" w:line="240" w:lineRule="auto"/>
        <w:jc w:val="both"/>
        <w:rPr>
          <w:rFonts w:ascii="Times New Roman" w:hAnsi="Times New Roman"/>
          <w:b/>
          <w:bCs/>
          <w:color w:val="0070C0"/>
        </w:rPr>
      </w:pPr>
      <w:r w:rsidRPr="00A50835">
        <w:rPr>
          <w:rFonts w:ascii="Times New Roman" w:hAnsi="Times New Roman"/>
          <w:b/>
          <w:bCs/>
          <w:color w:val="0070C0"/>
        </w:rPr>
        <w:t>Рекомендовано стяжать Здания Подразделений в ИВР Служения по новому проекту, Огнём Репликации.</w:t>
      </w:r>
    </w:p>
    <w:p w:rsidR="000F5A9D" w:rsidRPr="000F5A9D" w:rsidRDefault="000F5A9D" w:rsidP="000F5A9D">
      <w:pPr>
        <w:numPr>
          <w:ilvl w:val="0"/>
          <w:numId w:val="82"/>
        </w:numPr>
        <w:suppressAutoHyphens/>
        <w:spacing w:after="0" w:line="240" w:lineRule="auto"/>
        <w:jc w:val="both"/>
        <w:rPr>
          <w:rFonts w:ascii="Times New Roman" w:hAnsi="Times New Roman"/>
        </w:rPr>
      </w:pPr>
      <w:r w:rsidRPr="000F5A9D">
        <w:rPr>
          <w:rFonts w:ascii="Times New Roman" w:hAnsi="Times New Roman"/>
        </w:rPr>
        <w:lastRenderedPageBreak/>
        <w:t xml:space="preserve">Преодоление всех Синтезов, которые </w:t>
      </w:r>
      <w:proofErr w:type="gramStart"/>
      <w:r w:rsidRPr="000F5A9D">
        <w:rPr>
          <w:rFonts w:ascii="Times New Roman" w:hAnsi="Times New Roman"/>
        </w:rPr>
        <w:t>шли ещё в Огне Живы</w:t>
      </w:r>
      <w:proofErr w:type="gramEnd"/>
      <w:r w:rsidRPr="000F5A9D">
        <w:rPr>
          <w:rFonts w:ascii="Times New Roman" w:hAnsi="Times New Roman"/>
        </w:rPr>
        <w:t>.</w:t>
      </w:r>
    </w:p>
    <w:p w:rsidR="000F5A9D" w:rsidRPr="00A50835" w:rsidRDefault="000F5A9D" w:rsidP="000F5A9D">
      <w:pPr>
        <w:numPr>
          <w:ilvl w:val="0"/>
          <w:numId w:val="82"/>
        </w:numPr>
        <w:suppressAutoHyphens/>
        <w:spacing w:after="0" w:line="240" w:lineRule="auto"/>
        <w:jc w:val="both"/>
        <w:rPr>
          <w:rFonts w:ascii="Times New Roman" w:hAnsi="Times New Roman"/>
        </w:rPr>
      </w:pPr>
      <w:r w:rsidRPr="000F5A9D">
        <w:rPr>
          <w:rFonts w:ascii="Times New Roman" w:hAnsi="Times New Roman"/>
        </w:rPr>
        <w:t xml:space="preserve">Проблема Огня Репликации. Если не готов - не можешь взять. Отец дал. Ты взял?! Проблема и зацикленность некоторых на </w:t>
      </w:r>
      <w:r w:rsidRPr="00A50835">
        <w:rPr>
          <w:rFonts w:ascii="Times New Roman" w:hAnsi="Times New Roman"/>
        </w:rPr>
        <w:t xml:space="preserve">том, что </w:t>
      </w:r>
      <w:r w:rsidRPr="00A50835">
        <w:rPr>
          <w:rFonts w:ascii="Times New Roman" w:hAnsi="Times New Roman"/>
          <w:bCs/>
        </w:rPr>
        <w:t>«</w:t>
      </w:r>
      <w:proofErr w:type="gramStart"/>
      <w:r w:rsidRPr="00A50835">
        <w:rPr>
          <w:rFonts w:ascii="Times New Roman" w:hAnsi="Times New Roman"/>
          <w:bCs/>
        </w:rPr>
        <w:t>Просящему</w:t>
      </w:r>
      <w:proofErr w:type="gramEnd"/>
      <w:r w:rsidRPr="00A50835">
        <w:rPr>
          <w:rFonts w:ascii="Times New Roman" w:hAnsi="Times New Roman"/>
          <w:bCs/>
        </w:rPr>
        <w:t xml:space="preserve"> даётся»</w:t>
      </w:r>
      <w:r w:rsidRPr="00A50835">
        <w:rPr>
          <w:rFonts w:ascii="Times New Roman" w:hAnsi="Times New Roman"/>
        </w:rPr>
        <w:t xml:space="preserve">. </w:t>
      </w:r>
      <w:r w:rsidRPr="00A50835">
        <w:rPr>
          <w:rFonts w:ascii="Times New Roman" w:hAnsi="Times New Roman"/>
          <w:bCs/>
        </w:rPr>
        <w:t>А берётся Просящим?</w:t>
      </w:r>
      <w:r w:rsidRPr="00A50835">
        <w:rPr>
          <w:rFonts w:ascii="Times New Roman" w:hAnsi="Times New Roman"/>
        </w:rPr>
        <w:t xml:space="preserve"> Только если готов взят</w:t>
      </w:r>
      <w:r w:rsidR="00A50835">
        <w:rPr>
          <w:rFonts w:ascii="Times New Roman" w:hAnsi="Times New Roman"/>
        </w:rPr>
        <w:t>ь</w:t>
      </w:r>
      <w:r w:rsidRPr="00A50835">
        <w:rPr>
          <w:rFonts w:ascii="Times New Roman" w:hAnsi="Times New Roman"/>
        </w:rPr>
        <w:t>!</w:t>
      </w:r>
    </w:p>
    <w:p w:rsidR="000F5A9D" w:rsidRPr="000F5A9D" w:rsidRDefault="000F5A9D" w:rsidP="000F5A9D">
      <w:pPr>
        <w:numPr>
          <w:ilvl w:val="0"/>
          <w:numId w:val="82"/>
        </w:numPr>
        <w:suppressAutoHyphens/>
        <w:spacing w:after="0" w:line="240" w:lineRule="auto"/>
        <w:jc w:val="both"/>
        <w:rPr>
          <w:rFonts w:ascii="Times New Roman" w:hAnsi="Times New Roman"/>
        </w:rPr>
      </w:pPr>
      <w:r w:rsidRPr="000F5A9D">
        <w:rPr>
          <w:rFonts w:ascii="Times New Roman" w:hAnsi="Times New Roman"/>
        </w:rPr>
        <w:t>Репликация – это то, что мы несём другим: словом, в том числе, которое реплицируется в окружающей среде.</w:t>
      </w:r>
    </w:p>
    <w:p w:rsidR="000F5A9D" w:rsidRPr="000F5A9D" w:rsidRDefault="000F5A9D" w:rsidP="000F5A9D">
      <w:pPr>
        <w:numPr>
          <w:ilvl w:val="0"/>
          <w:numId w:val="82"/>
        </w:numPr>
        <w:suppressAutoHyphens/>
        <w:spacing w:after="0" w:line="240" w:lineRule="auto"/>
        <w:jc w:val="both"/>
        <w:rPr>
          <w:rFonts w:ascii="Times New Roman" w:hAnsi="Times New Roman"/>
        </w:rPr>
      </w:pPr>
      <w:r w:rsidRPr="000F5A9D">
        <w:rPr>
          <w:rFonts w:ascii="Times New Roman" w:hAnsi="Times New Roman"/>
        </w:rPr>
        <w:t>Ядра нашего тела приучаются брать 4096</w:t>
      </w:r>
      <w:r w:rsidRPr="000F5A9D">
        <w:rPr>
          <w:rFonts w:ascii="Times New Roman" w:hAnsi="Times New Roman"/>
        </w:rPr>
        <w:noBreakHyphen/>
        <w:t xml:space="preserve">рично. Тело преображается </w:t>
      </w:r>
      <w:proofErr w:type="gramStart"/>
      <w:r w:rsidRPr="000F5A9D">
        <w:rPr>
          <w:rFonts w:ascii="Times New Roman" w:hAnsi="Times New Roman"/>
        </w:rPr>
        <w:t>ядерной</w:t>
      </w:r>
      <w:proofErr w:type="gramEnd"/>
      <w:r w:rsidRPr="000F5A9D">
        <w:rPr>
          <w:rFonts w:ascii="Times New Roman" w:hAnsi="Times New Roman"/>
        </w:rPr>
        <w:t xml:space="preserve"> Репликационностью. Количество Огня, необходимое на изменение грамма вещества, имеет огромное значение. Временные параметры с этим связанные.</w:t>
      </w:r>
    </w:p>
    <w:p w:rsidR="000F5A9D" w:rsidRDefault="000F5A9D" w:rsidP="000F5A9D">
      <w:pPr>
        <w:numPr>
          <w:ilvl w:val="0"/>
          <w:numId w:val="82"/>
        </w:numPr>
        <w:suppressAutoHyphens/>
        <w:spacing w:after="0" w:line="240" w:lineRule="auto"/>
        <w:jc w:val="both"/>
        <w:rPr>
          <w:rFonts w:ascii="Times New Roman" w:hAnsi="Times New Roman"/>
        </w:rPr>
      </w:pPr>
      <w:r w:rsidRPr="000F5A9D">
        <w:rPr>
          <w:rFonts w:ascii="Times New Roman" w:hAnsi="Times New Roman"/>
        </w:rPr>
        <w:t>Репликация – это Физика Служащего. Готовность быть Учителем Синтеза в Огне Репликации ускоряется на несколько порядков.</w:t>
      </w:r>
    </w:p>
    <w:p w:rsidR="00A50835" w:rsidRPr="000F5A9D" w:rsidRDefault="00A50835" w:rsidP="00A50835">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lang w:eastAsia="zh-CN"/>
        </w:rPr>
        <w:t>Новое Здание</w:t>
      </w:r>
      <w:r w:rsidRPr="000F5A9D">
        <w:rPr>
          <w:rFonts w:ascii="Times New Roman" w:hAnsi="Times New Roman"/>
          <w:b/>
        </w:rPr>
        <w:t xml:space="preserve"> ИВДИВО 4029 ИВР Служения, </w:t>
      </w:r>
      <w:r w:rsidRPr="000F5A9D">
        <w:rPr>
          <w:rFonts w:ascii="Times New Roman" w:hAnsi="Times New Roman"/>
          <w:b/>
          <w:lang w:eastAsia="zh-CN"/>
        </w:rPr>
        <w:t xml:space="preserve">фиксация Залов </w:t>
      </w:r>
      <w:r w:rsidRPr="000F5A9D">
        <w:rPr>
          <w:rFonts w:ascii="Times New Roman" w:hAnsi="Times New Roman"/>
          <w:b/>
        </w:rPr>
        <w:t>со 193</w:t>
      </w:r>
      <w:r w:rsidRPr="000F5A9D">
        <w:rPr>
          <w:rFonts w:ascii="Times New Roman" w:hAnsi="Times New Roman"/>
          <w:b/>
        </w:rPr>
        <w:noBreakHyphen/>
        <w:t>го этажа и выше.</w:t>
      </w:r>
    </w:p>
    <w:p w:rsidR="000F5A9D" w:rsidRPr="000F5A9D" w:rsidRDefault="000F5A9D" w:rsidP="000F5A9D">
      <w:pPr>
        <w:numPr>
          <w:ilvl w:val="0"/>
          <w:numId w:val="83"/>
        </w:numPr>
        <w:suppressAutoHyphens/>
        <w:spacing w:after="0" w:line="240" w:lineRule="auto"/>
        <w:jc w:val="both"/>
        <w:rPr>
          <w:rFonts w:ascii="Times New Roman" w:hAnsi="Times New Roman"/>
        </w:rPr>
      </w:pPr>
      <w:r w:rsidRPr="000F5A9D">
        <w:rPr>
          <w:rFonts w:ascii="Times New Roman" w:hAnsi="Times New Roman"/>
        </w:rPr>
        <w:t>Направление и деятельность Служащих, связанная с 15</w:t>
      </w:r>
      <w:r w:rsidRPr="000F5A9D">
        <w:rPr>
          <w:rFonts w:ascii="Times New Roman" w:hAnsi="Times New Roman"/>
        </w:rPr>
        <w:noBreakHyphen/>
        <w:t>тью Залами в 15</w:t>
      </w:r>
      <w:r w:rsidRPr="000F5A9D">
        <w:rPr>
          <w:rFonts w:ascii="Times New Roman" w:hAnsi="Times New Roman"/>
        </w:rPr>
        <w:noBreakHyphen/>
        <w:t>ых кабинетах по этажам с 193</w:t>
      </w:r>
      <w:r w:rsidRPr="000F5A9D">
        <w:rPr>
          <w:rFonts w:ascii="Times New Roman" w:hAnsi="Times New Roman"/>
        </w:rPr>
        <w:noBreakHyphen/>
        <w:t>го и выше.</w:t>
      </w:r>
    </w:p>
    <w:p w:rsidR="000F5A9D" w:rsidRDefault="000F5A9D" w:rsidP="000F5A9D">
      <w:pPr>
        <w:numPr>
          <w:ilvl w:val="0"/>
          <w:numId w:val="83"/>
        </w:numPr>
        <w:suppressAutoHyphens/>
        <w:spacing w:after="0" w:line="240" w:lineRule="auto"/>
        <w:jc w:val="both"/>
        <w:rPr>
          <w:rFonts w:ascii="Times New Roman" w:hAnsi="Times New Roman"/>
        </w:rPr>
      </w:pPr>
      <w:r w:rsidRPr="000F5A9D">
        <w:rPr>
          <w:rFonts w:ascii="Times New Roman" w:hAnsi="Times New Roman"/>
        </w:rPr>
        <w:t>Постепенно будут расписаны все 64 этажа.</w:t>
      </w:r>
    </w:p>
    <w:p w:rsidR="00A50835" w:rsidRPr="00A50835" w:rsidRDefault="00A50835" w:rsidP="00A50835">
      <w:pPr>
        <w:suppressAutoHyphens/>
        <w:spacing w:after="0" w:line="240" w:lineRule="auto"/>
        <w:ind w:left="720"/>
        <w:jc w:val="both"/>
        <w:rPr>
          <w:rFonts w:ascii="Times New Roman" w:hAnsi="Times New Roman"/>
          <w:i/>
        </w:rPr>
      </w:pPr>
    </w:p>
    <w:p w:rsidR="000F5A9D" w:rsidRDefault="000F5A9D" w:rsidP="000F5A9D">
      <w:pPr>
        <w:spacing w:after="0" w:line="240" w:lineRule="auto"/>
        <w:jc w:val="both"/>
        <w:rPr>
          <w:rFonts w:ascii="Times New Roman" w:hAnsi="Times New Roman"/>
          <w:b/>
          <w:i/>
        </w:rPr>
      </w:pPr>
      <w:r w:rsidRPr="00A50835">
        <w:rPr>
          <w:rFonts w:ascii="Times New Roman" w:hAnsi="Times New Roman"/>
          <w:b/>
          <w:i/>
        </w:rPr>
        <w:t>ПРАКТИКА 3</w:t>
      </w:r>
      <w:r w:rsidR="00A50835">
        <w:rPr>
          <w:rFonts w:ascii="Times New Roman" w:hAnsi="Times New Roman"/>
          <w:b/>
          <w:i/>
        </w:rPr>
        <w:t>.</w:t>
      </w:r>
      <w:r w:rsidRPr="00A50835">
        <w:rPr>
          <w:rFonts w:ascii="Times New Roman" w:hAnsi="Times New Roman"/>
          <w:b/>
          <w:i/>
        </w:rPr>
        <w:t xml:space="preserve"> ПЕРВОСТЯЖАНИЕ в Здании ИВДИВО Крым. Стяжание дополнительных ЗАЛОВ.</w:t>
      </w:r>
    </w:p>
    <w:p w:rsidR="00A50835" w:rsidRPr="00A50835" w:rsidRDefault="00A50835" w:rsidP="000F5A9D">
      <w:pPr>
        <w:spacing w:after="0" w:line="240" w:lineRule="auto"/>
        <w:jc w:val="both"/>
        <w:rPr>
          <w:rFonts w:ascii="Times New Roman" w:hAnsi="Times New Roman"/>
          <w:i/>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Эксперимент по влиянию Огня Репликации и Здания на Физические Тела.</w:t>
      </w:r>
    </w:p>
    <w:p w:rsidR="000F5A9D" w:rsidRPr="000F5A9D" w:rsidRDefault="000F5A9D" w:rsidP="000F5A9D">
      <w:pPr>
        <w:numPr>
          <w:ilvl w:val="0"/>
          <w:numId w:val="84"/>
        </w:numPr>
        <w:suppressAutoHyphens/>
        <w:spacing w:after="0" w:line="240" w:lineRule="auto"/>
        <w:jc w:val="both"/>
        <w:rPr>
          <w:rFonts w:ascii="Times New Roman" w:hAnsi="Times New Roman"/>
        </w:rPr>
      </w:pPr>
      <w:r w:rsidRPr="000F5A9D">
        <w:rPr>
          <w:rFonts w:ascii="Times New Roman" w:hAnsi="Times New Roman"/>
        </w:rPr>
        <w:t xml:space="preserve">Пояснение того, что происходило в практике. </w:t>
      </w:r>
      <w:r w:rsidRPr="00A50835">
        <w:rPr>
          <w:rFonts w:ascii="Times New Roman" w:hAnsi="Times New Roman"/>
        </w:rPr>
        <w:t xml:space="preserve">Введение в </w:t>
      </w:r>
      <w:r w:rsidRPr="00A50835">
        <w:rPr>
          <w:rFonts w:ascii="Times New Roman" w:hAnsi="Times New Roman"/>
          <w:bCs/>
        </w:rPr>
        <w:t>Куб Творения</w:t>
      </w:r>
      <w:r w:rsidRPr="00A50835">
        <w:rPr>
          <w:rFonts w:ascii="Times New Roman" w:hAnsi="Times New Roman"/>
        </w:rPr>
        <w:t xml:space="preserve">, что бы </w:t>
      </w:r>
      <w:r w:rsidRPr="00A50835">
        <w:rPr>
          <w:rFonts w:ascii="Times New Roman" w:hAnsi="Times New Roman"/>
          <w:bCs/>
        </w:rPr>
        <w:t>завершить все старые Огни 5</w:t>
      </w:r>
      <w:r w:rsidRPr="00A50835">
        <w:rPr>
          <w:rFonts w:ascii="Times New Roman" w:hAnsi="Times New Roman"/>
          <w:bCs/>
        </w:rPr>
        <w:noBreakHyphen/>
        <w:t>ой расы</w:t>
      </w:r>
      <w:r w:rsidRPr="00A50835">
        <w:rPr>
          <w:rFonts w:ascii="Times New Roman" w:hAnsi="Times New Roman"/>
        </w:rPr>
        <w:t>. Например: Астрального</w:t>
      </w:r>
      <w:r w:rsidRPr="000F5A9D">
        <w:rPr>
          <w:rFonts w:ascii="Times New Roman" w:hAnsi="Times New Roman"/>
        </w:rPr>
        <w:t xml:space="preserve"> и Манасического.</w:t>
      </w:r>
    </w:p>
    <w:p w:rsidR="000F5A9D" w:rsidRPr="00A50835" w:rsidRDefault="000F5A9D" w:rsidP="000F5A9D">
      <w:pPr>
        <w:numPr>
          <w:ilvl w:val="0"/>
          <w:numId w:val="84"/>
        </w:numPr>
        <w:suppressAutoHyphens/>
        <w:spacing w:after="0" w:line="240" w:lineRule="auto"/>
        <w:jc w:val="both"/>
        <w:rPr>
          <w:rFonts w:ascii="Times New Roman" w:hAnsi="Times New Roman"/>
        </w:rPr>
      </w:pPr>
      <w:r w:rsidRPr="000F5A9D">
        <w:rPr>
          <w:rFonts w:ascii="Times New Roman" w:hAnsi="Times New Roman"/>
        </w:rPr>
        <w:t>В 5</w:t>
      </w:r>
      <w:r w:rsidRPr="000F5A9D">
        <w:rPr>
          <w:rFonts w:ascii="Times New Roman" w:hAnsi="Times New Roman"/>
        </w:rPr>
        <w:noBreakHyphen/>
        <w:t>ой расе не было отдельно Огня Любви, Огня Мудрости</w:t>
      </w:r>
      <w:r w:rsidRPr="00A50835">
        <w:rPr>
          <w:rFonts w:ascii="Times New Roman" w:hAnsi="Times New Roman"/>
        </w:rPr>
        <w:t>.</w:t>
      </w:r>
    </w:p>
    <w:p w:rsidR="000F5A9D" w:rsidRPr="00A50835" w:rsidRDefault="000F5A9D" w:rsidP="000F5A9D">
      <w:pPr>
        <w:numPr>
          <w:ilvl w:val="0"/>
          <w:numId w:val="84"/>
        </w:numPr>
        <w:suppressAutoHyphens/>
        <w:spacing w:after="0" w:line="240" w:lineRule="auto"/>
        <w:jc w:val="both"/>
        <w:rPr>
          <w:rFonts w:ascii="Times New Roman" w:hAnsi="Times New Roman"/>
        </w:rPr>
      </w:pPr>
      <w:r w:rsidRPr="00A50835">
        <w:rPr>
          <w:rFonts w:ascii="Times New Roman" w:hAnsi="Times New Roman"/>
        </w:rPr>
        <w:t>Огонь Воли – 5</w:t>
      </w:r>
      <w:r w:rsidRPr="00A50835">
        <w:rPr>
          <w:rFonts w:ascii="Times New Roman" w:hAnsi="Times New Roman"/>
        </w:rPr>
        <w:noBreakHyphen/>
        <w:t xml:space="preserve">ый План; </w:t>
      </w:r>
      <w:r w:rsidRPr="00A50835">
        <w:rPr>
          <w:rFonts w:ascii="Times New Roman" w:hAnsi="Times New Roman"/>
          <w:bCs/>
        </w:rPr>
        <w:t>новый Огонь Воли</w:t>
      </w:r>
      <w:r w:rsidRPr="00A50835">
        <w:rPr>
          <w:rFonts w:ascii="Times New Roman" w:hAnsi="Times New Roman"/>
        </w:rPr>
        <w:t xml:space="preserve"> - это даже не 7</w:t>
      </w:r>
      <w:r w:rsidRPr="00A50835">
        <w:rPr>
          <w:rFonts w:ascii="Times New Roman" w:hAnsi="Times New Roman"/>
        </w:rPr>
        <w:noBreakHyphen/>
        <w:t xml:space="preserve">ой, а </w:t>
      </w:r>
      <w:r w:rsidRPr="00A50835">
        <w:rPr>
          <w:rFonts w:ascii="Times New Roman" w:hAnsi="Times New Roman"/>
          <w:bCs/>
        </w:rPr>
        <w:t>15</w:t>
      </w:r>
      <w:r w:rsidRPr="00A50835">
        <w:rPr>
          <w:rFonts w:ascii="Times New Roman" w:hAnsi="Times New Roman"/>
          <w:bCs/>
        </w:rPr>
        <w:noBreakHyphen/>
        <w:t>ый горизонт</w:t>
      </w:r>
      <w:r w:rsidRPr="00A50835">
        <w:rPr>
          <w:rFonts w:ascii="Times New Roman" w:hAnsi="Times New Roman"/>
        </w:rPr>
        <w:t>. Внутреннее ощущение Воли есть, а сделать ничего не можем, как итог.</w:t>
      </w:r>
    </w:p>
    <w:p w:rsidR="00A50835" w:rsidRPr="00A50835" w:rsidRDefault="00A50835" w:rsidP="00A50835">
      <w:pPr>
        <w:suppressAutoHyphens/>
        <w:spacing w:after="0" w:line="240" w:lineRule="auto"/>
        <w:ind w:left="720"/>
        <w:jc w:val="both"/>
        <w:rPr>
          <w:rFonts w:ascii="Times New Roman" w:hAnsi="Times New Roman"/>
          <w:i/>
        </w:rPr>
      </w:pPr>
    </w:p>
    <w:p w:rsidR="000F5A9D" w:rsidRPr="00A50835" w:rsidRDefault="000F5A9D" w:rsidP="000F5A9D">
      <w:pPr>
        <w:spacing w:after="0" w:line="240" w:lineRule="auto"/>
        <w:jc w:val="both"/>
        <w:rPr>
          <w:rFonts w:ascii="Times New Roman" w:hAnsi="Times New Roman"/>
          <w:i/>
        </w:rPr>
      </w:pPr>
      <w:r w:rsidRPr="00A50835">
        <w:rPr>
          <w:rFonts w:ascii="Times New Roman" w:hAnsi="Times New Roman"/>
          <w:b/>
          <w:i/>
          <w:lang w:eastAsia="zh-CN"/>
        </w:rPr>
        <w:t>П</w:t>
      </w:r>
      <w:r w:rsidR="00A50835" w:rsidRPr="00A50835">
        <w:rPr>
          <w:rFonts w:ascii="Times New Roman" w:hAnsi="Times New Roman"/>
          <w:b/>
          <w:i/>
          <w:lang w:eastAsia="zh-CN"/>
        </w:rPr>
        <w:t xml:space="preserve">рактика </w:t>
      </w:r>
      <w:r w:rsidRPr="00A50835">
        <w:rPr>
          <w:rFonts w:ascii="Times New Roman" w:hAnsi="Times New Roman"/>
          <w:b/>
          <w:i/>
          <w:lang w:eastAsia="zh-CN"/>
        </w:rPr>
        <w:t>4.</w:t>
      </w:r>
      <w:r w:rsidRPr="00A50835">
        <w:rPr>
          <w:rFonts w:ascii="Times New Roman" w:hAnsi="Times New Roman"/>
          <w:b/>
          <w:i/>
        </w:rPr>
        <w:t xml:space="preserve"> ПЕРВОСТЯЖАНИЕ</w:t>
      </w:r>
      <w:r w:rsidR="00A50835" w:rsidRPr="00A50835">
        <w:rPr>
          <w:rFonts w:ascii="Times New Roman" w:hAnsi="Times New Roman"/>
          <w:b/>
          <w:i/>
        </w:rPr>
        <w:t>.</w:t>
      </w:r>
      <w:r w:rsidRPr="00A50835">
        <w:rPr>
          <w:rFonts w:ascii="Times New Roman" w:hAnsi="Times New Roman"/>
          <w:b/>
          <w:i/>
        </w:rPr>
        <w:t xml:space="preserve"> </w:t>
      </w:r>
      <w:r w:rsidRPr="00A50835">
        <w:rPr>
          <w:rFonts w:ascii="Times New Roman" w:hAnsi="Times New Roman"/>
          <w:b/>
          <w:i/>
          <w:lang w:eastAsia="zh-CN"/>
        </w:rPr>
        <w:t>Сатори Репликационного Рождества.</w:t>
      </w:r>
      <w:r w:rsidRPr="00A50835">
        <w:rPr>
          <w:rFonts w:ascii="Times New Roman" w:hAnsi="Times New Roman"/>
          <w:b/>
          <w:i/>
        </w:rPr>
        <w:t xml:space="preserve"> Новое Рождение новым Огнём. 16384 ядра Репликационного Огня 16384</w:t>
      </w:r>
      <w:r w:rsidRPr="00A50835">
        <w:rPr>
          <w:rFonts w:ascii="Times New Roman" w:hAnsi="Times New Roman"/>
          <w:b/>
          <w:i/>
        </w:rPr>
        <w:noBreakHyphen/>
        <w:t>х Реальностей Метагалактикой ФА 1024 ИВР.</w:t>
      </w:r>
    </w:p>
    <w:p w:rsidR="000F5A9D" w:rsidRPr="00A50835" w:rsidRDefault="000F5A9D" w:rsidP="000F5A9D">
      <w:pPr>
        <w:spacing w:after="0" w:line="240" w:lineRule="auto"/>
        <w:jc w:val="both"/>
        <w:rPr>
          <w:rFonts w:ascii="Times New Roman" w:hAnsi="Times New Roman"/>
          <w:i/>
          <w:color w:val="5F497A" w:themeColor="accent4" w:themeShade="BF"/>
        </w:rPr>
      </w:pPr>
    </w:p>
    <w:p w:rsidR="000F5A9D" w:rsidRPr="00A50835" w:rsidRDefault="000F5A9D" w:rsidP="00A50835">
      <w:pPr>
        <w:spacing w:after="0" w:line="240" w:lineRule="auto"/>
        <w:jc w:val="center"/>
        <w:rPr>
          <w:rFonts w:ascii="Times New Roman" w:hAnsi="Times New Roman"/>
          <w:i/>
          <w:color w:val="5F497A" w:themeColor="accent4" w:themeShade="BF"/>
        </w:rPr>
      </w:pPr>
      <w:r w:rsidRPr="00A50835">
        <w:rPr>
          <w:rFonts w:ascii="Times New Roman" w:hAnsi="Times New Roman"/>
          <w:i/>
          <w:color w:val="5F497A" w:themeColor="accent4" w:themeShade="BF"/>
        </w:rPr>
        <w:t>2 день 1 часть</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bCs/>
        </w:rPr>
        <w:t>Р</w:t>
      </w:r>
      <w:r w:rsidR="00A50835">
        <w:rPr>
          <w:rFonts w:ascii="Times New Roman" w:hAnsi="Times New Roman"/>
          <w:b/>
          <w:bCs/>
        </w:rPr>
        <w:t>ождество Любви</w:t>
      </w:r>
      <w:r w:rsidRPr="000F5A9D">
        <w:rPr>
          <w:rFonts w:ascii="Times New Roman" w:hAnsi="Times New Roman"/>
          <w:b/>
          <w:bCs/>
        </w:rPr>
        <w:t xml:space="preserve"> - </w:t>
      </w:r>
      <w:r w:rsidRPr="000F5A9D">
        <w:rPr>
          <w:rFonts w:ascii="Times New Roman" w:hAnsi="Times New Roman"/>
          <w:b/>
        </w:rPr>
        <w:t>Праздник ИВДИВО 4029 ИВР Крым.</w:t>
      </w:r>
    </w:p>
    <w:p w:rsidR="000F5A9D" w:rsidRPr="000F5A9D" w:rsidRDefault="000F5A9D" w:rsidP="000F5A9D">
      <w:pPr>
        <w:numPr>
          <w:ilvl w:val="0"/>
          <w:numId w:val="85"/>
        </w:numPr>
        <w:suppressAutoHyphens/>
        <w:spacing w:after="0" w:line="240" w:lineRule="auto"/>
        <w:jc w:val="both"/>
        <w:rPr>
          <w:rFonts w:ascii="Times New Roman" w:hAnsi="Times New Roman"/>
        </w:rPr>
      </w:pPr>
      <w:r w:rsidRPr="000F5A9D">
        <w:rPr>
          <w:rFonts w:ascii="Times New Roman" w:hAnsi="Times New Roman"/>
        </w:rPr>
        <w:t xml:space="preserve">Исторически аналогии </w:t>
      </w:r>
      <w:r w:rsidRPr="006F5B88">
        <w:rPr>
          <w:rFonts w:ascii="Times New Roman" w:hAnsi="Times New Roman"/>
        </w:rPr>
        <w:t xml:space="preserve">празднований на Рождество. Иисус нёс программу Аватара, и </w:t>
      </w:r>
      <w:r w:rsidRPr="006F5B88">
        <w:rPr>
          <w:rFonts w:ascii="Times New Roman" w:hAnsi="Times New Roman"/>
          <w:bCs/>
        </w:rPr>
        <w:t>Смыслом</w:t>
      </w:r>
      <w:r w:rsidRPr="006F5B88">
        <w:rPr>
          <w:rFonts w:ascii="Times New Roman" w:hAnsi="Times New Roman"/>
        </w:rPr>
        <w:t xml:space="preserve"> этой программы была </w:t>
      </w:r>
      <w:r w:rsidRPr="006F5B88">
        <w:rPr>
          <w:rFonts w:ascii="Times New Roman" w:hAnsi="Times New Roman"/>
          <w:bCs/>
        </w:rPr>
        <w:t>Любовь</w:t>
      </w:r>
      <w:r w:rsidRPr="006F5B88">
        <w:rPr>
          <w:rFonts w:ascii="Times New Roman" w:hAnsi="Times New Roman"/>
        </w:rPr>
        <w:t>. Что</w:t>
      </w:r>
      <w:r w:rsidRPr="000F5A9D">
        <w:rPr>
          <w:rFonts w:ascii="Times New Roman" w:hAnsi="Times New Roman"/>
        </w:rPr>
        <w:t xml:space="preserve"> такое Рождество Любви.</w:t>
      </w:r>
    </w:p>
    <w:p w:rsidR="000F5A9D" w:rsidRPr="000F5A9D" w:rsidRDefault="000F5A9D" w:rsidP="000F5A9D">
      <w:pPr>
        <w:numPr>
          <w:ilvl w:val="0"/>
          <w:numId w:val="85"/>
        </w:numPr>
        <w:suppressAutoHyphens/>
        <w:spacing w:after="0" w:line="240" w:lineRule="auto"/>
        <w:jc w:val="both"/>
        <w:rPr>
          <w:rFonts w:ascii="Times New Roman" w:hAnsi="Times New Roman"/>
        </w:rPr>
      </w:pPr>
      <w:r w:rsidRPr="000F5A9D">
        <w:rPr>
          <w:rFonts w:ascii="Times New Roman" w:hAnsi="Times New Roman"/>
        </w:rPr>
        <w:t>Синтез Любви Филиппа Марины. По 5</w:t>
      </w:r>
      <w:r w:rsidRPr="000F5A9D">
        <w:rPr>
          <w:rFonts w:ascii="Times New Roman" w:hAnsi="Times New Roman"/>
        </w:rPr>
        <w:noBreakHyphen/>
      </w:r>
      <w:r w:rsidRPr="006F5B88">
        <w:rPr>
          <w:rFonts w:ascii="Times New Roman" w:hAnsi="Times New Roman"/>
        </w:rPr>
        <w:t xml:space="preserve">ой расе - Любовь Сына, </w:t>
      </w:r>
      <w:r w:rsidRPr="006F5B88">
        <w:rPr>
          <w:rFonts w:ascii="Times New Roman" w:hAnsi="Times New Roman"/>
          <w:bCs/>
        </w:rPr>
        <w:t>в</w:t>
      </w:r>
      <w:proofErr w:type="gramStart"/>
      <w:r w:rsidRPr="006F5B88">
        <w:rPr>
          <w:rFonts w:ascii="Times New Roman" w:hAnsi="Times New Roman"/>
          <w:bCs/>
        </w:rPr>
        <w:t xml:space="preserve"> Н</w:t>
      </w:r>
      <w:proofErr w:type="gramEnd"/>
      <w:r w:rsidRPr="006F5B88">
        <w:rPr>
          <w:rFonts w:ascii="Times New Roman" w:hAnsi="Times New Roman"/>
          <w:bCs/>
        </w:rPr>
        <w:t>ашей Эре </w:t>
      </w:r>
      <w:r w:rsidRPr="006F5B88">
        <w:rPr>
          <w:rFonts w:ascii="Times New Roman" w:hAnsi="Times New Roman"/>
          <w:bCs/>
        </w:rPr>
        <w:noBreakHyphen/>
        <w:t> Любовь Дочери.</w:t>
      </w:r>
    </w:p>
    <w:p w:rsidR="000F5A9D" w:rsidRDefault="000F5A9D" w:rsidP="000F5A9D">
      <w:pPr>
        <w:numPr>
          <w:ilvl w:val="0"/>
          <w:numId w:val="85"/>
        </w:numPr>
        <w:suppressAutoHyphens/>
        <w:spacing w:after="0" w:line="240" w:lineRule="auto"/>
        <w:jc w:val="both"/>
        <w:rPr>
          <w:rFonts w:ascii="Times New Roman" w:hAnsi="Times New Roman"/>
        </w:rPr>
      </w:pPr>
      <w:r w:rsidRPr="000F5A9D">
        <w:rPr>
          <w:rFonts w:ascii="Times New Roman" w:hAnsi="Times New Roman"/>
        </w:rPr>
        <w:t xml:space="preserve">тренинг на проникновенность и вхождение в эманации Синтеза </w:t>
      </w:r>
      <w:r w:rsidRPr="006F5B88">
        <w:rPr>
          <w:rFonts w:ascii="Times New Roman" w:hAnsi="Times New Roman"/>
        </w:rPr>
        <w:t>Любви: «</w:t>
      </w:r>
      <w:r w:rsidRPr="006F5B88">
        <w:rPr>
          <w:rFonts w:ascii="Times New Roman" w:hAnsi="Times New Roman"/>
          <w:bCs/>
        </w:rPr>
        <w:t>Ин</w:t>
      </w:r>
      <w:r w:rsidRPr="006F5B88">
        <w:rPr>
          <w:rFonts w:ascii="Times New Roman" w:hAnsi="Times New Roman"/>
        </w:rPr>
        <w:t>и» </w:t>
      </w:r>
      <w:r w:rsidRPr="006F5B88">
        <w:rPr>
          <w:rFonts w:ascii="Times New Roman" w:hAnsi="Times New Roman"/>
        </w:rPr>
        <w:noBreakHyphen/>
        <w:t> Филиппа, «</w:t>
      </w:r>
      <w:r w:rsidRPr="006F5B88">
        <w:rPr>
          <w:rFonts w:ascii="Times New Roman" w:hAnsi="Times New Roman"/>
          <w:bCs/>
        </w:rPr>
        <w:t>Ян</w:t>
      </w:r>
      <w:r w:rsidRPr="006F5B88">
        <w:rPr>
          <w:rFonts w:ascii="Times New Roman" w:hAnsi="Times New Roman"/>
        </w:rPr>
        <w:t>и» </w:t>
      </w:r>
      <w:r w:rsidRPr="006F5B88">
        <w:rPr>
          <w:rFonts w:ascii="Times New Roman" w:hAnsi="Times New Roman"/>
        </w:rPr>
        <w:noBreakHyphen/>
        <w:t> Марины. Дамы внутри выражают Любовь Филиппа иерархически</w:t>
      </w:r>
      <w:r w:rsidRPr="000F5A9D">
        <w:rPr>
          <w:rFonts w:ascii="Times New Roman" w:hAnsi="Times New Roman"/>
        </w:rPr>
        <w:t xml:space="preserve">, физически, вовне дамы. Потом Любовь в синтезе Филиппа и Марины, через это входим в Истинную Любовь Дочери ИВО. У нас ещё и </w:t>
      </w:r>
      <w:r w:rsidRPr="006F5B88">
        <w:rPr>
          <w:rFonts w:ascii="Times New Roman" w:hAnsi="Times New Roman"/>
        </w:rPr>
        <w:t>Рождество Любви Дочери (</w:t>
      </w:r>
      <w:r w:rsidRPr="000F5A9D">
        <w:rPr>
          <w:rFonts w:ascii="Times New Roman" w:hAnsi="Times New Roman"/>
        </w:rPr>
        <w:t>влюбиться в процесс бытия Любви, развернув процесс Любви).</w:t>
      </w:r>
    </w:p>
    <w:p w:rsidR="006F5B88" w:rsidRPr="000F5A9D" w:rsidRDefault="006F5B88" w:rsidP="006F5B88">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Треугольник Любви</w:t>
      </w:r>
      <w:r w:rsidRPr="000F5A9D">
        <w:rPr>
          <w:rFonts w:ascii="Times New Roman" w:hAnsi="Times New Roman"/>
        </w:rPr>
        <w:t xml:space="preserve">. </w:t>
      </w:r>
    </w:p>
    <w:p w:rsidR="000F5A9D" w:rsidRPr="000F5A9D" w:rsidRDefault="006F5B88" w:rsidP="000F5A9D">
      <w:pPr>
        <w:spacing w:after="0" w:line="240" w:lineRule="auto"/>
        <w:jc w:val="both"/>
        <w:rPr>
          <w:rFonts w:ascii="Times New Roman" w:hAnsi="Times New Roman"/>
        </w:rPr>
      </w:pPr>
      <w:r w:rsidRPr="000F5A9D">
        <w:rPr>
          <w:rFonts w:ascii="Times New Roman" w:hAnsi="Times New Roman"/>
          <w:noProof/>
          <w:lang w:eastAsia="ru-RU"/>
        </w:rPr>
        <mc:AlternateContent>
          <mc:Choice Requires="wps">
            <w:drawing>
              <wp:anchor distT="0" distB="0" distL="0" distR="0" simplePos="0" relativeHeight="251666432" behindDoc="0" locked="0" layoutInCell="1" allowOverlap="1" wp14:anchorId="45891B59" wp14:editId="37EAFC66">
                <wp:simplePos x="0" y="0"/>
                <wp:positionH relativeFrom="column">
                  <wp:posOffset>1958340</wp:posOffset>
                </wp:positionH>
                <wp:positionV relativeFrom="paragraph">
                  <wp:posOffset>101600</wp:posOffset>
                </wp:positionV>
                <wp:extent cx="627380" cy="313690"/>
                <wp:effectExtent l="0" t="0" r="20320" b="29210"/>
                <wp:wrapNone/>
                <wp:docPr id="6" name="Фигура1"/>
                <wp:cNvGraphicFramePr/>
                <a:graphic xmlns:a="http://schemas.openxmlformats.org/drawingml/2006/main">
                  <a:graphicData uri="http://schemas.microsoft.com/office/word/2010/wordprocessingShape">
                    <wps:wsp>
                      <wps:cNvCnPr/>
                      <wps:spPr>
                        <a:xfrm flipV="1">
                          <a:off x="0" y="0"/>
                          <a:ext cx="627380" cy="31369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id="Фигура1" o:spid="_x0000_s1026" style="position:absolute;flip:y;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54.2pt,8pt" to="203.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" strokecolor="#3465a4"/>
            </w:pict>
          </mc:Fallback>
        </mc:AlternateContent>
      </w:r>
      <w:r w:rsidRPr="000F5A9D">
        <w:rPr>
          <w:rFonts w:ascii="Times New Roman" w:hAnsi="Times New Roman"/>
          <w:noProof/>
          <w:lang w:eastAsia="ru-RU"/>
        </w:rPr>
        <mc:AlternateContent>
          <mc:Choice Requires="wps">
            <w:drawing>
              <wp:anchor distT="0" distB="0" distL="0" distR="0" simplePos="0" relativeHeight="251667456" behindDoc="0" locked="0" layoutInCell="1" allowOverlap="1" wp14:anchorId="04DC17B2" wp14:editId="0A85AEA1">
                <wp:simplePos x="0" y="0"/>
                <wp:positionH relativeFrom="column">
                  <wp:posOffset>3815716</wp:posOffset>
                </wp:positionH>
                <wp:positionV relativeFrom="paragraph">
                  <wp:posOffset>101601</wp:posOffset>
                </wp:positionV>
                <wp:extent cx="495299" cy="314324"/>
                <wp:effectExtent l="0" t="0" r="19685" b="29210"/>
                <wp:wrapNone/>
                <wp:docPr id="7" name="Фигура2"/>
                <wp:cNvGraphicFramePr/>
                <a:graphic xmlns:a="http://schemas.openxmlformats.org/drawingml/2006/main">
                  <a:graphicData uri="http://schemas.microsoft.com/office/word/2010/wordprocessingShape">
                    <wps:wsp>
                      <wps:cNvCnPr/>
                      <wps:spPr>
                        <a:xfrm flipH="1" flipV="1">
                          <a:off x="0" y="0"/>
                          <a:ext cx="495299" cy="314324"/>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id="Фигура2" o:spid="_x0000_s1026" style="position:absolute;flip:x y;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00.45pt,8pt" to="339.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" strokecolor="#3465a4"/>
            </w:pict>
          </mc:Fallback>
        </mc:AlternateContent>
      </w:r>
      <w:r w:rsidR="000F5A9D" w:rsidRPr="000F5A9D">
        <w:rPr>
          <w:rFonts w:ascii="Times New Roman" w:hAnsi="Times New Roman"/>
          <w:b/>
          <w:bCs/>
        </w:rPr>
        <w:tab/>
      </w:r>
      <w:r w:rsidR="000F5A9D" w:rsidRPr="000F5A9D">
        <w:rPr>
          <w:rFonts w:ascii="Times New Roman" w:hAnsi="Times New Roman"/>
          <w:b/>
          <w:bCs/>
        </w:rPr>
        <w:tab/>
      </w:r>
      <w:r w:rsidR="000F5A9D" w:rsidRPr="000F5A9D">
        <w:rPr>
          <w:rFonts w:ascii="Times New Roman" w:hAnsi="Times New Roman"/>
          <w:b/>
          <w:bCs/>
        </w:rPr>
        <w:tab/>
      </w:r>
      <w:r w:rsidR="000F5A9D" w:rsidRPr="000F5A9D">
        <w:rPr>
          <w:rFonts w:ascii="Times New Roman" w:hAnsi="Times New Roman"/>
          <w:b/>
          <w:bCs/>
        </w:rPr>
        <w:tab/>
      </w:r>
      <w:r w:rsidR="000F5A9D" w:rsidRPr="000F5A9D">
        <w:rPr>
          <w:rFonts w:ascii="Times New Roman" w:hAnsi="Times New Roman"/>
          <w:b/>
          <w:bCs/>
        </w:rPr>
        <w:tab/>
      </w:r>
      <w:r w:rsidR="000F5A9D" w:rsidRPr="000F5A9D">
        <w:rPr>
          <w:rFonts w:ascii="Times New Roman" w:hAnsi="Times New Roman"/>
          <w:b/>
          <w:bCs/>
        </w:rPr>
        <w:tab/>
        <w:t xml:space="preserve">ЛЮБОВЬ ИВО </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t xml:space="preserve">        нами</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t xml:space="preserve">      </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noProof/>
          <w:lang w:eastAsia="ru-RU"/>
        </w:rPr>
        <mc:AlternateContent>
          <mc:Choice Requires="wps">
            <w:drawing>
              <wp:anchor distT="0" distB="0" distL="0" distR="0" simplePos="0" relativeHeight="251668480" behindDoc="0" locked="0" layoutInCell="1" allowOverlap="1" wp14:anchorId="52F16D70" wp14:editId="130034F0">
                <wp:simplePos x="0" y="0"/>
                <wp:positionH relativeFrom="column">
                  <wp:posOffset>2588260</wp:posOffset>
                </wp:positionH>
                <wp:positionV relativeFrom="paragraph">
                  <wp:posOffset>113030</wp:posOffset>
                </wp:positionV>
                <wp:extent cx="1483360" cy="1270"/>
                <wp:effectExtent l="0" t="0" r="0" b="0"/>
                <wp:wrapNone/>
                <wp:docPr id="9" name="Фигура3"/>
                <wp:cNvGraphicFramePr/>
                <a:graphic xmlns:a="http://schemas.openxmlformats.org/drawingml/2006/main">
                  <a:graphicData uri="http://schemas.microsoft.com/office/word/2010/wordprocessingShape">
                    <wps:wsp>
                      <wps:cNvCnPr/>
                      <wps:spPr>
                        <a:xfrm>
                          <a:off x="0" y="0"/>
                          <a:ext cx="1483360" cy="127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Фигура3" o:spid="_x0000_s1026" style="position:absolute;z-index:251668480;visibility:visible;mso-wrap-style:square;mso-wrap-distance-left:0;mso-wrap-distance-top:0;mso-wrap-distance-right:0;mso-wrap-distance-bottom:0;mso-position-horizontal:absolute;mso-position-horizontal-relative:text;mso-position-vertical:absolute;mso-position-vertical-relative:text" from="203.8pt,8.9pt" to="32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" strokecolor="#3465a4"/>
            </w:pict>
          </mc:Fallback>
        </mc:AlternateContent>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t>Филипп Марина</w:t>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r>
      <w:r w:rsidRPr="000F5A9D">
        <w:rPr>
          <w:rFonts w:ascii="Times New Roman" w:hAnsi="Times New Roman"/>
          <w:b/>
          <w:bCs/>
        </w:rPr>
        <w:tab/>
        <w:t xml:space="preserve">  Дочь ИВО</w:t>
      </w:r>
    </w:p>
    <w:p w:rsidR="000F5A9D" w:rsidRPr="000F5A9D" w:rsidRDefault="000F5A9D" w:rsidP="000F5A9D">
      <w:pPr>
        <w:spacing w:after="0" w:line="240" w:lineRule="auto"/>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rPr>
        <w:t>После этого Дом получает новый СИНТЕЗ.</w:t>
      </w:r>
    </w:p>
    <w:p w:rsidR="000F5A9D" w:rsidRPr="000F5A9D" w:rsidRDefault="000F5A9D" w:rsidP="000F5A9D">
      <w:pPr>
        <w:spacing w:after="0" w:line="240" w:lineRule="auto"/>
        <w:jc w:val="both"/>
        <w:rPr>
          <w:rFonts w:ascii="Times New Roman" w:hAnsi="Times New Roman"/>
        </w:rPr>
      </w:pPr>
    </w:p>
    <w:p w:rsidR="000F5A9D" w:rsidRPr="002733B9" w:rsidRDefault="000F5A9D" w:rsidP="000F5A9D">
      <w:pPr>
        <w:numPr>
          <w:ilvl w:val="0"/>
          <w:numId w:val="86"/>
        </w:numPr>
        <w:suppressAutoHyphens/>
        <w:spacing w:after="0" w:line="240" w:lineRule="auto"/>
        <w:jc w:val="both"/>
        <w:rPr>
          <w:rFonts w:ascii="Times New Roman" w:hAnsi="Times New Roman"/>
        </w:rPr>
      </w:pPr>
      <w:r w:rsidRPr="000F5A9D">
        <w:rPr>
          <w:rFonts w:ascii="Times New Roman" w:hAnsi="Times New Roman"/>
        </w:rPr>
        <w:t xml:space="preserve">Включаются все 256 Иерархов, где 256 видов Любви. Поэтому можно говорить, что </w:t>
      </w:r>
      <w:r w:rsidRPr="002733B9">
        <w:rPr>
          <w:rFonts w:ascii="Times New Roman" w:hAnsi="Times New Roman"/>
        </w:rPr>
        <w:t xml:space="preserve">Рождество – это день Иерархии. Для Людей родился </w:t>
      </w:r>
      <w:r w:rsidRPr="002733B9">
        <w:rPr>
          <w:rFonts w:ascii="Times New Roman" w:hAnsi="Times New Roman"/>
          <w:bCs/>
        </w:rPr>
        <w:t>Иисус Христос</w:t>
      </w:r>
      <w:r w:rsidRPr="002733B9">
        <w:rPr>
          <w:rFonts w:ascii="Times New Roman" w:hAnsi="Times New Roman"/>
        </w:rPr>
        <w:t xml:space="preserve">, для нас </w:t>
      </w:r>
      <w:r w:rsidRPr="002733B9">
        <w:rPr>
          <w:rFonts w:ascii="Times New Roman" w:hAnsi="Times New Roman"/>
        </w:rPr>
        <w:noBreakHyphen/>
        <w:t xml:space="preserve"> </w:t>
      </w:r>
      <w:r w:rsidRPr="002733B9">
        <w:rPr>
          <w:rFonts w:ascii="Times New Roman" w:hAnsi="Times New Roman"/>
          <w:bCs/>
        </w:rPr>
        <w:t xml:space="preserve">Глава Иерархии. </w:t>
      </w:r>
    </w:p>
    <w:p w:rsidR="000F5A9D" w:rsidRPr="000F5A9D" w:rsidRDefault="000F5A9D" w:rsidP="000F5A9D">
      <w:pPr>
        <w:numPr>
          <w:ilvl w:val="0"/>
          <w:numId w:val="86"/>
        </w:numPr>
        <w:suppressAutoHyphens/>
        <w:spacing w:after="0" w:line="240" w:lineRule="auto"/>
        <w:jc w:val="both"/>
        <w:rPr>
          <w:rFonts w:ascii="Times New Roman" w:hAnsi="Times New Roman"/>
        </w:rPr>
      </w:pPr>
      <w:r w:rsidRPr="000F5A9D">
        <w:rPr>
          <w:rFonts w:ascii="Times New Roman" w:hAnsi="Times New Roman"/>
        </w:rPr>
        <w:t xml:space="preserve">3 вида Любви + 256 </w:t>
      </w:r>
      <w:r w:rsidRPr="002733B9">
        <w:rPr>
          <w:rFonts w:ascii="Times New Roman" w:hAnsi="Times New Roman"/>
        </w:rPr>
        <w:t>= 259 видов Любви, и в этом идёт обновление Иерархии. И только после этого идет Огонь Репликации. 3 праздника в 1 день!</w:t>
      </w:r>
    </w:p>
    <w:p w:rsidR="000F5A9D" w:rsidRPr="000F5A9D" w:rsidRDefault="000F5A9D" w:rsidP="000F5A9D">
      <w:pPr>
        <w:numPr>
          <w:ilvl w:val="0"/>
          <w:numId w:val="86"/>
        </w:numPr>
        <w:suppressAutoHyphens/>
        <w:spacing w:after="0" w:line="240" w:lineRule="auto"/>
        <w:jc w:val="both"/>
        <w:rPr>
          <w:rFonts w:ascii="Times New Roman" w:hAnsi="Times New Roman"/>
        </w:rPr>
      </w:pPr>
      <w:r w:rsidRPr="000F5A9D">
        <w:rPr>
          <w:rFonts w:ascii="Times New Roman" w:hAnsi="Times New Roman"/>
        </w:rPr>
        <w:lastRenderedPageBreak/>
        <w:t>Рождение Новой Иерархии в новой Любви – Р</w:t>
      </w:r>
      <w:r w:rsidR="002733B9">
        <w:rPr>
          <w:rFonts w:ascii="Times New Roman" w:hAnsi="Times New Roman"/>
        </w:rPr>
        <w:t>ождение</w:t>
      </w:r>
      <w:r w:rsidRPr="000F5A9D">
        <w:rPr>
          <w:rFonts w:ascii="Times New Roman" w:hAnsi="Times New Roman"/>
        </w:rPr>
        <w:t xml:space="preserve"> ИВДИВО – Р</w:t>
      </w:r>
      <w:r w:rsidR="002733B9">
        <w:rPr>
          <w:rFonts w:ascii="Times New Roman" w:hAnsi="Times New Roman"/>
        </w:rPr>
        <w:t>ождество</w:t>
      </w:r>
      <w:r w:rsidRPr="000F5A9D">
        <w:rPr>
          <w:rFonts w:ascii="Times New Roman" w:hAnsi="Times New Roman"/>
        </w:rPr>
        <w:t xml:space="preserve">. </w:t>
      </w:r>
    </w:p>
    <w:p w:rsidR="000F5A9D" w:rsidRPr="002733B9" w:rsidRDefault="000F5A9D" w:rsidP="000F5A9D">
      <w:pPr>
        <w:numPr>
          <w:ilvl w:val="0"/>
          <w:numId w:val="86"/>
        </w:numPr>
        <w:suppressAutoHyphens/>
        <w:spacing w:after="0" w:line="240" w:lineRule="auto"/>
        <w:jc w:val="both"/>
        <w:rPr>
          <w:rFonts w:ascii="Times New Roman" w:hAnsi="Times New Roman"/>
        </w:rPr>
      </w:pPr>
      <w:r w:rsidRPr="000F5A9D">
        <w:rPr>
          <w:rFonts w:ascii="Times New Roman" w:hAnsi="Times New Roman"/>
        </w:rPr>
        <w:t>День Рождения Христа – День рождения МГК, во Христе. Конфедерация Христов (в Любви) - можно прожить Х</w:t>
      </w:r>
      <w:r w:rsidR="002733B9">
        <w:rPr>
          <w:rFonts w:ascii="Times New Roman" w:hAnsi="Times New Roman"/>
        </w:rPr>
        <w:t>риста</w:t>
      </w:r>
      <w:r w:rsidRPr="000F5A9D">
        <w:rPr>
          <w:rFonts w:ascii="Times New Roman" w:hAnsi="Times New Roman"/>
        </w:rPr>
        <w:t xml:space="preserve"> соб</w:t>
      </w:r>
      <w:r w:rsidRPr="002733B9">
        <w:rPr>
          <w:rFonts w:ascii="Times New Roman" w:hAnsi="Times New Roman"/>
        </w:rPr>
        <w:t xml:space="preserve">ой. </w:t>
      </w:r>
      <w:r w:rsidRPr="002733B9">
        <w:rPr>
          <w:rFonts w:ascii="Times New Roman" w:hAnsi="Times New Roman"/>
          <w:bCs/>
        </w:rPr>
        <w:t>Если хватит Силы Любви - обновление Христом.</w:t>
      </w:r>
    </w:p>
    <w:p w:rsidR="002733B9" w:rsidRPr="000F5A9D" w:rsidRDefault="002733B9" w:rsidP="002733B9">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lang w:eastAsia="zh-CN"/>
        </w:rPr>
        <w:t>Христос – Аматик</w:t>
      </w:r>
      <w:proofErr w:type="gramStart"/>
      <w:r w:rsidRPr="000F5A9D">
        <w:rPr>
          <w:rFonts w:ascii="Times New Roman" w:hAnsi="Times New Roman"/>
          <w:b/>
          <w:lang w:eastAsia="zh-CN"/>
        </w:rPr>
        <w:t>а–</w:t>
      </w:r>
      <w:proofErr w:type="gramEnd"/>
      <w:r w:rsidRPr="000F5A9D">
        <w:rPr>
          <w:rFonts w:ascii="Times New Roman" w:hAnsi="Times New Roman"/>
          <w:b/>
          <w:lang w:eastAsia="zh-CN"/>
        </w:rPr>
        <w:t xml:space="preserve"> рождение новой Аматичности. </w:t>
      </w:r>
    </w:p>
    <w:p w:rsidR="000F5A9D" w:rsidRPr="000F5A9D" w:rsidRDefault="000F5A9D" w:rsidP="000F5A9D">
      <w:pPr>
        <w:numPr>
          <w:ilvl w:val="0"/>
          <w:numId w:val="87"/>
        </w:numPr>
        <w:suppressAutoHyphens/>
        <w:spacing w:after="0" w:line="240" w:lineRule="auto"/>
        <w:jc w:val="both"/>
        <w:rPr>
          <w:rFonts w:ascii="Times New Roman" w:hAnsi="Times New Roman"/>
        </w:rPr>
      </w:pPr>
      <w:r w:rsidRPr="000F5A9D">
        <w:rPr>
          <w:rFonts w:ascii="Times New Roman" w:hAnsi="Times New Roman"/>
        </w:rPr>
        <w:t>Если хватает Аматичности, то</w:t>
      </w:r>
      <w:r w:rsidRPr="000F5A9D">
        <w:rPr>
          <w:rFonts w:ascii="Times New Roman" w:hAnsi="Times New Roman"/>
          <w:b/>
          <w:bCs/>
        </w:rPr>
        <w:t xml:space="preserve"> </w:t>
      </w:r>
      <w:r w:rsidRPr="002733B9">
        <w:rPr>
          <w:rFonts w:ascii="Times New Roman" w:hAnsi="Times New Roman"/>
          <w:bCs/>
        </w:rPr>
        <w:t>ядра лепятся по-новому</w:t>
      </w:r>
      <w:r w:rsidRPr="002733B9">
        <w:rPr>
          <w:rFonts w:ascii="Times New Roman" w:hAnsi="Times New Roman"/>
        </w:rPr>
        <w:t>.</w:t>
      </w:r>
    </w:p>
    <w:p w:rsidR="000F5A9D" w:rsidRPr="002733B9" w:rsidRDefault="000F5A9D" w:rsidP="000F5A9D">
      <w:pPr>
        <w:numPr>
          <w:ilvl w:val="0"/>
          <w:numId w:val="87"/>
        </w:numPr>
        <w:suppressAutoHyphens/>
        <w:spacing w:after="0" w:line="240" w:lineRule="auto"/>
        <w:jc w:val="both"/>
        <w:rPr>
          <w:rFonts w:ascii="Times New Roman" w:hAnsi="Times New Roman"/>
        </w:rPr>
      </w:pPr>
      <w:r w:rsidRPr="002733B9">
        <w:rPr>
          <w:rFonts w:ascii="Times New Roman" w:hAnsi="Times New Roman"/>
        </w:rPr>
        <w:t xml:space="preserve">День Дома Крыма, день Рождения Христа. Отсюда споры за территориальное обладание, </w:t>
      </w:r>
      <w:r w:rsidRPr="002733B9">
        <w:rPr>
          <w:rFonts w:ascii="Times New Roman" w:hAnsi="Times New Roman"/>
          <w:bCs/>
        </w:rPr>
        <w:t xml:space="preserve">попытка </w:t>
      </w:r>
      <w:proofErr w:type="gramStart"/>
      <w:r w:rsidRPr="002733B9">
        <w:rPr>
          <w:rFonts w:ascii="Times New Roman" w:hAnsi="Times New Roman"/>
          <w:bCs/>
        </w:rPr>
        <w:t>урвать</w:t>
      </w:r>
      <w:proofErr w:type="gramEnd"/>
      <w:r w:rsidRPr="002733B9">
        <w:rPr>
          <w:rFonts w:ascii="Times New Roman" w:hAnsi="Times New Roman"/>
          <w:bCs/>
        </w:rPr>
        <w:t xml:space="preserve"> Христа собою.</w:t>
      </w:r>
    </w:p>
    <w:p w:rsidR="000F5A9D" w:rsidRPr="000F5A9D" w:rsidRDefault="000F5A9D" w:rsidP="000F5A9D">
      <w:pPr>
        <w:numPr>
          <w:ilvl w:val="0"/>
          <w:numId w:val="87"/>
        </w:numPr>
        <w:suppressAutoHyphens/>
        <w:spacing w:after="0" w:line="240" w:lineRule="auto"/>
        <w:jc w:val="both"/>
        <w:rPr>
          <w:rFonts w:ascii="Times New Roman" w:hAnsi="Times New Roman"/>
        </w:rPr>
      </w:pPr>
      <w:r w:rsidRPr="000F5A9D">
        <w:rPr>
          <w:rFonts w:ascii="Times New Roman" w:hAnsi="Times New Roman"/>
        </w:rPr>
        <w:t>Смена Аматики всех стран.</w:t>
      </w:r>
    </w:p>
    <w:p w:rsidR="000F5A9D" w:rsidRPr="002733B9" w:rsidRDefault="000F5A9D" w:rsidP="000F5A9D">
      <w:pPr>
        <w:numPr>
          <w:ilvl w:val="0"/>
          <w:numId w:val="87"/>
        </w:numPr>
        <w:suppressAutoHyphens/>
        <w:spacing w:after="0" w:line="240" w:lineRule="auto"/>
        <w:jc w:val="both"/>
        <w:rPr>
          <w:rFonts w:ascii="Times New Roman" w:hAnsi="Times New Roman"/>
          <w:color w:val="0070C0"/>
        </w:rPr>
      </w:pPr>
      <w:r w:rsidRPr="002733B9">
        <w:rPr>
          <w:rFonts w:ascii="Times New Roman" w:hAnsi="Times New Roman"/>
          <w:b/>
          <w:color w:val="0070C0"/>
        </w:rPr>
        <w:t>Р</w:t>
      </w:r>
      <w:r w:rsidR="002733B9" w:rsidRPr="002733B9">
        <w:rPr>
          <w:rFonts w:ascii="Times New Roman" w:hAnsi="Times New Roman"/>
          <w:b/>
          <w:color w:val="0070C0"/>
        </w:rPr>
        <w:t>екомендовано</w:t>
      </w:r>
      <w:r w:rsidRPr="002733B9">
        <w:rPr>
          <w:rFonts w:ascii="Times New Roman" w:hAnsi="Times New Roman"/>
          <w:b/>
          <w:color w:val="0070C0"/>
        </w:rPr>
        <w:t xml:space="preserve"> Д</w:t>
      </w:r>
      <w:r w:rsidR="002733B9" w:rsidRPr="002733B9">
        <w:rPr>
          <w:rFonts w:ascii="Times New Roman" w:hAnsi="Times New Roman"/>
          <w:b/>
          <w:color w:val="0070C0"/>
        </w:rPr>
        <w:t xml:space="preserve">ому </w:t>
      </w:r>
      <w:r w:rsidRPr="002733B9">
        <w:rPr>
          <w:rFonts w:ascii="Times New Roman" w:hAnsi="Times New Roman"/>
          <w:b/>
          <w:color w:val="0070C0"/>
        </w:rPr>
        <w:t>Крыма Е</w:t>
      </w:r>
      <w:r w:rsidR="002733B9" w:rsidRPr="002733B9">
        <w:rPr>
          <w:rFonts w:ascii="Times New Roman" w:hAnsi="Times New Roman"/>
          <w:b/>
          <w:color w:val="0070C0"/>
        </w:rPr>
        <w:t xml:space="preserve">жегодно </w:t>
      </w:r>
      <w:r w:rsidRPr="002733B9">
        <w:rPr>
          <w:rFonts w:ascii="Times New Roman" w:hAnsi="Times New Roman"/>
          <w:b/>
          <w:color w:val="0070C0"/>
        </w:rPr>
        <w:t xml:space="preserve">повторять Теургию: Теургия Любви Отца, Теургия Любви Дочери, Теургия Любви Филиппа, Теургия Любви Марины, Теургия Любви Иерархии, Теургия Любви ИВДИВО. </w:t>
      </w:r>
    </w:p>
    <w:p w:rsidR="000F5A9D" w:rsidRPr="000F5A9D" w:rsidRDefault="000F5A9D" w:rsidP="000F5A9D">
      <w:pPr>
        <w:numPr>
          <w:ilvl w:val="0"/>
          <w:numId w:val="88"/>
        </w:numPr>
        <w:suppressAutoHyphens/>
        <w:spacing w:after="0" w:line="240" w:lineRule="auto"/>
        <w:jc w:val="both"/>
        <w:rPr>
          <w:rFonts w:ascii="Times New Roman" w:hAnsi="Times New Roman"/>
        </w:rPr>
      </w:pPr>
      <w:r w:rsidRPr="002733B9">
        <w:rPr>
          <w:rFonts w:ascii="Times New Roman" w:hAnsi="Times New Roman"/>
        </w:rPr>
        <w:t>Рождество Христа. Аматичность</w:t>
      </w:r>
      <w:r w:rsidRPr="000F5A9D">
        <w:rPr>
          <w:rFonts w:ascii="Times New Roman" w:hAnsi="Times New Roman"/>
        </w:rPr>
        <w:t xml:space="preserve"> преображения каждого и всей Планеты Земля в целом. </w:t>
      </w:r>
    </w:p>
    <w:p w:rsidR="000F5A9D" w:rsidRPr="000F5A9D" w:rsidRDefault="000F5A9D" w:rsidP="000F5A9D">
      <w:pPr>
        <w:numPr>
          <w:ilvl w:val="0"/>
          <w:numId w:val="88"/>
        </w:numPr>
        <w:suppressAutoHyphens/>
        <w:spacing w:after="0" w:line="240" w:lineRule="auto"/>
        <w:jc w:val="both"/>
        <w:rPr>
          <w:rFonts w:ascii="Times New Roman" w:hAnsi="Times New Roman"/>
        </w:rPr>
      </w:pPr>
      <w:r w:rsidRPr="000F5A9D">
        <w:rPr>
          <w:rFonts w:ascii="Times New Roman" w:hAnsi="Times New Roman"/>
          <w:b/>
        </w:rPr>
        <w:t>Получение Г</w:t>
      </w:r>
      <w:r w:rsidR="002733B9">
        <w:rPr>
          <w:rFonts w:ascii="Times New Roman" w:hAnsi="Times New Roman"/>
          <w:b/>
        </w:rPr>
        <w:t>енезиса</w:t>
      </w:r>
      <w:r w:rsidRPr="000F5A9D">
        <w:rPr>
          <w:rFonts w:ascii="Times New Roman" w:hAnsi="Times New Roman"/>
          <w:b/>
        </w:rPr>
        <w:t xml:space="preserve"> Любви, </w:t>
      </w:r>
      <w:r w:rsidRPr="000F5A9D">
        <w:rPr>
          <w:rFonts w:ascii="Times New Roman" w:hAnsi="Times New Roman"/>
        </w:rPr>
        <w:t>который можно приложить в Материи.</w:t>
      </w:r>
    </w:p>
    <w:p w:rsidR="000F5A9D" w:rsidRDefault="000F5A9D" w:rsidP="000F5A9D">
      <w:pPr>
        <w:numPr>
          <w:ilvl w:val="0"/>
          <w:numId w:val="88"/>
        </w:numPr>
        <w:suppressAutoHyphens/>
        <w:spacing w:after="0" w:line="240" w:lineRule="auto"/>
        <w:jc w:val="both"/>
        <w:rPr>
          <w:rFonts w:ascii="Times New Roman" w:hAnsi="Times New Roman"/>
        </w:rPr>
      </w:pPr>
      <w:r w:rsidRPr="002733B9">
        <w:rPr>
          <w:rFonts w:ascii="Times New Roman" w:hAnsi="Times New Roman"/>
          <w:bCs/>
        </w:rPr>
        <w:t>Масштаб Теургии в Крыму</w:t>
      </w:r>
      <w:r w:rsidRPr="000F5A9D">
        <w:rPr>
          <w:rFonts w:ascii="Times New Roman" w:hAnsi="Times New Roman"/>
        </w:rPr>
        <w:t xml:space="preserve"> усилением всех 8</w:t>
      </w:r>
      <w:r w:rsidRPr="000F5A9D">
        <w:rPr>
          <w:rFonts w:ascii="Times New Roman" w:hAnsi="Times New Roman"/>
        </w:rPr>
        <w:noBreakHyphen/>
        <w:t>ых горизонтов по Планете.</w:t>
      </w:r>
    </w:p>
    <w:p w:rsidR="002733B9" w:rsidRPr="000F5A9D" w:rsidRDefault="002733B9" w:rsidP="002733B9">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rPr>
        <w:t>8</w:t>
      </w:r>
      <w:r w:rsidRPr="000F5A9D">
        <w:rPr>
          <w:rFonts w:ascii="Times New Roman" w:hAnsi="Times New Roman"/>
        </w:rPr>
        <w:noBreakHyphen/>
        <w:t>ой горизонт и Человек Плана Творения ИВО.</w:t>
      </w:r>
    </w:p>
    <w:p w:rsidR="000F5A9D" w:rsidRPr="000F5A9D" w:rsidRDefault="000F5A9D" w:rsidP="000F5A9D">
      <w:pPr>
        <w:numPr>
          <w:ilvl w:val="0"/>
          <w:numId w:val="89"/>
        </w:numPr>
        <w:suppressAutoHyphens/>
        <w:spacing w:after="0" w:line="240" w:lineRule="auto"/>
        <w:jc w:val="both"/>
        <w:rPr>
          <w:rFonts w:ascii="Times New Roman" w:hAnsi="Times New Roman"/>
        </w:rPr>
      </w:pPr>
      <w:r w:rsidRPr="000F5A9D">
        <w:rPr>
          <w:rFonts w:ascii="Times New Roman" w:hAnsi="Times New Roman"/>
        </w:rPr>
        <w:t>План Творения на весь год.</w:t>
      </w:r>
    </w:p>
    <w:p w:rsidR="000F5A9D" w:rsidRPr="000F5A9D" w:rsidRDefault="000F5A9D" w:rsidP="000F5A9D">
      <w:pPr>
        <w:numPr>
          <w:ilvl w:val="0"/>
          <w:numId w:val="89"/>
        </w:numPr>
        <w:suppressAutoHyphens/>
        <w:spacing w:after="0" w:line="240" w:lineRule="auto"/>
        <w:jc w:val="both"/>
        <w:rPr>
          <w:rFonts w:ascii="Times New Roman" w:hAnsi="Times New Roman"/>
        </w:rPr>
      </w:pPr>
      <w:r w:rsidRPr="000F5A9D">
        <w:rPr>
          <w:rFonts w:ascii="Times New Roman" w:hAnsi="Times New Roman"/>
        </w:rPr>
        <w:t xml:space="preserve">Эманации Новых Прав Созидания Генезисом улучшением лучшего и сжиганием (уничтожением) старого=неэффективного. </w:t>
      </w:r>
    </w:p>
    <w:p w:rsidR="000F5A9D" w:rsidRPr="002733B9" w:rsidRDefault="000F5A9D" w:rsidP="000F5A9D">
      <w:pPr>
        <w:numPr>
          <w:ilvl w:val="0"/>
          <w:numId w:val="89"/>
        </w:numPr>
        <w:suppressAutoHyphens/>
        <w:spacing w:after="0" w:line="240" w:lineRule="auto"/>
        <w:jc w:val="both"/>
        <w:rPr>
          <w:rFonts w:ascii="Times New Roman" w:hAnsi="Times New Roman"/>
        </w:rPr>
      </w:pPr>
      <w:r w:rsidRPr="002733B9">
        <w:rPr>
          <w:rFonts w:ascii="Times New Roman" w:hAnsi="Times New Roman"/>
        </w:rPr>
        <w:t>24</w:t>
      </w:r>
      <w:r w:rsidRPr="002733B9">
        <w:rPr>
          <w:rFonts w:ascii="Times New Roman" w:hAnsi="Times New Roman"/>
        </w:rPr>
        <w:noBreakHyphen/>
        <w:t xml:space="preserve">ая Часть </w:t>
      </w:r>
      <w:r w:rsidRPr="002733B9">
        <w:rPr>
          <w:rFonts w:ascii="Times New Roman" w:hAnsi="Times New Roman"/>
          <w:bCs/>
        </w:rPr>
        <w:t>Синтезность</w:t>
      </w:r>
      <w:r w:rsidRPr="000F5A9D">
        <w:rPr>
          <w:rFonts w:ascii="Times New Roman" w:hAnsi="Times New Roman"/>
        </w:rPr>
        <w:t xml:space="preserve">. Учитель – </w:t>
      </w:r>
      <w:r w:rsidRPr="002733B9">
        <w:rPr>
          <w:rFonts w:ascii="Times New Roman" w:hAnsi="Times New Roman"/>
        </w:rPr>
        <w:t>Дочь – Филипп – Марина.</w:t>
      </w:r>
    </w:p>
    <w:p w:rsidR="000F5A9D" w:rsidRPr="000F5A9D" w:rsidRDefault="000F5A9D" w:rsidP="000F5A9D">
      <w:pPr>
        <w:numPr>
          <w:ilvl w:val="0"/>
          <w:numId w:val="89"/>
        </w:numPr>
        <w:suppressAutoHyphens/>
        <w:spacing w:after="0" w:line="240" w:lineRule="auto"/>
        <w:jc w:val="both"/>
        <w:rPr>
          <w:rFonts w:ascii="Times New Roman" w:hAnsi="Times New Roman"/>
        </w:rPr>
      </w:pPr>
      <w:r w:rsidRPr="002733B9">
        <w:rPr>
          <w:rFonts w:ascii="Times New Roman" w:hAnsi="Times New Roman"/>
        </w:rPr>
        <w:t>40</w:t>
      </w:r>
      <w:r w:rsidRPr="002733B9">
        <w:rPr>
          <w:rFonts w:ascii="Times New Roman" w:hAnsi="Times New Roman"/>
        </w:rPr>
        <w:noBreakHyphen/>
        <w:t xml:space="preserve">ая часть </w:t>
      </w:r>
      <w:r w:rsidRPr="002733B9">
        <w:rPr>
          <w:rFonts w:ascii="Times New Roman" w:hAnsi="Times New Roman"/>
          <w:bCs/>
        </w:rPr>
        <w:t>Владычество Статусности</w:t>
      </w:r>
      <w:r w:rsidRPr="000F5A9D">
        <w:rPr>
          <w:rFonts w:ascii="Times New Roman" w:hAnsi="Times New Roman"/>
          <w:b/>
          <w:bCs/>
        </w:rPr>
        <w:t>.</w:t>
      </w:r>
      <w:r w:rsidRPr="000F5A9D">
        <w:rPr>
          <w:rFonts w:ascii="Times New Roman" w:hAnsi="Times New Roman"/>
        </w:rPr>
        <w:t xml:space="preserve"> В Теургию входит Новое Творение и Владычество, чтобы мог владеть.</w:t>
      </w:r>
      <w:r w:rsidRPr="000F5A9D">
        <w:rPr>
          <w:rFonts w:ascii="Times New Roman" w:hAnsi="Times New Roman"/>
          <w:b/>
        </w:rPr>
        <w:t xml:space="preserve"> </w:t>
      </w:r>
    </w:p>
    <w:p w:rsidR="000F5A9D" w:rsidRPr="000F5A9D" w:rsidRDefault="000F5A9D" w:rsidP="000F5A9D">
      <w:pPr>
        <w:numPr>
          <w:ilvl w:val="0"/>
          <w:numId w:val="89"/>
        </w:numPr>
        <w:suppressAutoHyphens/>
        <w:spacing w:after="0" w:line="240" w:lineRule="auto"/>
        <w:jc w:val="both"/>
        <w:rPr>
          <w:rFonts w:ascii="Times New Roman" w:hAnsi="Times New Roman"/>
        </w:rPr>
      </w:pPr>
      <w:r w:rsidRPr="000F5A9D">
        <w:rPr>
          <w:rFonts w:ascii="Times New Roman" w:hAnsi="Times New Roman"/>
        </w:rPr>
        <w:t>Теургия, как управление Материей.</w:t>
      </w:r>
    </w:p>
    <w:p w:rsidR="000F5A9D" w:rsidRPr="002733B9" w:rsidRDefault="000F5A9D" w:rsidP="000F5A9D">
      <w:pPr>
        <w:numPr>
          <w:ilvl w:val="0"/>
          <w:numId w:val="89"/>
        </w:numPr>
        <w:suppressAutoHyphens/>
        <w:spacing w:after="0" w:line="240" w:lineRule="auto"/>
        <w:jc w:val="both"/>
        <w:rPr>
          <w:rFonts w:ascii="Times New Roman" w:hAnsi="Times New Roman"/>
        </w:rPr>
      </w:pPr>
      <w:r w:rsidRPr="002733B9">
        <w:rPr>
          <w:rFonts w:ascii="Times New Roman" w:hAnsi="Times New Roman"/>
        </w:rPr>
        <w:t>56</w:t>
      </w:r>
      <w:r w:rsidRPr="002733B9">
        <w:rPr>
          <w:rFonts w:ascii="Times New Roman" w:hAnsi="Times New Roman"/>
        </w:rPr>
        <w:noBreakHyphen/>
        <w:t>ая Часть Начала Творения. 72 часть Мг. Права, врубается Метагалактика. Идёт расширение Прав.</w:t>
      </w:r>
    </w:p>
    <w:p w:rsidR="000F5A9D" w:rsidRPr="000F5A9D" w:rsidRDefault="000F5A9D" w:rsidP="000F5A9D">
      <w:pPr>
        <w:numPr>
          <w:ilvl w:val="0"/>
          <w:numId w:val="89"/>
        </w:numPr>
        <w:suppressAutoHyphens/>
        <w:spacing w:after="0" w:line="240" w:lineRule="auto"/>
        <w:jc w:val="both"/>
        <w:rPr>
          <w:rFonts w:ascii="Times New Roman" w:hAnsi="Times New Roman"/>
        </w:rPr>
      </w:pPr>
      <w:r w:rsidRPr="000F5A9D">
        <w:rPr>
          <w:rFonts w:ascii="Times New Roman" w:hAnsi="Times New Roman"/>
        </w:rPr>
        <w:t xml:space="preserve">Далее рассмотрение Частей по </w:t>
      </w:r>
      <w:r w:rsidRPr="002733B9">
        <w:rPr>
          <w:rFonts w:ascii="Times New Roman" w:hAnsi="Times New Roman"/>
        </w:rPr>
        <w:t>принципу +16: 88,  104,  120,  136,  152,  168,  184</w:t>
      </w:r>
      <w:r w:rsidRPr="000F5A9D">
        <w:rPr>
          <w:rFonts w:ascii="Times New Roman" w:hAnsi="Times New Roman"/>
        </w:rPr>
        <w:t xml:space="preserve">…. </w:t>
      </w:r>
    </w:p>
    <w:p w:rsidR="000F5A9D" w:rsidRDefault="000F5A9D" w:rsidP="000F5A9D">
      <w:pPr>
        <w:numPr>
          <w:ilvl w:val="0"/>
          <w:numId w:val="89"/>
        </w:numPr>
        <w:suppressAutoHyphens/>
        <w:spacing w:after="0" w:line="240" w:lineRule="auto"/>
        <w:jc w:val="both"/>
        <w:rPr>
          <w:rFonts w:ascii="Times New Roman" w:hAnsi="Times New Roman"/>
        </w:rPr>
      </w:pPr>
      <w:r w:rsidRPr="000F5A9D">
        <w:rPr>
          <w:rFonts w:ascii="Times New Roman" w:hAnsi="Times New Roman"/>
        </w:rPr>
        <w:t>88</w:t>
      </w:r>
      <w:r w:rsidRPr="000F5A9D">
        <w:rPr>
          <w:rFonts w:ascii="Times New Roman" w:hAnsi="Times New Roman"/>
        </w:rPr>
        <w:noBreakHyphen/>
        <w:t>ая Часть  проверяет Полномочность, 104 - Печать ИВО.</w:t>
      </w:r>
    </w:p>
    <w:p w:rsidR="002733B9" w:rsidRPr="000F5A9D" w:rsidRDefault="002733B9" w:rsidP="002733B9">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Рождение Нового Времени 7</w:t>
      </w:r>
      <w:r w:rsidRPr="000F5A9D">
        <w:rPr>
          <w:rFonts w:ascii="Times New Roman" w:hAnsi="Times New Roman"/>
          <w:b/>
        </w:rPr>
        <w:noBreakHyphen/>
        <w:t>мью Днями Творения.</w:t>
      </w:r>
      <w:r w:rsidRPr="000F5A9D">
        <w:rPr>
          <w:rFonts w:ascii="Times New Roman" w:hAnsi="Times New Roman"/>
        </w:rPr>
        <w:t xml:space="preserve"> </w:t>
      </w:r>
    </w:p>
    <w:p w:rsidR="000F5A9D" w:rsidRDefault="000F5A9D" w:rsidP="000F5A9D">
      <w:pPr>
        <w:spacing w:after="0" w:line="240" w:lineRule="auto"/>
        <w:jc w:val="both"/>
        <w:rPr>
          <w:rFonts w:ascii="Times New Roman" w:hAnsi="Times New Roman"/>
        </w:rPr>
      </w:pPr>
      <w:r w:rsidRPr="000F5A9D">
        <w:rPr>
          <w:rFonts w:ascii="Times New Roman" w:hAnsi="Times New Roman"/>
        </w:rPr>
        <w:t>7 января – день Нового Времени. Сколько Систем выдержал в этом Огне, столько и будет работать.</w:t>
      </w:r>
    </w:p>
    <w:p w:rsidR="002733B9" w:rsidRPr="000F5A9D" w:rsidRDefault="002733B9" w:rsidP="000F5A9D">
      <w:pPr>
        <w:spacing w:after="0" w:line="240" w:lineRule="auto"/>
        <w:jc w:val="both"/>
        <w:rPr>
          <w:rFonts w:ascii="Times New Roman" w:hAnsi="Times New Roman"/>
        </w:rPr>
      </w:pPr>
    </w:p>
    <w:p w:rsidR="000F5A9D" w:rsidRDefault="000F5A9D" w:rsidP="000F5A9D">
      <w:pPr>
        <w:spacing w:after="0" w:line="240" w:lineRule="auto"/>
        <w:jc w:val="both"/>
        <w:rPr>
          <w:rFonts w:ascii="Times New Roman" w:hAnsi="Times New Roman"/>
          <w:b/>
        </w:rPr>
      </w:pPr>
      <w:r w:rsidRPr="000F5A9D">
        <w:rPr>
          <w:rFonts w:ascii="Times New Roman" w:hAnsi="Times New Roman"/>
          <w:b/>
        </w:rPr>
        <w:t>Включённость</w:t>
      </w:r>
      <w:r w:rsidRPr="000F5A9D">
        <w:rPr>
          <w:rFonts w:ascii="Times New Roman" w:hAnsi="Times New Roman"/>
        </w:rPr>
        <w:t xml:space="preserve"> </w:t>
      </w:r>
      <w:r w:rsidRPr="000F5A9D">
        <w:rPr>
          <w:rFonts w:ascii="Times New Roman" w:hAnsi="Times New Roman"/>
          <w:b/>
        </w:rPr>
        <w:t>Времени Расы с этого Нового Года, Творение временем 6</w:t>
      </w:r>
      <w:r w:rsidRPr="000F5A9D">
        <w:rPr>
          <w:rFonts w:ascii="Times New Roman" w:hAnsi="Times New Roman"/>
          <w:b/>
        </w:rPr>
        <w:noBreakHyphen/>
        <w:t>ой Метагалактической / 14</w:t>
      </w:r>
      <w:r w:rsidRPr="000F5A9D">
        <w:rPr>
          <w:rFonts w:ascii="Times New Roman" w:hAnsi="Times New Roman"/>
          <w:b/>
        </w:rPr>
        <w:noBreakHyphen/>
        <w:t>ой Планетарной расы.</w:t>
      </w:r>
    </w:p>
    <w:p w:rsidR="002733B9" w:rsidRPr="000F5A9D" w:rsidRDefault="002733B9" w:rsidP="000F5A9D">
      <w:pPr>
        <w:spacing w:after="0" w:line="240" w:lineRule="auto"/>
        <w:jc w:val="both"/>
        <w:rPr>
          <w:rFonts w:ascii="Times New Roman" w:hAnsi="Times New Roman"/>
        </w:rPr>
      </w:pPr>
    </w:p>
    <w:p w:rsidR="000F5A9D" w:rsidRPr="002733B9" w:rsidRDefault="000F5A9D" w:rsidP="000F5A9D">
      <w:pPr>
        <w:spacing w:after="0" w:line="240" w:lineRule="auto"/>
        <w:jc w:val="both"/>
        <w:rPr>
          <w:rFonts w:ascii="Times New Roman" w:hAnsi="Times New Roman"/>
          <w:b/>
          <w:i/>
        </w:rPr>
      </w:pPr>
      <w:r w:rsidRPr="002733B9">
        <w:rPr>
          <w:rFonts w:ascii="Times New Roman" w:hAnsi="Times New Roman"/>
          <w:b/>
          <w:i/>
        </w:rPr>
        <w:t>П</w:t>
      </w:r>
      <w:r w:rsidR="002733B9">
        <w:rPr>
          <w:rFonts w:ascii="Times New Roman" w:hAnsi="Times New Roman"/>
          <w:b/>
          <w:i/>
        </w:rPr>
        <w:t>рактика</w:t>
      </w:r>
      <w:r w:rsidRPr="002733B9">
        <w:rPr>
          <w:rFonts w:ascii="Times New Roman" w:hAnsi="Times New Roman"/>
          <w:b/>
          <w:i/>
        </w:rPr>
        <w:t xml:space="preserve"> 5. ПЕРВОСТЯЖАНИЕ</w:t>
      </w:r>
      <w:r w:rsidR="002733B9">
        <w:rPr>
          <w:rFonts w:ascii="Times New Roman" w:hAnsi="Times New Roman"/>
          <w:b/>
          <w:i/>
        </w:rPr>
        <w:t>.</w:t>
      </w:r>
      <w:r w:rsidR="00FC113F">
        <w:rPr>
          <w:rFonts w:ascii="Times New Roman" w:hAnsi="Times New Roman"/>
          <w:b/>
          <w:i/>
        </w:rPr>
        <w:t xml:space="preserve"> </w:t>
      </w:r>
      <w:r w:rsidRPr="002733B9">
        <w:rPr>
          <w:rFonts w:ascii="Times New Roman" w:hAnsi="Times New Roman"/>
          <w:b/>
          <w:i/>
        </w:rPr>
        <w:t>Стяжание Г</w:t>
      </w:r>
      <w:r w:rsidR="002733B9">
        <w:rPr>
          <w:rFonts w:ascii="Times New Roman" w:hAnsi="Times New Roman"/>
          <w:b/>
          <w:i/>
        </w:rPr>
        <w:t>енезиса</w:t>
      </w:r>
      <w:r w:rsidRPr="002733B9">
        <w:rPr>
          <w:rFonts w:ascii="Times New Roman" w:hAnsi="Times New Roman"/>
          <w:b/>
          <w:i/>
        </w:rPr>
        <w:t xml:space="preserve"> ИВО Теургией Рождества Иерархии и ИВДИВО.</w:t>
      </w:r>
    </w:p>
    <w:p w:rsidR="002733B9" w:rsidRPr="000F5A9D" w:rsidRDefault="002733B9" w:rsidP="000F5A9D">
      <w:pPr>
        <w:spacing w:after="0" w:line="240" w:lineRule="auto"/>
        <w:jc w:val="both"/>
        <w:rPr>
          <w:rFonts w:ascii="Times New Roman" w:hAnsi="Times New Roman"/>
        </w:rPr>
      </w:pPr>
    </w:p>
    <w:p w:rsidR="000F5A9D" w:rsidRPr="00FC113F" w:rsidRDefault="000F5A9D" w:rsidP="000F5A9D">
      <w:pPr>
        <w:spacing w:after="0" w:line="240" w:lineRule="auto"/>
        <w:jc w:val="both"/>
        <w:rPr>
          <w:rFonts w:ascii="Times New Roman" w:hAnsi="Times New Roman"/>
          <w:color w:val="0070C0"/>
        </w:rPr>
      </w:pPr>
      <w:r w:rsidRPr="00FC113F">
        <w:rPr>
          <w:rFonts w:ascii="Times New Roman" w:hAnsi="Times New Roman"/>
          <w:b/>
          <w:color w:val="0070C0"/>
        </w:rPr>
        <w:t>Р</w:t>
      </w:r>
      <w:r w:rsidR="00FC113F" w:rsidRPr="00FC113F">
        <w:rPr>
          <w:rFonts w:ascii="Times New Roman" w:hAnsi="Times New Roman"/>
          <w:b/>
          <w:color w:val="0070C0"/>
        </w:rPr>
        <w:t>екомендация</w:t>
      </w:r>
      <w:r w:rsidRPr="00FC113F">
        <w:rPr>
          <w:rFonts w:ascii="Times New Roman" w:hAnsi="Times New Roman"/>
          <w:b/>
          <w:color w:val="0070C0"/>
        </w:rPr>
        <w:t xml:space="preserve"> повторять Т</w:t>
      </w:r>
      <w:r w:rsidR="00FC113F" w:rsidRPr="00FC113F">
        <w:rPr>
          <w:rFonts w:ascii="Times New Roman" w:hAnsi="Times New Roman"/>
          <w:b/>
          <w:color w:val="0070C0"/>
        </w:rPr>
        <w:t>еургию</w:t>
      </w:r>
      <w:r w:rsidRPr="00FC113F">
        <w:rPr>
          <w:rFonts w:ascii="Times New Roman" w:hAnsi="Times New Roman"/>
          <w:b/>
          <w:color w:val="0070C0"/>
        </w:rPr>
        <w:t xml:space="preserve"> ежегодно двумя ИВДИВО: Крыма и Ставрополя.</w:t>
      </w:r>
    </w:p>
    <w:p w:rsidR="000F5A9D" w:rsidRPr="000F5A9D" w:rsidRDefault="000F5A9D" w:rsidP="000F5A9D">
      <w:pPr>
        <w:numPr>
          <w:ilvl w:val="0"/>
          <w:numId w:val="90"/>
        </w:numPr>
        <w:suppressAutoHyphens/>
        <w:spacing w:after="0" w:line="240" w:lineRule="auto"/>
        <w:jc w:val="both"/>
        <w:rPr>
          <w:rFonts w:ascii="Times New Roman" w:hAnsi="Times New Roman"/>
        </w:rPr>
      </w:pPr>
      <w:r w:rsidRPr="000F5A9D">
        <w:rPr>
          <w:rFonts w:ascii="Times New Roman" w:hAnsi="Times New Roman"/>
        </w:rPr>
        <w:t>Все остальные имеют Право участвовать.</w:t>
      </w:r>
    </w:p>
    <w:p w:rsidR="000F5A9D" w:rsidRPr="000F5A9D" w:rsidRDefault="000F5A9D" w:rsidP="000F5A9D">
      <w:pPr>
        <w:numPr>
          <w:ilvl w:val="0"/>
          <w:numId w:val="90"/>
        </w:numPr>
        <w:suppressAutoHyphens/>
        <w:spacing w:after="0" w:line="240" w:lineRule="auto"/>
        <w:jc w:val="both"/>
        <w:rPr>
          <w:rFonts w:ascii="Times New Roman" w:hAnsi="Times New Roman"/>
        </w:rPr>
      </w:pPr>
      <w:r w:rsidRPr="000F5A9D">
        <w:rPr>
          <w:rFonts w:ascii="Times New Roman" w:hAnsi="Times New Roman"/>
        </w:rPr>
        <w:t xml:space="preserve">Разъяснения включённости Теофы в данном стяжании. </w:t>
      </w:r>
      <w:r w:rsidR="00FC113F">
        <w:rPr>
          <w:rFonts w:ascii="Times New Roman" w:hAnsi="Times New Roman"/>
        </w:rPr>
        <w:t>ТЕО-ФА, от Иерархии зазвучало Фа</w:t>
      </w:r>
      <w:r w:rsidRPr="000F5A9D">
        <w:rPr>
          <w:rFonts w:ascii="Times New Roman" w:hAnsi="Times New Roman"/>
        </w:rPr>
        <w:t>, на что пошла включённость стяжённых Ф</w:t>
      </w:r>
      <w:r w:rsidR="00FC113F">
        <w:rPr>
          <w:rFonts w:ascii="Times New Roman" w:hAnsi="Times New Roman"/>
        </w:rPr>
        <w:t>а</w:t>
      </w:r>
      <w:r w:rsidRPr="000F5A9D">
        <w:rPr>
          <w:rFonts w:ascii="Times New Roman" w:hAnsi="Times New Roman"/>
        </w:rPr>
        <w:t xml:space="preserve"> Служащими, плюс Огонь Метагалактики.</w:t>
      </w:r>
    </w:p>
    <w:p w:rsidR="000F5A9D" w:rsidRPr="00FC113F" w:rsidRDefault="000F5A9D" w:rsidP="000F5A9D">
      <w:pPr>
        <w:numPr>
          <w:ilvl w:val="0"/>
          <w:numId w:val="90"/>
        </w:numPr>
        <w:suppressAutoHyphens/>
        <w:spacing w:after="0" w:line="240" w:lineRule="auto"/>
        <w:jc w:val="both"/>
        <w:rPr>
          <w:rFonts w:ascii="Times New Roman" w:hAnsi="Times New Roman"/>
        </w:rPr>
      </w:pPr>
      <w:r w:rsidRPr="000F5A9D">
        <w:rPr>
          <w:rFonts w:ascii="Times New Roman" w:hAnsi="Times New Roman"/>
        </w:rPr>
        <w:t xml:space="preserve">Теургия – это верчение и применение огня ФА раскручиванием качеств нового Огня. От Рождества до Рождества </w:t>
      </w:r>
      <w:r w:rsidRPr="00FC113F">
        <w:rPr>
          <w:rFonts w:ascii="Times New Roman" w:hAnsi="Times New Roman"/>
        </w:rPr>
        <w:t xml:space="preserve">зафиксировано </w:t>
      </w:r>
      <w:r w:rsidRPr="00FC113F">
        <w:rPr>
          <w:rFonts w:ascii="Times New Roman" w:hAnsi="Times New Roman"/>
          <w:bCs/>
        </w:rPr>
        <w:t>новое В</w:t>
      </w:r>
      <w:r w:rsidR="00FC113F">
        <w:rPr>
          <w:rFonts w:ascii="Times New Roman" w:hAnsi="Times New Roman"/>
          <w:bCs/>
        </w:rPr>
        <w:t>ремя</w:t>
      </w:r>
      <w:r w:rsidRPr="00FC113F">
        <w:rPr>
          <w:rFonts w:ascii="Times New Roman" w:hAnsi="Times New Roman"/>
        </w:rPr>
        <w:t>, Ф</w:t>
      </w:r>
      <w:r w:rsidR="00FC113F">
        <w:rPr>
          <w:rFonts w:ascii="Times New Roman" w:hAnsi="Times New Roman"/>
        </w:rPr>
        <w:t>а</w:t>
      </w:r>
      <w:r w:rsidRPr="00FC113F">
        <w:rPr>
          <w:rFonts w:ascii="Times New Roman" w:hAnsi="Times New Roman"/>
        </w:rPr>
        <w:t>. ТеоФа внутри Теургии Рождества.</w:t>
      </w:r>
    </w:p>
    <w:p w:rsidR="000F5A9D" w:rsidRDefault="000F5A9D" w:rsidP="000F5A9D">
      <w:pPr>
        <w:numPr>
          <w:ilvl w:val="0"/>
          <w:numId w:val="90"/>
        </w:numPr>
        <w:suppressAutoHyphens/>
        <w:spacing w:after="0" w:line="240" w:lineRule="auto"/>
        <w:jc w:val="both"/>
        <w:rPr>
          <w:rFonts w:ascii="Times New Roman" w:hAnsi="Times New Roman"/>
        </w:rPr>
      </w:pPr>
      <w:r w:rsidRPr="000F5A9D">
        <w:rPr>
          <w:rFonts w:ascii="Times New Roman" w:hAnsi="Times New Roman"/>
        </w:rPr>
        <w:t>Такая Теургия требует от нас нового, более высокого уровня Любви.</w:t>
      </w:r>
    </w:p>
    <w:p w:rsidR="00FC113F" w:rsidRPr="000F5A9D" w:rsidRDefault="00FC113F" w:rsidP="00FC113F">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Р</w:t>
      </w:r>
      <w:r w:rsidR="00FC113F">
        <w:rPr>
          <w:rFonts w:ascii="Times New Roman" w:hAnsi="Times New Roman"/>
          <w:b/>
        </w:rPr>
        <w:t>ождение</w:t>
      </w:r>
      <w:r w:rsidRPr="000F5A9D">
        <w:rPr>
          <w:rFonts w:ascii="Times New Roman" w:hAnsi="Times New Roman"/>
          <w:b/>
        </w:rPr>
        <w:t xml:space="preserve"> нового Человека на Планете Воскрешённостью в Жизнь.</w:t>
      </w:r>
    </w:p>
    <w:p w:rsidR="000F5A9D" w:rsidRPr="000F5A9D" w:rsidRDefault="000F5A9D" w:rsidP="000F5A9D">
      <w:pPr>
        <w:numPr>
          <w:ilvl w:val="0"/>
          <w:numId w:val="91"/>
        </w:numPr>
        <w:suppressAutoHyphens/>
        <w:spacing w:after="0" w:line="240" w:lineRule="auto"/>
        <w:jc w:val="both"/>
        <w:rPr>
          <w:rFonts w:ascii="Times New Roman" w:hAnsi="Times New Roman"/>
        </w:rPr>
      </w:pPr>
      <w:r w:rsidRPr="000F5A9D">
        <w:rPr>
          <w:rFonts w:ascii="Times New Roman" w:hAnsi="Times New Roman"/>
        </w:rPr>
        <w:t>На день рождения меняется время каждого, меняя все специфики Воскрешённостью.</w:t>
      </w:r>
    </w:p>
    <w:p w:rsidR="000F5A9D" w:rsidRPr="000F5A9D" w:rsidRDefault="000F5A9D" w:rsidP="000F5A9D">
      <w:pPr>
        <w:numPr>
          <w:ilvl w:val="0"/>
          <w:numId w:val="91"/>
        </w:numPr>
        <w:suppressAutoHyphens/>
        <w:spacing w:after="0" w:line="240" w:lineRule="auto"/>
        <w:jc w:val="both"/>
        <w:rPr>
          <w:rFonts w:ascii="Times New Roman" w:hAnsi="Times New Roman"/>
        </w:rPr>
      </w:pPr>
      <w:r w:rsidRPr="000F5A9D">
        <w:rPr>
          <w:rFonts w:ascii="Times New Roman" w:hAnsi="Times New Roman"/>
        </w:rPr>
        <w:t xml:space="preserve">Воскрешённость в новую Реальность, Мир, идут новые связки, смыслы. </w:t>
      </w:r>
      <w:proofErr w:type="gramStart"/>
      <w:r w:rsidRPr="000F5A9D">
        <w:rPr>
          <w:rFonts w:ascii="Times New Roman" w:hAnsi="Times New Roman"/>
        </w:rPr>
        <w:t>Тем</w:t>
      </w:r>
      <w:proofErr w:type="gramEnd"/>
      <w:r w:rsidRPr="000F5A9D">
        <w:rPr>
          <w:rFonts w:ascii="Times New Roman" w:hAnsi="Times New Roman"/>
        </w:rPr>
        <w:t xml:space="preserve"> что появился Телом, идут связки с Природой, Мамой, Папой, Обществом. Первый крик новорождённого, (шлепок) - крик воскрешённого. Включаются все связки.</w:t>
      </w:r>
    </w:p>
    <w:p w:rsidR="000F5A9D" w:rsidRPr="00FC113F" w:rsidRDefault="000F5A9D" w:rsidP="000F5A9D">
      <w:pPr>
        <w:numPr>
          <w:ilvl w:val="0"/>
          <w:numId w:val="91"/>
        </w:numPr>
        <w:suppressAutoHyphens/>
        <w:spacing w:after="0" w:line="240" w:lineRule="auto"/>
        <w:jc w:val="both"/>
        <w:rPr>
          <w:rFonts w:ascii="Times New Roman" w:hAnsi="Times New Roman"/>
        </w:rPr>
      </w:pPr>
      <w:r w:rsidRPr="00FC113F">
        <w:rPr>
          <w:rFonts w:ascii="Times New Roman" w:hAnsi="Times New Roman"/>
        </w:rPr>
        <w:t>Сферы Репликации.</w:t>
      </w:r>
    </w:p>
    <w:p w:rsidR="000F5A9D" w:rsidRPr="000F5A9D" w:rsidRDefault="000F5A9D" w:rsidP="000F5A9D">
      <w:pPr>
        <w:numPr>
          <w:ilvl w:val="0"/>
          <w:numId w:val="91"/>
        </w:numPr>
        <w:suppressAutoHyphens/>
        <w:spacing w:after="0" w:line="240" w:lineRule="auto"/>
        <w:jc w:val="both"/>
        <w:rPr>
          <w:rFonts w:ascii="Times New Roman" w:hAnsi="Times New Roman"/>
        </w:rPr>
      </w:pPr>
      <w:r w:rsidRPr="000F5A9D">
        <w:rPr>
          <w:rFonts w:ascii="Times New Roman" w:hAnsi="Times New Roman"/>
        </w:rPr>
        <w:lastRenderedPageBreak/>
        <w:t>Основные позиции 16 на 16, которые включаются на Рождество. Воскрешённость Синтеза Миров, Эволюций</w:t>
      </w:r>
      <w:r w:rsidR="00FC113F">
        <w:rPr>
          <w:rFonts w:ascii="Times New Roman" w:hAnsi="Times New Roman"/>
        </w:rPr>
        <w:t>. Жёстким определением: Т</w:t>
      </w:r>
      <w:proofErr w:type="gramStart"/>
      <w:r w:rsidR="00FC113F">
        <w:rPr>
          <w:rFonts w:ascii="Times New Roman" w:hAnsi="Times New Roman"/>
        </w:rPr>
        <w:t>ы</w:t>
      </w:r>
      <w:r w:rsidRPr="000F5A9D">
        <w:rPr>
          <w:rFonts w:ascii="Times New Roman" w:hAnsi="Times New Roman"/>
        </w:rPr>
        <w:t>-</w:t>
      </w:r>
      <w:proofErr w:type="gramEnd"/>
      <w:r w:rsidRPr="000F5A9D">
        <w:rPr>
          <w:rFonts w:ascii="Times New Roman" w:hAnsi="Times New Roman"/>
        </w:rPr>
        <w:t xml:space="preserve"> такой. </w:t>
      </w:r>
    </w:p>
    <w:p w:rsidR="000F5A9D" w:rsidRDefault="000F5A9D" w:rsidP="000F5A9D">
      <w:pPr>
        <w:numPr>
          <w:ilvl w:val="0"/>
          <w:numId w:val="91"/>
        </w:numPr>
        <w:suppressAutoHyphens/>
        <w:spacing w:after="0" w:line="240" w:lineRule="auto"/>
        <w:jc w:val="both"/>
        <w:rPr>
          <w:rFonts w:ascii="Times New Roman" w:hAnsi="Times New Roman"/>
        </w:rPr>
      </w:pPr>
      <w:r w:rsidRPr="000F5A9D">
        <w:rPr>
          <w:rFonts w:ascii="Times New Roman" w:hAnsi="Times New Roman"/>
        </w:rPr>
        <w:t xml:space="preserve">В Теургии включаются </w:t>
      </w:r>
      <w:r w:rsidRPr="00FC113F">
        <w:rPr>
          <w:rFonts w:ascii="Times New Roman" w:hAnsi="Times New Roman"/>
        </w:rPr>
        <w:t>полномочности, (различение полномочий и полномочности). Я такой: по Посвящениям</w:t>
      </w:r>
      <w:r w:rsidRPr="000F5A9D">
        <w:rPr>
          <w:rFonts w:ascii="Times New Roman" w:hAnsi="Times New Roman"/>
        </w:rPr>
        <w:t>, Статусу, Частям…идёт спецификация. И в момент рождения Р</w:t>
      </w:r>
      <w:r w:rsidR="00FC113F">
        <w:rPr>
          <w:rFonts w:ascii="Times New Roman" w:hAnsi="Times New Roman"/>
        </w:rPr>
        <w:t>ебёнок</w:t>
      </w:r>
      <w:r w:rsidRPr="000F5A9D">
        <w:rPr>
          <w:rFonts w:ascii="Times New Roman" w:hAnsi="Times New Roman"/>
        </w:rPr>
        <w:t xml:space="preserve"> получает Полномочности. А Полномочия должен сам включить. </w:t>
      </w:r>
    </w:p>
    <w:p w:rsidR="00FC113F" w:rsidRPr="000F5A9D" w:rsidRDefault="00FC113F" w:rsidP="00FC113F">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П</w:t>
      </w:r>
      <w:r w:rsidR="00FC113F">
        <w:rPr>
          <w:rFonts w:ascii="Times New Roman" w:hAnsi="Times New Roman"/>
          <w:b/>
        </w:rPr>
        <w:t>ример</w:t>
      </w:r>
      <w:r w:rsidRPr="000F5A9D">
        <w:rPr>
          <w:rFonts w:ascii="Times New Roman" w:hAnsi="Times New Roman"/>
          <w:b/>
        </w:rPr>
        <w:t xml:space="preserve"> В</w:t>
      </w:r>
      <w:r w:rsidR="00FC113F">
        <w:rPr>
          <w:rFonts w:ascii="Times New Roman" w:hAnsi="Times New Roman"/>
          <w:b/>
        </w:rPr>
        <w:t>ития</w:t>
      </w:r>
      <w:r w:rsidRPr="000F5A9D">
        <w:rPr>
          <w:rFonts w:ascii="Times New Roman" w:hAnsi="Times New Roman"/>
          <w:b/>
        </w:rPr>
        <w:t xml:space="preserve"> П</w:t>
      </w:r>
      <w:r w:rsidR="00FC113F">
        <w:rPr>
          <w:rFonts w:ascii="Times New Roman" w:hAnsi="Times New Roman"/>
          <w:b/>
        </w:rPr>
        <w:t>олномочности</w:t>
      </w:r>
      <w:r w:rsidRPr="000F5A9D">
        <w:rPr>
          <w:rFonts w:ascii="Times New Roman" w:hAnsi="Times New Roman"/>
          <w:b/>
        </w:rPr>
        <w:t xml:space="preserve">. 9 видов вития по итогам Генезиса Теургии.  </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Полномочность Вития действия 88</w:t>
      </w:r>
      <w:r w:rsidRPr="000F5A9D">
        <w:rPr>
          <w:rFonts w:ascii="Times New Roman" w:hAnsi="Times New Roman"/>
          <w:b/>
        </w:rPr>
        <w:noBreakHyphen/>
        <w:t>ой Части.</w:t>
      </w:r>
    </w:p>
    <w:p w:rsidR="000F5A9D" w:rsidRPr="00FC113F" w:rsidRDefault="000F5A9D" w:rsidP="000F5A9D">
      <w:pPr>
        <w:numPr>
          <w:ilvl w:val="0"/>
          <w:numId w:val="92"/>
        </w:numPr>
        <w:suppressAutoHyphens/>
        <w:spacing w:after="0" w:line="240" w:lineRule="auto"/>
        <w:jc w:val="both"/>
        <w:rPr>
          <w:rFonts w:ascii="Times New Roman" w:hAnsi="Times New Roman"/>
        </w:rPr>
      </w:pPr>
      <w:r w:rsidRPr="000F5A9D">
        <w:rPr>
          <w:rFonts w:ascii="Times New Roman" w:hAnsi="Times New Roman"/>
        </w:rPr>
        <w:t>Блокирование 88</w:t>
      </w:r>
      <w:r w:rsidRPr="000F5A9D">
        <w:rPr>
          <w:rFonts w:ascii="Times New Roman" w:hAnsi="Times New Roman"/>
        </w:rPr>
        <w:noBreakHyphen/>
        <w:t xml:space="preserve">ой Части, чтобы не </w:t>
      </w:r>
      <w:r w:rsidRPr="00FC113F">
        <w:rPr>
          <w:rFonts w:ascii="Times New Roman" w:hAnsi="Times New Roman"/>
        </w:rPr>
        <w:t>применялись возможности.</w:t>
      </w:r>
    </w:p>
    <w:p w:rsidR="000F5A9D" w:rsidRPr="00FC113F" w:rsidRDefault="000F5A9D" w:rsidP="000F5A9D">
      <w:pPr>
        <w:numPr>
          <w:ilvl w:val="0"/>
          <w:numId w:val="92"/>
        </w:numPr>
        <w:suppressAutoHyphens/>
        <w:spacing w:after="0" w:line="240" w:lineRule="auto"/>
        <w:jc w:val="both"/>
        <w:rPr>
          <w:rFonts w:ascii="Times New Roman" w:hAnsi="Times New Roman"/>
          <w:b/>
          <w:color w:val="0070C0"/>
        </w:rPr>
      </w:pPr>
      <w:r w:rsidRPr="00FC113F">
        <w:rPr>
          <w:rFonts w:ascii="Times New Roman" w:hAnsi="Times New Roman"/>
          <w:b/>
          <w:bCs/>
          <w:color w:val="0070C0"/>
        </w:rPr>
        <w:t>Задание: в течение года раскрутить Часть Полномочность.</w:t>
      </w:r>
      <w:r w:rsidRPr="00FC113F">
        <w:rPr>
          <w:rFonts w:ascii="Times New Roman" w:hAnsi="Times New Roman"/>
          <w:b/>
          <w:color w:val="0070C0"/>
        </w:rPr>
        <w:t xml:space="preserve"> Рост Полномочности по Планете Ядрами Синтеза.</w:t>
      </w:r>
    </w:p>
    <w:p w:rsidR="000F5A9D" w:rsidRPr="000F5A9D" w:rsidRDefault="000F5A9D" w:rsidP="000F5A9D">
      <w:pPr>
        <w:numPr>
          <w:ilvl w:val="0"/>
          <w:numId w:val="92"/>
        </w:numPr>
        <w:suppressAutoHyphens/>
        <w:spacing w:after="0" w:line="240" w:lineRule="auto"/>
        <w:jc w:val="both"/>
        <w:rPr>
          <w:rFonts w:ascii="Times New Roman" w:hAnsi="Times New Roman"/>
        </w:rPr>
      </w:pPr>
      <w:r w:rsidRPr="000F5A9D">
        <w:rPr>
          <w:rFonts w:ascii="Times New Roman" w:hAnsi="Times New Roman"/>
        </w:rPr>
        <w:t>Генезис и Теургия фиксируются на 88</w:t>
      </w:r>
      <w:r w:rsidRPr="000F5A9D">
        <w:rPr>
          <w:rFonts w:ascii="Times New Roman" w:hAnsi="Times New Roman"/>
        </w:rPr>
        <w:noBreakHyphen/>
        <w:t>ую Часть минимум. Выше можно, ниже нельзя!</w:t>
      </w:r>
    </w:p>
    <w:p w:rsidR="000F5A9D" w:rsidRPr="000F5A9D" w:rsidRDefault="000F5A9D" w:rsidP="000F5A9D">
      <w:pPr>
        <w:numPr>
          <w:ilvl w:val="0"/>
          <w:numId w:val="92"/>
        </w:numPr>
        <w:suppressAutoHyphens/>
        <w:spacing w:after="0" w:line="240" w:lineRule="auto"/>
        <w:jc w:val="both"/>
        <w:rPr>
          <w:rFonts w:ascii="Times New Roman" w:hAnsi="Times New Roman"/>
        </w:rPr>
      </w:pPr>
      <w:r w:rsidRPr="000F5A9D">
        <w:rPr>
          <w:rFonts w:ascii="Times New Roman" w:hAnsi="Times New Roman"/>
        </w:rPr>
        <w:t>Взращивание Синтезности 24</w:t>
      </w:r>
      <w:r w:rsidRPr="000F5A9D">
        <w:rPr>
          <w:rFonts w:ascii="Times New Roman" w:hAnsi="Times New Roman"/>
        </w:rPr>
        <w:noBreakHyphen/>
        <w:t>ой Частью.</w:t>
      </w:r>
      <w:r w:rsidRPr="000F5A9D">
        <w:rPr>
          <w:rFonts w:ascii="Times New Roman" w:hAnsi="Times New Roman"/>
          <w:b/>
        </w:rPr>
        <w:t xml:space="preserve"> </w:t>
      </w:r>
      <w:r w:rsidRPr="000F5A9D">
        <w:rPr>
          <w:rFonts w:ascii="Times New Roman" w:hAnsi="Times New Roman"/>
        </w:rPr>
        <w:t xml:space="preserve">Применённость Полномочий. Объём Синтезности усиливает Любовь. Усиление Любви для </w:t>
      </w:r>
      <w:proofErr w:type="gramStart"/>
      <w:r w:rsidRPr="000F5A9D">
        <w:rPr>
          <w:rFonts w:ascii="Times New Roman" w:hAnsi="Times New Roman"/>
        </w:rPr>
        <w:t>Посвящённого</w:t>
      </w:r>
      <w:proofErr w:type="gramEnd"/>
      <w:r w:rsidRPr="000F5A9D">
        <w:rPr>
          <w:rFonts w:ascii="Times New Roman" w:hAnsi="Times New Roman"/>
        </w:rPr>
        <w:t xml:space="preserve"> идёт через 24</w:t>
      </w:r>
      <w:r w:rsidRPr="000F5A9D">
        <w:rPr>
          <w:rFonts w:ascii="Times New Roman" w:hAnsi="Times New Roman"/>
        </w:rPr>
        <w:noBreakHyphen/>
        <w:t>ую Часть.</w:t>
      </w:r>
    </w:p>
    <w:p w:rsidR="000F5A9D" w:rsidRDefault="000F5A9D" w:rsidP="000F5A9D">
      <w:pPr>
        <w:numPr>
          <w:ilvl w:val="0"/>
          <w:numId w:val="92"/>
        </w:numPr>
        <w:suppressAutoHyphens/>
        <w:spacing w:after="0" w:line="240" w:lineRule="auto"/>
        <w:jc w:val="both"/>
        <w:rPr>
          <w:rFonts w:ascii="Times New Roman" w:hAnsi="Times New Roman"/>
        </w:rPr>
      </w:pPr>
      <w:r w:rsidRPr="000F5A9D">
        <w:rPr>
          <w:rFonts w:ascii="Times New Roman" w:hAnsi="Times New Roman"/>
        </w:rPr>
        <w:t>Ключи 8</w:t>
      </w:r>
      <w:r w:rsidRPr="000F5A9D">
        <w:rPr>
          <w:rFonts w:ascii="Times New Roman" w:hAnsi="Times New Roman"/>
        </w:rPr>
        <w:noBreakHyphen/>
        <w:t>ых, 16</w:t>
      </w:r>
      <w:r w:rsidRPr="000F5A9D">
        <w:rPr>
          <w:rFonts w:ascii="Times New Roman" w:hAnsi="Times New Roman"/>
        </w:rPr>
        <w:noBreakHyphen/>
        <w:t>ых горизонтов. Переход с 5</w:t>
      </w:r>
      <w:r w:rsidRPr="000F5A9D">
        <w:rPr>
          <w:rFonts w:ascii="Times New Roman" w:hAnsi="Times New Roman"/>
        </w:rPr>
        <w:noBreakHyphen/>
        <w:t>го в 8</w:t>
      </w:r>
      <w:r w:rsidRPr="000F5A9D">
        <w:rPr>
          <w:rFonts w:ascii="Times New Roman" w:hAnsi="Times New Roman"/>
        </w:rPr>
        <w:noBreakHyphen/>
        <w:t xml:space="preserve">ой. Эти кольца и есть Теургия. </w:t>
      </w:r>
    </w:p>
    <w:p w:rsidR="00FC113F" w:rsidRPr="000F5A9D" w:rsidRDefault="00FC113F" w:rsidP="00FC113F">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lang w:eastAsia="zh-CN"/>
        </w:rPr>
        <w:t>П</w:t>
      </w:r>
      <w:r w:rsidR="00FC113F">
        <w:rPr>
          <w:rFonts w:ascii="Times New Roman" w:hAnsi="Times New Roman"/>
          <w:b/>
          <w:lang w:eastAsia="zh-CN"/>
        </w:rPr>
        <w:t>освящённый</w:t>
      </w:r>
      <w:r w:rsidRPr="000F5A9D">
        <w:rPr>
          <w:rFonts w:ascii="Times New Roman" w:hAnsi="Times New Roman"/>
          <w:b/>
          <w:lang w:eastAsia="zh-CN"/>
        </w:rPr>
        <w:t xml:space="preserve"> С</w:t>
      </w:r>
      <w:r w:rsidR="00FC113F">
        <w:rPr>
          <w:rFonts w:ascii="Times New Roman" w:hAnsi="Times New Roman"/>
          <w:b/>
          <w:lang w:eastAsia="zh-CN"/>
        </w:rPr>
        <w:t>интез</w:t>
      </w:r>
      <w:r w:rsidRPr="000F5A9D">
        <w:rPr>
          <w:rFonts w:ascii="Times New Roman" w:hAnsi="Times New Roman"/>
          <w:b/>
          <w:lang w:eastAsia="zh-CN"/>
        </w:rPr>
        <w:t>.</w:t>
      </w:r>
    </w:p>
    <w:p w:rsidR="000F5A9D" w:rsidRDefault="000F5A9D" w:rsidP="000F5A9D">
      <w:pPr>
        <w:numPr>
          <w:ilvl w:val="0"/>
          <w:numId w:val="93"/>
        </w:numPr>
        <w:suppressAutoHyphens/>
        <w:spacing w:after="0" w:line="240" w:lineRule="auto"/>
        <w:jc w:val="both"/>
        <w:rPr>
          <w:rFonts w:ascii="Times New Roman" w:hAnsi="Times New Roman"/>
        </w:rPr>
      </w:pPr>
      <w:r w:rsidRPr="000F5A9D">
        <w:rPr>
          <w:rFonts w:ascii="Times New Roman" w:hAnsi="Times New Roman"/>
        </w:rPr>
        <w:t>Активация 1024х частей кольцами взаимодействий.</w:t>
      </w:r>
    </w:p>
    <w:p w:rsidR="00FC113F" w:rsidRPr="000F5A9D" w:rsidRDefault="00FC113F" w:rsidP="00FC113F">
      <w:pPr>
        <w:suppressAutoHyphens/>
        <w:spacing w:after="0" w:line="240" w:lineRule="auto"/>
        <w:ind w:left="78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Подготовка к практике.</w:t>
      </w:r>
    </w:p>
    <w:p w:rsidR="000F5A9D" w:rsidRPr="000F5A9D" w:rsidRDefault="000F5A9D" w:rsidP="000F5A9D">
      <w:pPr>
        <w:numPr>
          <w:ilvl w:val="0"/>
          <w:numId w:val="94"/>
        </w:numPr>
        <w:suppressAutoHyphens/>
        <w:spacing w:after="0" w:line="240" w:lineRule="auto"/>
        <w:jc w:val="both"/>
        <w:rPr>
          <w:rFonts w:ascii="Times New Roman" w:hAnsi="Times New Roman"/>
        </w:rPr>
      </w:pPr>
      <w:r w:rsidRPr="000F5A9D">
        <w:rPr>
          <w:rFonts w:ascii="Times New Roman" w:hAnsi="Times New Roman"/>
        </w:rPr>
        <w:t>Проверка каждого Посвящения на действующую Любовь.</w:t>
      </w:r>
    </w:p>
    <w:p w:rsidR="000F5A9D" w:rsidRPr="000F5A9D" w:rsidRDefault="000F5A9D" w:rsidP="000F5A9D">
      <w:pPr>
        <w:numPr>
          <w:ilvl w:val="0"/>
          <w:numId w:val="94"/>
        </w:numPr>
        <w:suppressAutoHyphens/>
        <w:spacing w:after="0" w:line="240" w:lineRule="auto"/>
        <w:jc w:val="both"/>
        <w:rPr>
          <w:rFonts w:ascii="Times New Roman" w:hAnsi="Times New Roman"/>
        </w:rPr>
      </w:pPr>
      <w:r w:rsidRPr="000F5A9D">
        <w:rPr>
          <w:rFonts w:ascii="Times New Roman" w:hAnsi="Times New Roman"/>
        </w:rPr>
        <w:t>8 видов Посвященной Любви.</w:t>
      </w:r>
    </w:p>
    <w:p w:rsidR="000F5A9D" w:rsidRPr="000F5A9D" w:rsidRDefault="000F5A9D" w:rsidP="000F5A9D">
      <w:pPr>
        <w:numPr>
          <w:ilvl w:val="0"/>
          <w:numId w:val="94"/>
        </w:numPr>
        <w:suppressAutoHyphens/>
        <w:spacing w:after="0" w:line="240" w:lineRule="auto"/>
        <w:jc w:val="both"/>
        <w:rPr>
          <w:rFonts w:ascii="Times New Roman" w:hAnsi="Times New Roman"/>
        </w:rPr>
      </w:pPr>
      <w:r w:rsidRPr="000F5A9D">
        <w:rPr>
          <w:rFonts w:ascii="Times New Roman" w:hAnsi="Times New Roman"/>
        </w:rPr>
        <w:t>Любовь каждого Посвящения в углубление на Любовь каждого Права. Права не применяются в Материи, если нет Любви в Правах Созидания, как итог - Репликация не наступает.</w:t>
      </w:r>
    </w:p>
    <w:p w:rsidR="000F5A9D" w:rsidRPr="000F5A9D" w:rsidRDefault="000F5A9D" w:rsidP="000F5A9D">
      <w:pPr>
        <w:numPr>
          <w:ilvl w:val="0"/>
          <w:numId w:val="94"/>
        </w:numPr>
        <w:suppressAutoHyphens/>
        <w:spacing w:after="0" w:line="240" w:lineRule="auto"/>
        <w:jc w:val="both"/>
        <w:rPr>
          <w:rFonts w:ascii="Times New Roman" w:hAnsi="Times New Roman"/>
        </w:rPr>
      </w:pPr>
      <w:r w:rsidRPr="000F5A9D">
        <w:rPr>
          <w:rFonts w:ascii="Times New Roman" w:hAnsi="Times New Roman"/>
        </w:rPr>
        <w:t>Обучение у Филиппа и Марины.</w:t>
      </w:r>
    </w:p>
    <w:p w:rsidR="000F5A9D" w:rsidRDefault="000F5A9D" w:rsidP="000F5A9D">
      <w:pPr>
        <w:numPr>
          <w:ilvl w:val="0"/>
          <w:numId w:val="94"/>
        </w:numPr>
        <w:suppressAutoHyphens/>
        <w:spacing w:after="0" w:line="240" w:lineRule="auto"/>
        <w:jc w:val="both"/>
        <w:rPr>
          <w:rFonts w:ascii="Times New Roman" w:hAnsi="Times New Roman"/>
        </w:rPr>
      </w:pPr>
      <w:r w:rsidRPr="000F5A9D">
        <w:rPr>
          <w:rFonts w:ascii="Times New Roman" w:hAnsi="Times New Roman"/>
        </w:rPr>
        <w:t>Права Созидания Мудростью - следующий шаг.</w:t>
      </w:r>
    </w:p>
    <w:p w:rsidR="00FC113F" w:rsidRPr="000F5A9D" w:rsidRDefault="00FC113F" w:rsidP="00FC113F">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Количество Любви по количеству Прав Созидания - очень важное явление.</w:t>
      </w:r>
    </w:p>
    <w:p w:rsidR="000F5A9D" w:rsidRPr="000F5A9D" w:rsidRDefault="000F5A9D" w:rsidP="000F5A9D">
      <w:pPr>
        <w:numPr>
          <w:ilvl w:val="0"/>
          <w:numId w:val="96"/>
        </w:numPr>
        <w:suppressAutoHyphens/>
        <w:spacing w:after="0" w:line="240" w:lineRule="auto"/>
        <w:jc w:val="both"/>
        <w:rPr>
          <w:rFonts w:ascii="Times New Roman" w:hAnsi="Times New Roman"/>
        </w:rPr>
      </w:pPr>
      <w:r w:rsidRPr="000F5A9D">
        <w:rPr>
          <w:rFonts w:ascii="Times New Roman" w:hAnsi="Times New Roman"/>
        </w:rPr>
        <w:t>Тенденции Главы Иерархии 5</w:t>
      </w:r>
      <w:r w:rsidRPr="000F5A9D">
        <w:rPr>
          <w:rFonts w:ascii="Times New Roman" w:hAnsi="Times New Roman"/>
        </w:rPr>
        <w:noBreakHyphen/>
        <w:t>ой расы переданы ИВ АС Филиппу и Марине.</w:t>
      </w:r>
    </w:p>
    <w:p w:rsidR="000F5A9D" w:rsidRDefault="000F5A9D" w:rsidP="000F5A9D">
      <w:pPr>
        <w:numPr>
          <w:ilvl w:val="0"/>
          <w:numId w:val="95"/>
        </w:numPr>
        <w:suppressAutoHyphens/>
        <w:spacing w:after="0" w:line="240" w:lineRule="auto"/>
        <w:jc w:val="both"/>
        <w:rPr>
          <w:rFonts w:ascii="Times New Roman" w:hAnsi="Times New Roman"/>
        </w:rPr>
      </w:pPr>
      <w:r w:rsidRPr="000F5A9D">
        <w:rPr>
          <w:rFonts w:ascii="Times New Roman" w:hAnsi="Times New Roman"/>
        </w:rPr>
        <w:t>Уровень Прав Созидания Учителя ИВО.</w:t>
      </w:r>
    </w:p>
    <w:p w:rsidR="00FC113F" w:rsidRPr="000F5A9D" w:rsidRDefault="00FC113F" w:rsidP="00FC113F">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lang w:eastAsia="zh-CN"/>
        </w:rPr>
        <w:t>П</w:t>
      </w:r>
      <w:r w:rsidR="00FC113F">
        <w:rPr>
          <w:rFonts w:ascii="Times New Roman" w:hAnsi="Times New Roman"/>
          <w:b/>
          <w:lang w:eastAsia="zh-CN"/>
        </w:rPr>
        <w:t>рактика</w:t>
      </w:r>
      <w:r w:rsidRPr="000F5A9D">
        <w:rPr>
          <w:rFonts w:ascii="Times New Roman" w:hAnsi="Times New Roman"/>
          <w:b/>
          <w:lang w:eastAsia="zh-CN"/>
        </w:rPr>
        <w:t xml:space="preserve"> 6</w:t>
      </w:r>
      <w:r w:rsidR="00FC113F">
        <w:rPr>
          <w:rFonts w:ascii="Times New Roman" w:hAnsi="Times New Roman"/>
          <w:b/>
          <w:lang w:eastAsia="zh-CN"/>
        </w:rPr>
        <w:t>.</w:t>
      </w:r>
      <w:r w:rsidRPr="000F5A9D">
        <w:rPr>
          <w:rFonts w:ascii="Times New Roman" w:hAnsi="Times New Roman"/>
          <w:b/>
          <w:lang w:eastAsia="zh-CN"/>
        </w:rPr>
        <w:t xml:space="preserve"> ПЕРВОСТЯЖАНИЕ </w:t>
      </w:r>
      <w:r w:rsidRPr="000F5A9D">
        <w:rPr>
          <w:rFonts w:ascii="Times New Roman" w:hAnsi="Times New Roman"/>
          <w:b/>
        </w:rPr>
        <w:t xml:space="preserve">ПОСВЯЩЁННОГО СИНТЕЗА Филиппа Марины. Любовь Прав Созидания. </w:t>
      </w:r>
    </w:p>
    <w:p w:rsidR="000F5A9D" w:rsidRPr="006A69EE" w:rsidRDefault="000F5A9D" w:rsidP="000F5A9D">
      <w:pPr>
        <w:numPr>
          <w:ilvl w:val="0"/>
          <w:numId w:val="97"/>
        </w:numPr>
        <w:suppressAutoHyphens/>
        <w:spacing w:after="0" w:line="240" w:lineRule="auto"/>
        <w:jc w:val="both"/>
        <w:rPr>
          <w:rFonts w:ascii="Times New Roman" w:hAnsi="Times New Roman"/>
        </w:rPr>
      </w:pPr>
      <w:r w:rsidRPr="006A69EE">
        <w:rPr>
          <w:rFonts w:ascii="Times New Roman" w:hAnsi="Times New Roman"/>
        </w:rPr>
        <w:t>Синтез идёт в Посвящения, усиливая эманации Любви.</w:t>
      </w:r>
    </w:p>
    <w:p w:rsidR="000F5A9D" w:rsidRPr="000F5A9D" w:rsidRDefault="000F5A9D" w:rsidP="000F5A9D">
      <w:pPr>
        <w:numPr>
          <w:ilvl w:val="0"/>
          <w:numId w:val="97"/>
        </w:numPr>
        <w:suppressAutoHyphens/>
        <w:spacing w:after="0" w:line="240" w:lineRule="auto"/>
        <w:jc w:val="both"/>
        <w:rPr>
          <w:rFonts w:ascii="Times New Roman" w:hAnsi="Times New Roman"/>
        </w:rPr>
      </w:pPr>
      <w:r w:rsidRPr="000F5A9D">
        <w:rPr>
          <w:rFonts w:ascii="Times New Roman" w:hAnsi="Times New Roman"/>
        </w:rPr>
        <w:t>Синтез в Посвящения, эманация Любви нами. Нет этого процесса - Посвящённый Синтез не наступает.</w:t>
      </w:r>
      <w:r w:rsidRPr="000F5A9D">
        <w:rPr>
          <w:rFonts w:ascii="Times New Roman" w:hAnsi="Times New Roman"/>
          <w:b/>
        </w:rPr>
        <w:t xml:space="preserve"> </w:t>
      </w:r>
      <w:r w:rsidRPr="006A69EE">
        <w:rPr>
          <w:rFonts w:ascii="Times New Roman" w:hAnsi="Times New Roman"/>
        </w:rPr>
        <w:t>100 Посвящений, 100</w:t>
      </w:r>
      <w:r w:rsidRPr="006A69EE">
        <w:rPr>
          <w:rFonts w:ascii="Times New Roman" w:hAnsi="Times New Roman"/>
        </w:rPr>
        <w:noBreakHyphen/>
        <w:t>ричная эманация Любви.</w:t>
      </w:r>
    </w:p>
    <w:p w:rsidR="000F5A9D" w:rsidRPr="000F5A9D" w:rsidRDefault="000F5A9D" w:rsidP="000F5A9D">
      <w:pPr>
        <w:numPr>
          <w:ilvl w:val="0"/>
          <w:numId w:val="97"/>
        </w:numPr>
        <w:suppressAutoHyphens/>
        <w:spacing w:after="0" w:line="240" w:lineRule="auto"/>
        <w:jc w:val="both"/>
        <w:rPr>
          <w:rFonts w:ascii="Times New Roman" w:hAnsi="Times New Roman"/>
        </w:rPr>
      </w:pPr>
      <w:r w:rsidRPr="000F5A9D">
        <w:rPr>
          <w:rFonts w:ascii="Times New Roman" w:hAnsi="Times New Roman"/>
        </w:rPr>
        <w:t>Учиться эманировать Любовь, в этом наша Ипостасность.</w:t>
      </w:r>
      <w:r w:rsidRPr="000F5A9D">
        <w:rPr>
          <w:rFonts w:ascii="Times New Roman" w:hAnsi="Times New Roman"/>
          <w:b/>
        </w:rPr>
        <w:t xml:space="preserve"> </w:t>
      </w:r>
      <w:r w:rsidRPr="000F5A9D">
        <w:rPr>
          <w:rFonts w:ascii="Times New Roman" w:hAnsi="Times New Roman"/>
        </w:rPr>
        <w:t xml:space="preserve">  </w:t>
      </w:r>
    </w:p>
    <w:p w:rsidR="000F5A9D" w:rsidRPr="006A69EE" w:rsidRDefault="000F5A9D" w:rsidP="000F5A9D">
      <w:pPr>
        <w:numPr>
          <w:ilvl w:val="0"/>
          <w:numId w:val="97"/>
        </w:numPr>
        <w:suppressAutoHyphens/>
        <w:spacing w:after="0" w:line="240" w:lineRule="auto"/>
        <w:jc w:val="both"/>
        <w:rPr>
          <w:rFonts w:ascii="Times New Roman" w:hAnsi="Times New Roman"/>
        </w:rPr>
      </w:pPr>
      <w:r w:rsidRPr="006A69EE">
        <w:rPr>
          <w:rFonts w:ascii="Times New Roman" w:hAnsi="Times New Roman"/>
        </w:rPr>
        <w:t xml:space="preserve">ПРАВА Созидания разных репликационных явлений. </w:t>
      </w:r>
    </w:p>
    <w:p w:rsidR="000F5A9D" w:rsidRPr="000F5A9D" w:rsidRDefault="000F5A9D" w:rsidP="000F5A9D">
      <w:pPr>
        <w:numPr>
          <w:ilvl w:val="0"/>
          <w:numId w:val="97"/>
        </w:numPr>
        <w:suppressAutoHyphens/>
        <w:spacing w:after="0" w:line="240" w:lineRule="auto"/>
        <w:jc w:val="both"/>
        <w:rPr>
          <w:rFonts w:ascii="Times New Roman" w:hAnsi="Times New Roman"/>
        </w:rPr>
      </w:pPr>
      <w:r w:rsidRPr="000F5A9D">
        <w:rPr>
          <w:rFonts w:ascii="Times New Roman" w:hAnsi="Times New Roman"/>
        </w:rPr>
        <w:t>Права созидания могут эманироваться не только в Материю. Расширение взгляда на разные явления, действия по Жизни, в эффектах применимость Прав Созидания.</w:t>
      </w:r>
    </w:p>
    <w:p w:rsidR="000F5A9D" w:rsidRPr="000F5A9D" w:rsidRDefault="000F5A9D" w:rsidP="000F5A9D">
      <w:pPr>
        <w:spacing w:after="0" w:line="240" w:lineRule="auto"/>
        <w:ind w:left="720"/>
        <w:jc w:val="both"/>
        <w:rPr>
          <w:rFonts w:ascii="Times New Roman" w:hAnsi="Times New Roman"/>
        </w:rPr>
      </w:pPr>
    </w:p>
    <w:p w:rsidR="000F5A9D" w:rsidRPr="006A69EE" w:rsidRDefault="000F5A9D" w:rsidP="006A69EE">
      <w:pPr>
        <w:spacing w:after="0" w:line="240" w:lineRule="auto"/>
        <w:jc w:val="center"/>
        <w:rPr>
          <w:rFonts w:ascii="Times New Roman" w:hAnsi="Times New Roman"/>
          <w:i/>
          <w:color w:val="5F497A" w:themeColor="accent4" w:themeShade="BF"/>
        </w:rPr>
      </w:pPr>
      <w:r w:rsidRPr="006A69EE">
        <w:rPr>
          <w:rFonts w:ascii="Times New Roman" w:hAnsi="Times New Roman"/>
          <w:i/>
          <w:color w:val="5F497A" w:themeColor="accent4" w:themeShade="BF"/>
        </w:rPr>
        <w:t>2 день 2 часть</w:t>
      </w: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В</w:t>
      </w:r>
      <w:r w:rsidR="006A69EE">
        <w:rPr>
          <w:rFonts w:ascii="Times New Roman" w:hAnsi="Times New Roman"/>
          <w:b/>
        </w:rPr>
        <w:t>арианты</w:t>
      </w:r>
      <w:r w:rsidRPr="000F5A9D">
        <w:rPr>
          <w:rFonts w:ascii="Times New Roman" w:hAnsi="Times New Roman"/>
          <w:b/>
        </w:rPr>
        <w:t xml:space="preserve"> Р</w:t>
      </w:r>
      <w:r w:rsidR="006A69EE">
        <w:rPr>
          <w:rFonts w:ascii="Times New Roman" w:hAnsi="Times New Roman"/>
          <w:b/>
        </w:rPr>
        <w:t>аботы</w:t>
      </w:r>
      <w:r w:rsidRPr="000F5A9D">
        <w:rPr>
          <w:rFonts w:ascii="Times New Roman" w:hAnsi="Times New Roman"/>
          <w:b/>
        </w:rPr>
        <w:t xml:space="preserve"> Метагалактического Центра</w:t>
      </w:r>
    </w:p>
    <w:p w:rsidR="000F5A9D" w:rsidRPr="006A69EE" w:rsidRDefault="000F5A9D" w:rsidP="000F5A9D">
      <w:pPr>
        <w:numPr>
          <w:ilvl w:val="0"/>
          <w:numId w:val="98"/>
        </w:numPr>
        <w:suppressAutoHyphens/>
        <w:spacing w:after="0" w:line="240" w:lineRule="auto"/>
        <w:jc w:val="both"/>
        <w:rPr>
          <w:rFonts w:ascii="Times New Roman" w:hAnsi="Times New Roman"/>
        </w:rPr>
      </w:pPr>
      <w:r w:rsidRPr="000F5A9D">
        <w:rPr>
          <w:rFonts w:ascii="Times New Roman" w:hAnsi="Times New Roman"/>
        </w:rPr>
        <w:t xml:space="preserve">проект по </w:t>
      </w:r>
      <w:r w:rsidRPr="006A69EE">
        <w:rPr>
          <w:rFonts w:ascii="Times New Roman" w:hAnsi="Times New Roman"/>
        </w:rPr>
        <w:t>взаимодействию с инвалидами. Специфика огня Вершения при восстановлении.</w:t>
      </w:r>
    </w:p>
    <w:p w:rsidR="000F5A9D" w:rsidRPr="000F5A9D" w:rsidRDefault="000F5A9D" w:rsidP="000F5A9D">
      <w:pPr>
        <w:numPr>
          <w:ilvl w:val="0"/>
          <w:numId w:val="98"/>
        </w:numPr>
        <w:suppressAutoHyphens/>
        <w:spacing w:after="0" w:line="240" w:lineRule="auto"/>
        <w:jc w:val="both"/>
        <w:rPr>
          <w:rFonts w:ascii="Times New Roman" w:hAnsi="Times New Roman"/>
        </w:rPr>
      </w:pPr>
      <w:r w:rsidRPr="006A69EE">
        <w:rPr>
          <w:rFonts w:ascii="Times New Roman" w:hAnsi="Times New Roman"/>
          <w:bCs/>
        </w:rPr>
        <w:t>Проект Милосердия</w:t>
      </w:r>
      <w:r w:rsidRPr="000F5A9D">
        <w:rPr>
          <w:rFonts w:ascii="Times New Roman" w:hAnsi="Times New Roman"/>
          <w:b/>
          <w:bCs/>
        </w:rPr>
        <w:t xml:space="preserve"> </w:t>
      </w:r>
      <w:r w:rsidRPr="000F5A9D">
        <w:rPr>
          <w:rFonts w:ascii="Times New Roman" w:hAnsi="Times New Roman"/>
        </w:rPr>
        <w:t>для Служащих разных возрастных категорий.</w:t>
      </w:r>
    </w:p>
    <w:p w:rsidR="000F5A9D" w:rsidRDefault="000F5A9D" w:rsidP="000F5A9D">
      <w:pPr>
        <w:numPr>
          <w:ilvl w:val="0"/>
          <w:numId w:val="98"/>
        </w:numPr>
        <w:suppressAutoHyphens/>
        <w:spacing w:after="0" w:line="240" w:lineRule="auto"/>
        <w:jc w:val="both"/>
        <w:rPr>
          <w:rFonts w:ascii="Times New Roman" w:hAnsi="Times New Roman"/>
        </w:rPr>
      </w:pPr>
      <w:r w:rsidRPr="000F5A9D">
        <w:rPr>
          <w:rFonts w:ascii="Times New Roman" w:hAnsi="Times New Roman"/>
        </w:rPr>
        <w:t>Регистрация того, как работают вновь стяжённые залы ИВДИВО ИВР Служения. Включённость Зала Гражданских Праздников в Симферополе.</w:t>
      </w:r>
    </w:p>
    <w:p w:rsidR="006A69EE" w:rsidRPr="000F5A9D" w:rsidRDefault="006A69EE" w:rsidP="006A69EE">
      <w:pPr>
        <w:suppressAutoHyphens/>
        <w:spacing w:after="0" w:line="240" w:lineRule="auto"/>
        <w:ind w:left="720"/>
        <w:jc w:val="both"/>
        <w:rPr>
          <w:rFonts w:ascii="Times New Roman" w:hAnsi="Times New Roman"/>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 xml:space="preserve">Ядра Синтеза и их действие </w:t>
      </w:r>
      <w:proofErr w:type="gramStart"/>
      <w:r w:rsidRPr="000F5A9D">
        <w:rPr>
          <w:rFonts w:ascii="Times New Roman" w:hAnsi="Times New Roman"/>
          <w:b/>
        </w:rPr>
        <w:t>у</w:t>
      </w:r>
      <w:proofErr w:type="gramEnd"/>
      <w:r w:rsidRPr="000F5A9D">
        <w:rPr>
          <w:rFonts w:ascii="Times New Roman" w:hAnsi="Times New Roman"/>
          <w:b/>
        </w:rPr>
        <w:t xml:space="preserve"> переподготовленных Синтезами. </w:t>
      </w:r>
    </w:p>
    <w:p w:rsidR="000F5A9D" w:rsidRPr="000F5A9D" w:rsidRDefault="000F5A9D" w:rsidP="000F5A9D">
      <w:pPr>
        <w:numPr>
          <w:ilvl w:val="0"/>
          <w:numId w:val="99"/>
        </w:numPr>
        <w:suppressAutoHyphens/>
        <w:spacing w:after="0" w:line="240" w:lineRule="auto"/>
        <w:jc w:val="both"/>
        <w:rPr>
          <w:rFonts w:ascii="Times New Roman" w:hAnsi="Times New Roman"/>
        </w:rPr>
      </w:pPr>
      <w:proofErr w:type="gramStart"/>
      <w:r w:rsidRPr="000F5A9D">
        <w:rPr>
          <w:rFonts w:ascii="Times New Roman" w:hAnsi="Times New Roman"/>
        </w:rPr>
        <w:t>Посвящённый</w:t>
      </w:r>
      <w:proofErr w:type="gramEnd"/>
      <w:r w:rsidRPr="000F5A9D">
        <w:rPr>
          <w:rFonts w:ascii="Times New Roman" w:hAnsi="Times New Roman"/>
        </w:rPr>
        <w:t xml:space="preserve"> всегда </w:t>
      </w:r>
      <w:r w:rsidRPr="006A69EE">
        <w:rPr>
          <w:rFonts w:ascii="Times New Roman" w:hAnsi="Times New Roman"/>
          <w:bCs/>
          <w:i/>
        </w:rPr>
        <w:t>над</w:t>
      </w:r>
      <w:r w:rsidRPr="006A69EE">
        <w:rPr>
          <w:rFonts w:ascii="Times New Roman" w:hAnsi="Times New Roman"/>
        </w:rPr>
        <w:t xml:space="preserve"> ситуацией</w:t>
      </w:r>
      <w:r w:rsidRPr="000F5A9D">
        <w:rPr>
          <w:rFonts w:ascii="Times New Roman" w:hAnsi="Times New Roman"/>
        </w:rPr>
        <w:t>: политической, религиозной, общественной, государственной, национальной. Это не отменяет патриотизма той страны, в которой живёшь.</w:t>
      </w:r>
    </w:p>
    <w:p w:rsidR="000F5A9D" w:rsidRPr="000F5A9D" w:rsidRDefault="000F5A9D" w:rsidP="000F5A9D">
      <w:pPr>
        <w:numPr>
          <w:ilvl w:val="0"/>
          <w:numId w:val="99"/>
        </w:numPr>
        <w:suppressAutoHyphens/>
        <w:spacing w:after="0" w:line="240" w:lineRule="auto"/>
        <w:jc w:val="both"/>
        <w:rPr>
          <w:rFonts w:ascii="Times New Roman" w:hAnsi="Times New Roman"/>
        </w:rPr>
      </w:pPr>
      <w:r w:rsidRPr="000F5A9D">
        <w:rPr>
          <w:rFonts w:ascii="Times New Roman" w:hAnsi="Times New Roman"/>
        </w:rPr>
        <w:t>Грань Ненависти и Любви на примере и рассмотрении ситуаций в подразделении Крыма.</w:t>
      </w:r>
    </w:p>
    <w:p w:rsidR="000F5A9D" w:rsidRDefault="000F5A9D" w:rsidP="000F5A9D">
      <w:pPr>
        <w:spacing w:after="0" w:line="240" w:lineRule="auto"/>
        <w:jc w:val="both"/>
        <w:rPr>
          <w:rFonts w:ascii="Times New Roman" w:hAnsi="Times New Roman"/>
          <w:b/>
          <w:i/>
        </w:rPr>
      </w:pPr>
      <w:r w:rsidRPr="006A69EE">
        <w:rPr>
          <w:rFonts w:ascii="Times New Roman" w:hAnsi="Times New Roman"/>
          <w:b/>
          <w:i/>
          <w:lang w:eastAsia="zh-CN"/>
        </w:rPr>
        <w:lastRenderedPageBreak/>
        <w:t>ПРАКТИКА 7</w:t>
      </w:r>
      <w:r w:rsidR="006A69EE" w:rsidRPr="006A69EE">
        <w:rPr>
          <w:rFonts w:ascii="Times New Roman" w:hAnsi="Times New Roman"/>
          <w:b/>
          <w:i/>
          <w:lang w:eastAsia="zh-CN"/>
        </w:rPr>
        <w:t>.</w:t>
      </w:r>
      <w:r w:rsidRPr="006A69EE">
        <w:rPr>
          <w:rFonts w:ascii="Times New Roman" w:hAnsi="Times New Roman"/>
          <w:b/>
          <w:i/>
          <w:lang w:eastAsia="zh-CN"/>
        </w:rPr>
        <w:t xml:space="preserve"> ПЕРВОСТЯЖАНИЕ</w:t>
      </w:r>
      <w:r w:rsidR="006A69EE" w:rsidRPr="006A69EE">
        <w:rPr>
          <w:rFonts w:ascii="Times New Roman" w:hAnsi="Times New Roman"/>
          <w:b/>
          <w:i/>
          <w:lang w:eastAsia="zh-CN"/>
        </w:rPr>
        <w:t>.</w:t>
      </w:r>
      <w:r w:rsidRPr="006A69EE">
        <w:rPr>
          <w:rFonts w:ascii="Times New Roman" w:hAnsi="Times New Roman"/>
          <w:b/>
          <w:i/>
          <w:lang w:eastAsia="zh-CN"/>
        </w:rPr>
        <w:t xml:space="preserve"> </w:t>
      </w:r>
      <w:r w:rsidRPr="006A69EE">
        <w:rPr>
          <w:rFonts w:ascii="Times New Roman" w:hAnsi="Times New Roman"/>
          <w:b/>
          <w:i/>
        </w:rPr>
        <w:t>Стяжание у ИВ Учителя ИВО Посвящённого Синтеза явлением Прав Созидания</w:t>
      </w:r>
      <w:r w:rsidR="006A69EE">
        <w:rPr>
          <w:rFonts w:ascii="Times New Roman" w:hAnsi="Times New Roman"/>
          <w:b/>
          <w:i/>
        </w:rPr>
        <w:t>.</w:t>
      </w:r>
    </w:p>
    <w:p w:rsidR="006A69EE" w:rsidRPr="006A69EE" w:rsidRDefault="006A69EE" w:rsidP="000F5A9D">
      <w:pPr>
        <w:spacing w:after="0" w:line="240" w:lineRule="auto"/>
        <w:jc w:val="both"/>
        <w:rPr>
          <w:rFonts w:ascii="Times New Roman" w:hAnsi="Times New Roman"/>
          <w:i/>
        </w:rPr>
      </w:pPr>
    </w:p>
    <w:p w:rsidR="000F5A9D" w:rsidRPr="000F5A9D" w:rsidRDefault="000F5A9D" w:rsidP="000F5A9D">
      <w:pPr>
        <w:spacing w:after="0" w:line="240" w:lineRule="auto"/>
        <w:jc w:val="both"/>
        <w:rPr>
          <w:rFonts w:ascii="Times New Roman" w:hAnsi="Times New Roman"/>
        </w:rPr>
      </w:pPr>
      <w:r w:rsidRPr="000F5A9D">
        <w:rPr>
          <w:rFonts w:ascii="Times New Roman" w:hAnsi="Times New Roman"/>
          <w:b/>
        </w:rPr>
        <w:t>Рекомендация: Подразделениям, находящимся в Крыму, определить чёткость границ территориально.</w:t>
      </w:r>
    </w:p>
    <w:p w:rsidR="000F5A9D" w:rsidRPr="000F5A9D" w:rsidRDefault="000F5A9D" w:rsidP="000F5A9D">
      <w:pPr>
        <w:numPr>
          <w:ilvl w:val="0"/>
          <w:numId w:val="100"/>
        </w:numPr>
        <w:suppressAutoHyphens/>
        <w:spacing w:after="0" w:line="240" w:lineRule="auto"/>
        <w:rPr>
          <w:rFonts w:ascii="Times New Roman" w:hAnsi="Times New Roman"/>
        </w:rPr>
      </w:pPr>
      <w:r w:rsidRPr="000F5A9D">
        <w:rPr>
          <w:rFonts w:ascii="Times New Roman" w:hAnsi="Times New Roman"/>
        </w:rPr>
        <w:t>3 языка (Русский, Украин</w:t>
      </w:r>
      <w:r w:rsidR="006A69EE">
        <w:rPr>
          <w:rFonts w:ascii="Times New Roman" w:hAnsi="Times New Roman"/>
        </w:rPr>
        <w:t>ский, Крымско-Татарский) призна</w:t>
      </w:r>
      <w:r w:rsidRPr="000F5A9D">
        <w:rPr>
          <w:rFonts w:ascii="Times New Roman" w:hAnsi="Times New Roman"/>
        </w:rPr>
        <w:t>ны на государственном уровне - это 3 вида Любви.</w:t>
      </w:r>
    </w:p>
    <w:p w:rsidR="000F5A9D" w:rsidRPr="000F5A9D" w:rsidRDefault="000F5A9D" w:rsidP="000F5A9D">
      <w:pPr>
        <w:numPr>
          <w:ilvl w:val="0"/>
          <w:numId w:val="100"/>
        </w:numPr>
        <w:suppressAutoHyphens/>
        <w:spacing w:after="0" w:line="240" w:lineRule="auto"/>
        <w:rPr>
          <w:rFonts w:ascii="Times New Roman" w:hAnsi="Times New Roman"/>
        </w:rPr>
      </w:pPr>
      <w:r w:rsidRPr="000F5A9D">
        <w:rPr>
          <w:rFonts w:ascii="Times New Roman" w:hAnsi="Times New Roman"/>
        </w:rPr>
        <w:t xml:space="preserve">Язык - это стиль </w:t>
      </w:r>
      <w:proofErr w:type="gramStart"/>
      <w:r w:rsidRPr="000F5A9D">
        <w:rPr>
          <w:rFonts w:ascii="Times New Roman" w:hAnsi="Times New Roman"/>
        </w:rPr>
        <w:t>Посвящённого</w:t>
      </w:r>
      <w:proofErr w:type="gramEnd"/>
      <w:r w:rsidRPr="000F5A9D">
        <w:rPr>
          <w:rFonts w:ascii="Times New Roman" w:hAnsi="Times New Roman"/>
        </w:rPr>
        <w:t>.</w:t>
      </w:r>
    </w:p>
    <w:p w:rsidR="000F5A9D" w:rsidRDefault="000F5A9D" w:rsidP="000F5A9D">
      <w:pPr>
        <w:numPr>
          <w:ilvl w:val="0"/>
          <w:numId w:val="100"/>
        </w:numPr>
        <w:suppressAutoHyphens/>
        <w:spacing w:after="0" w:line="240" w:lineRule="auto"/>
        <w:rPr>
          <w:rFonts w:ascii="Times New Roman" w:hAnsi="Times New Roman"/>
          <w:b/>
        </w:rPr>
      </w:pPr>
      <w:r w:rsidRPr="006A69EE">
        <w:rPr>
          <w:rFonts w:ascii="Times New Roman" w:hAnsi="Times New Roman"/>
          <w:b/>
          <w:bCs/>
        </w:rPr>
        <w:t>Территория Любви - это территория Учителя</w:t>
      </w:r>
      <w:r w:rsidRPr="006A69EE">
        <w:rPr>
          <w:rFonts w:ascii="Times New Roman" w:hAnsi="Times New Roman"/>
          <w:b/>
        </w:rPr>
        <w:t>.</w:t>
      </w:r>
    </w:p>
    <w:p w:rsidR="006A69EE" w:rsidRPr="006A69EE" w:rsidRDefault="006A69EE" w:rsidP="006A69EE">
      <w:pPr>
        <w:suppressAutoHyphens/>
        <w:spacing w:after="0" w:line="240" w:lineRule="auto"/>
        <w:ind w:left="720"/>
        <w:rPr>
          <w:rFonts w:ascii="Times New Roman" w:hAnsi="Times New Roman"/>
          <w:b/>
        </w:rPr>
      </w:pPr>
    </w:p>
    <w:p w:rsidR="000F5A9D" w:rsidRDefault="000F5A9D" w:rsidP="000F5A9D">
      <w:pPr>
        <w:spacing w:after="0" w:line="240" w:lineRule="auto"/>
        <w:jc w:val="both"/>
        <w:rPr>
          <w:rFonts w:ascii="Times New Roman" w:hAnsi="Times New Roman"/>
          <w:b/>
        </w:rPr>
      </w:pPr>
      <w:r w:rsidRPr="000F5A9D">
        <w:rPr>
          <w:rFonts w:ascii="Times New Roman" w:hAnsi="Times New Roman"/>
          <w:b/>
        </w:rPr>
        <w:t>Разъяснения по переводу Синтеза и Зданий Метагалактики 16 ИВР в Метагалактику ФА 1024 ИВР.</w:t>
      </w:r>
    </w:p>
    <w:p w:rsidR="006A69EE" w:rsidRPr="000F5A9D" w:rsidRDefault="006A69EE" w:rsidP="000F5A9D">
      <w:pPr>
        <w:spacing w:after="0" w:line="240" w:lineRule="auto"/>
        <w:jc w:val="both"/>
        <w:rPr>
          <w:rFonts w:ascii="Times New Roman" w:hAnsi="Times New Roman"/>
        </w:rPr>
      </w:pPr>
    </w:p>
    <w:p w:rsidR="000F5A9D" w:rsidRPr="006A69EE" w:rsidRDefault="000F5A9D" w:rsidP="000F5A9D">
      <w:pPr>
        <w:spacing w:after="0" w:line="240" w:lineRule="auto"/>
        <w:jc w:val="both"/>
        <w:rPr>
          <w:rFonts w:ascii="Times New Roman" w:hAnsi="Times New Roman"/>
          <w:i/>
        </w:rPr>
      </w:pPr>
      <w:r w:rsidRPr="006A69EE">
        <w:rPr>
          <w:rFonts w:ascii="Times New Roman" w:hAnsi="Times New Roman"/>
          <w:b/>
          <w:i/>
          <w:lang w:eastAsia="zh-CN"/>
        </w:rPr>
        <w:t>ПРАКТИКА 8</w:t>
      </w:r>
      <w:r w:rsidR="006A69EE" w:rsidRPr="006A69EE">
        <w:rPr>
          <w:rFonts w:ascii="Times New Roman" w:hAnsi="Times New Roman"/>
          <w:b/>
          <w:i/>
          <w:lang w:eastAsia="zh-CN"/>
        </w:rPr>
        <w:t>.</w:t>
      </w:r>
      <w:r w:rsidRPr="006A69EE">
        <w:rPr>
          <w:rFonts w:ascii="Times New Roman" w:hAnsi="Times New Roman"/>
          <w:b/>
          <w:i/>
          <w:lang w:eastAsia="zh-CN"/>
        </w:rPr>
        <w:t xml:space="preserve"> ПЕРВОСТЯЖАНИЕ</w:t>
      </w:r>
      <w:r w:rsidRPr="006A69EE">
        <w:rPr>
          <w:rFonts w:ascii="Times New Roman" w:hAnsi="Times New Roman"/>
          <w:b/>
          <w:i/>
        </w:rPr>
        <w:t xml:space="preserve">: </w:t>
      </w:r>
      <w:r w:rsidRPr="006A69EE">
        <w:rPr>
          <w:rFonts w:ascii="Times New Roman" w:hAnsi="Times New Roman"/>
          <w:b/>
          <w:i/>
          <w:lang w:eastAsia="zh-CN"/>
        </w:rPr>
        <w:t>16384 Сферы Репликаций, Новый 8</w:t>
      </w:r>
      <w:r w:rsidRPr="006A69EE">
        <w:rPr>
          <w:rFonts w:ascii="Times New Roman" w:hAnsi="Times New Roman"/>
          <w:b/>
          <w:i/>
          <w:lang w:eastAsia="zh-CN"/>
        </w:rPr>
        <w:noBreakHyphen/>
        <w:t>ой уровень Материи.</w:t>
      </w:r>
    </w:p>
    <w:p w:rsidR="000F5A9D" w:rsidRPr="000F5A9D" w:rsidRDefault="000F5A9D" w:rsidP="000F5A9D">
      <w:pPr>
        <w:numPr>
          <w:ilvl w:val="0"/>
          <w:numId w:val="101"/>
        </w:numPr>
        <w:suppressAutoHyphens/>
        <w:spacing w:after="0" w:line="240" w:lineRule="auto"/>
        <w:jc w:val="both"/>
        <w:rPr>
          <w:rFonts w:ascii="Times New Roman" w:hAnsi="Times New Roman"/>
        </w:rPr>
      </w:pPr>
      <w:r w:rsidRPr="000F5A9D">
        <w:rPr>
          <w:rFonts w:ascii="Times New Roman" w:hAnsi="Times New Roman"/>
        </w:rPr>
        <w:t>Значение Сфер Репликаций для Планеты в росте и формировании возможностей, способностей.</w:t>
      </w:r>
    </w:p>
    <w:p w:rsidR="000F5A9D" w:rsidRPr="000F5A9D" w:rsidRDefault="000F5A9D" w:rsidP="000F5A9D">
      <w:pPr>
        <w:numPr>
          <w:ilvl w:val="0"/>
          <w:numId w:val="101"/>
        </w:numPr>
        <w:suppressAutoHyphens/>
        <w:spacing w:after="0" w:line="240" w:lineRule="auto"/>
        <w:jc w:val="both"/>
        <w:rPr>
          <w:rFonts w:ascii="Times New Roman" w:hAnsi="Times New Roman"/>
        </w:rPr>
      </w:pPr>
      <w:r w:rsidRPr="000F5A9D">
        <w:rPr>
          <w:rFonts w:ascii="Times New Roman" w:hAnsi="Times New Roman"/>
        </w:rPr>
        <w:t>Реальность стала другой - Мощной.</w:t>
      </w:r>
    </w:p>
    <w:p w:rsidR="000F5A9D" w:rsidRDefault="000F5A9D" w:rsidP="000F5A9D">
      <w:pPr>
        <w:numPr>
          <w:ilvl w:val="0"/>
          <w:numId w:val="101"/>
        </w:numPr>
        <w:suppressAutoHyphens/>
        <w:spacing w:after="0" w:line="240" w:lineRule="auto"/>
        <w:jc w:val="both"/>
        <w:rPr>
          <w:rFonts w:ascii="Times New Roman" w:hAnsi="Times New Roman"/>
        </w:rPr>
      </w:pPr>
      <w:r w:rsidRPr="000F5A9D">
        <w:rPr>
          <w:rFonts w:ascii="Times New Roman" w:hAnsi="Times New Roman"/>
        </w:rPr>
        <w:t xml:space="preserve">Сферы Репликаций будут </w:t>
      </w:r>
      <w:proofErr w:type="gramStart"/>
      <w:r w:rsidRPr="000F5A9D">
        <w:rPr>
          <w:rFonts w:ascii="Times New Roman" w:hAnsi="Times New Roman"/>
        </w:rPr>
        <w:t>устаиваться</w:t>
      </w:r>
      <w:proofErr w:type="gramEnd"/>
      <w:r w:rsidRPr="000F5A9D">
        <w:rPr>
          <w:rFonts w:ascii="Times New Roman" w:hAnsi="Times New Roman"/>
        </w:rPr>
        <w:t xml:space="preserve"> и фиксироваться весь месяц. Новый эффект взаимодействия по реальностям.</w:t>
      </w:r>
    </w:p>
    <w:p w:rsidR="006A69EE" w:rsidRPr="000F5A9D" w:rsidRDefault="006A69EE" w:rsidP="006A69EE">
      <w:pPr>
        <w:suppressAutoHyphens/>
        <w:spacing w:after="0" w:line="240" w:lineRule="auto"/>
        <w:ind w:left="720"/>
        <w:jc w:val="both"/>
        <w:rPr>
          <w:rFonts w:ascii="Times New Roman" w:hAnsi="Times New Roman"/>
        </w:rPr>
      </w:pPr>
    </w:p>
    <w:p w:rsidR="000F5A9D" w:rsidRPr="006A69EE" w:rsidRDefault="000F5A9D" w:rsidP="000F5A9D">
      <w:pPr>
        <w:spacing w:after="0" w:line="240" w:lineRule="auto"/>
        <w:jc w:val="both"/>
        <w:rPr>
          <w:rFonts w:ascii="Times New Roman" w:hAnsi="Times New Roman"/>
          <w:b/>
          <w:i/>
        </w:rPr>
      </w:pPr>
      <w:r w:rsidRPr="006A69EE">
        <w:rPr>
          <w:rFonts w:ascii="Times New Roman" w:hAnsi="Times New Roman"/>
          <w:b/>
          <w:i/>
          <w:lang w:eastAsia="zh-CN"/>
        </w:rPr>
        <w:t>ПРАКТИКА 9 ИТОГОВАЯ</w:t>
      </w:r>
      <w:r w:rsidR="006A69EE">
        <w:rPr>
          <w:rFonts w:ascii="Times New Roman" w:hAnsi="Times New Roman"/>
          <w:b/>
          <w:i/>
          <w:lang w:eastAsia="zh-CN"/>
        </w:rPr>
        <w:t>.</w:t>
      </w:r>
      <w:r w:rsidRPr="006A69EE">
        <w:rPr>
          <w:rFonts w:ascii="Times New Roman" w:hAnsi="Times New Roman"/>
          <w:b/>
          <w:i/>
          <w:lang w:eastAsia="zh-CN"/>
        </w:rPr>
        <w:t xml:space="preserve"> </w:t>
      </w:r>
    </w:p>
    <w:p w:rsidR="000F5A9D" w:rsidRPr="006A69EE" w:rsidRDefault="000F5A9D" w:rsidP="000F5A9D">
      <w:pPr>
        <w:spacing w:after="0" w:line="240" w:lineRule="auto"/>
        <w:rPr>
          <w:rFonts w:ascii="Times New Roman" w:hAnsi="Times New Roman"/>
          <w:b/>
          <w:i/>
        </w:rPr>
      </w:pPr>
    </w:p>
    <w:p w:rsidR="000F5A9D" w:rsidRPr="006A69EE" w:rsidRDefault="000F5A9D" w:rsidP="006A69EE">
      <w:pPr>
        <w:spacing w:after="0" w:line="240" w:lineRule="auto"/>
        <w:ind w:left="3402" w:hanging="1701"/>
        <w:jc w:val="right"/>
        <w:rPr>
          <w:rFonts w:ascii="Times New Roman" w:hAnsi="Times New Roman"/>
          <w:i/>
        </w:rPr>
      </w:pPr>
      <w:r w:rsidRPr="006A69EE">
        <w:rPr>
          <w:rFonts w:ascii="Times New Roman" w:hAnsi="Times New Roman"/>
          <w:i/>
          <w:lang w:eastAsia="zh-CN"/>
        </w:rPr>
        <w:t>Составлено</w:t>
      </w:r>
      <w:r w:rsidR="006A69EE" w:rsidRPr="006A69EE">
        <w:rPr>
          <w:rFonts w:ascii="Times New Roman" w:hAnsi="Times New Roman"/>
          <w:i/>
          <w:lang w:eastAsia="zh-CN"/>
        </w:rPr>
        <w:t xml:space="preserve">: </w:t>
      </w:r>
      <w:r w:rsidRPr="006A69EE">
        <w:rPr>
          <w:rFonts w:ascii="Times New Roman" w:hAnsi="Times New Roman"/>
          <w:i/>
          <w:lang w:eastAsia="zh-CN"/>
        </w:rPr>
        <w:t>Ланко Галина</w:t>
      </w:r>
      <w:r w:rsidR="006A69EE" w:rsidRPr="006A69EE">
        <w:rPr>
          <w:rFonts w:ascii="Times New Roman" w:hAnsi="Times New Roman"/>
          <w:i/>
          <w:lang w:eastAsia="zh-CN"/>
        </w:rPr>
        <w:t>, п</w:t>
      </w:r>
      <w:r w:rsidRPr="006A69EE">
        <w:rPr>
          <w:rFonts w:ascii="Times New Roman" w:hAnsi="Times New Roman"/>
          <w:i/>
        </w:rPr>
        <w:t>ровер</w:t>
      </w:r>
      <w:r w:rsidR="006A69EE" w:rsidRPr="006A69EE">
        <w:rPr>
          <w:rFonts w:ascii="Times New Roman" w:hAnsi="Times New Roman"/>
          <w:i/>
        </w:rPr>
        <w:t xml:space="preserve">ено: </w:t>
      </w:r>
      <w:r w:rsidRPr="006A69EE">
        <w:rPr>
          <w:rFonts w:ascii="Times New Roman" w:hAnsi="Times New Roman"/>
          <w:i/>
        </w:rPr>
        <w:t>Мила Савельева</w:t>
      </w:r>
      <w:r w:rsidR="006A69EE" w:rsidRPr="006A69EE">
        <w:rPr>
          <w:rFonts w:ascii="Times New Roman" w:hAnsi="Times New Roman"/>
          <w:i/>
        </w:rPr>
        <w:t>.</w:t>
      </w:r>
    </w:p>
    <w:p w:rsidR="000F5A9D" w:rsidRDefault="000F5A9D" w:rsidP="000F5A9D">
      <w:pPr>
        <w:spacing w:after="0" w:line="240" w:lineRule="auto"/>
        <w:jc w:val="both"/>
        <w:rPr>
          <w:rFonts w:ascii="Times New Roman" w:hAnsi="Times New Roman"/>
        </w:rPr>
      </w:pPr>
    </w:p>
    <w:p w:rsidR="007671C1" w:rsidRDefault="007671C1" w:rsidP="000F5A9D">
      <w:pPr>
        <w:spacing w:after="0" w:line="240" w:lineRule="auto"/>
        <w:jc w:val="both"/>
        <w:rPr>
          <w:rFonts w:ascii="Times New Roman" w:hAnsi="Times New Roman"/>
        </w:rPr>
      </w:pPr>
    </w:p>
    <w:p w:rsidR="007671C1" w:rsidRDefault="007671C1" w:rsidP="000F5A9D">
      <w:pPr>
        <w:spacing w:after="0" w:line="240" w:lineRule="auto"/>
        <w:jc w:val="both"/>
        <w:rPr>
          <w:rFonts w:ascii="Times New Roman" w:hAnsi="Times New Roman"/>
        </w:rPr>
      </w:pPr>
    </w:p>
    <w:p w:rsidR="007671C1" w:rsidRPr="006F3252" w:rsidRDefault="007671C1" w:rsidP="007671C1">
      <w:pPr>
        <w:spacing w:after="0" w:line="240" w:lineRule="auto"/>
        <w:ind w:left="-284" w:firstLine="426"/>
        <w:jc w:val="center"/>
        <w:rPr>
          <w:rFonts w:ascii="Times New Roman" w:hAnsi="Times New Roman"/>
          <w:b/>
          <w:i/>
          <w:color w:val="5F497A" w:themeColor="accent4" w:themeShade="BF"/>
          <w:sz w:val="28"/>
          <w:szCs w:val="28"/>
        </w:rPr>
      </w:pPr>
      <w:r>
        <w:rPr>
          <w:rFonts w:ascii="Times New Roman" w:hAnsi="Times New Roman"/>
          <w:b/>
          <w:i/>
          <w:color w:val="5F497A" w:themeColor="accent4" w:themeShade="BF"/>
          <w:sz w:val="28"/>
          <w:szCs w:val="28"/>
        </w:rPr>
        <w:t>91</w:t>
      </w:r>
      <w:r w:rsidRPr="006F3252">
        <w:rPr>
          <w:rFonts w:ascii="Times New Roman" w:hAnsi="Times New Roman"/>
          <w:b/>
          <w:i/>
          <w:color w:val="5F497A" w:themeColor="accent4" w:themeShade="BF"/>
          <w:sz w:val="28"/>
          <w:szCs w:val="28"/>
        </w:rPr>
        <w:t xml:space="preserve"> (0</w:t>
      </w:r>
      <w:r>
        <w:rPr>
          <w:rFonts w:ascii="Times New Roman" w:hAnsi="Times New Roman"/>
          <w:b/>
          <w:i/>
          <w:color w:val="5F497A" w:themeColor="accent4" w:themeShade="BF"/>
          <w:sz w:val="28"/>
          <w:szCs w:val="28"/>
        </w:rPr>
        <w:t>5</w:t>
      </w:r>
      <w:r w:rsidRPr="006F3252">
        <w:rPr>
          <w:rFonts w:ascii="Times New Roman" w:hAnsi="Times New Roman"/>
          <w:b/>
          <w:i/>
          <w:color w:val="5F497A" w:themeColor="accent4" w:themeShade="BF"/>
          <w:sz w:val="28"/>
          <w:szCs w:val="28"/>
        </w:rPr>
        <w:t>) Ипостасный Синтез:</w:t>
      </w:r>
    </w:p>
    <w:p w:rsidR="007671C1" w:rsidRPr="006F3252" w:rsidRDefault="007671C1" w:rsidP="007671C1">
      <w:pPr>
        <w:spacing w:after="0" w:line="240" w:lineRule="auto"/>
        <w:ind w:left="-284" w:firstLine="426"/>
        <w:jc w:val="center"/>
        <w:rPr>
          <w:rFonts w:ascii="Times New Roman" w:hAnsi="Times New Roman"/>
          <w:b/>
          <w:i/>
        </w:rPr>
      </w:pPr>
    </w:p>
    <w:p w:rsidR="007671C1" w:rsidRPr="000A68D5" w:rsidRDefault="000A68D5" w:rsidP="007671C1">
      <w:pPr>
        <w:spacing w:after="0" w:line="240" w:lineRule="auto"/>
        <w:ind w:left="-284"/>
        <w:jc w:val="center"/>
        <w:rPr>
          <w:rFonts w:ascii="Times New Roman" w:hAnsi="Times New Roman"/>
          <w:b/>
          <w:i/>
          <w:color w:val="5F497A" w:themeColor="accent4" w:themeShade="BF"/>
          <w:sz w:val="24"/>
          <w:szCs w:val="24"/>
        </w:rPr>
      </w:pPr>
      <w:r w:rsidRPr="000A68D5">
        <w:rPr>
          <w:rFonts w:ascii="Times New Roman" w:hAnsi="Times New Roman"/>
          <w:b/>
          <w:i/>
          <w:color w:val="5F497A" w:themeColor="accent4" w:themeShade="BF"/>
          <w:sz w:val="24"/>
          <w:szCs w:val="24"/>
        </w:rPr>
        <w:t>Статусы</w:t>
      </w:r>
      <w:r w:rsidR="007671C1" w:rsidRPr="000A68D5">
        <w:rPr>
          <w:rFonts w:ascii="Times New Roman" w:hAnsi="Times New Roman"/>
          <w:b/>
          <w:i/>
          <w:color w:val="5F497A" w:themeColor="accent4" w:themeShade="BF"/>
          <w:sz w:val="24"/>
          <w:szCs w:val="24"/>
        </w:rPr>
        <w:t xml:space="preserve"> Аватаров Синтеза Кут Хуми Фаинь Изначально Вышестоящего Отца.</w:t>
      </w:r>
    </w:p>
    <w:p w:rsidR="000A68D5" w:rsidRDefault="000A68D5" w:rsidP="007671C1">
      <w:pPr>
        <w:spacing w:after="0" w:line="240" w:lineRule="auto"/>
        <w:ind w:left="-284"/>
        <w:jc w:val="center"/>
        <w:rPr>
          <w:rFonts w:ascii="Times New Roman" w:hAnsi="Times New Roman"/>
          <w:b/>
          <w:i/>
          <w:color w:val="5F497A" w:themeColor="accent4" w:themeShade="BF"/>
          <w:sz w:val="24"/>
          <w:szCs w:val="24"/>
        </w:rPr>
      </w:pPr>
      <w:r w:rsidRPr="000A68D5">
        <w:rPr>
          <w:rFonts w:ascii="Times New Roman" w:hAnsi="Times New Roman"/>
          <w:b/>
          <w:i/>
          <w:color w:val="5F497A" w:themeColor="accent4" w:themeShade="BF"/>
          <w:sz w:val="24"/>
          <w:szCs w:val="24"/>
        </w:rPr>
        <w:t xml:space="preserve">Статусный </w:t>
      </w:r>
      <w:r w:rsidR="007671C1" w:rsidRPr="000A68D5">
        <w:rPr>
          <w:rFonts w:ascii="Times New Roman" w:hAnsi="Times New Roman"/>
          <w:b/>
          <w:i/>
          <w:color w:val="5F497A" w:themeColor="accent4" w:themeShade="BF"/>
          <w:sz w:val="24"/>
          <w:szCs w:val="24"/>
        </w:rPr>
        <w:t xml:space="preserve">Метагалактический Синтез </w:t>
      </w:r>
    </w:p>
    <w:p w:rsidR="007671C1" w:rsidRPr="000A68D5" w:rsidRDefault="007671C1" w:rsidP="007671C1">
      <w:pPr>
        <w:spacing w:after="0" w:line="240" w:lineRule="auto"/>
        <w:ind w:left="-284"/>
        <w:jc w:val="center"/>
        <w:rPr>
          <w:rFonts w:ascii="Times New Roman" w:hAnsi="Times New Roman"/>
          <w:b/>
          <w:i/>
          <w:color w:val="5F497A" w:themeColor="accent4" w:themeShade="BF"/>
          <w:sz w:val="24"/>
          <w:szCs w:val="24"/>
        </w:rPr>
      </w:pPr>
      <w:r w:rsidRPr="000A68D5">
        <w:rPr>
          <w:rFonts w:ascii="Times New Roman" w:hAnsi="Times New Roman"/>
          <w:b/>
          <w:i/>
          <w:color w:val="5F497A" w:themeColor="accent4" w:themeShade="BF"/>
          <w:sz w:val="24"/>
          <w:szCs w:val="24"/>
        </w:rPr>
        <w:t xml:space="preserve">Изначально </w:t>
      </w:r>
      <w:proofErr w:type="gramStart"/>
      <w:r w:rsidRPr="000A68D5">
        <w:rPr>
          <w:rFonts w:ascii="Times New Roman" w:hAnsi="Times New Roman"/>
          <w:b/>
          <w:i/>
          <w:color w:val="5F497A" w:themeColor="accent4" w:themeShade="BF"/>
          <w:sz w:val="24"/>
          <w:szCs w:val="24"/>
        </w:rPr>
        <w:t>Вышестоящих</w:t>
      </w:r>
      <w:proofErr w:type="gramEnd"/>
      <w:r w:rsidRPr="000A68D5">
        <w:rPr>
          <w:rFonts w:ascii="Times New Roman" w:hAnsi="Times New Roman"/>
          <w:b/>
          <w:i/>
          <w:color w:val="5F497A" w:themeColor="accent4" w:themeShade="BF"/>
          <w:sz w:val="24"/>
          <w:szCs w:val="24"/>
        </w:rPr>
        <w:t xml:space="preserve"> Аватаров Синтеза</w:t>
      </w:r>
      <w:r w:rsidR="000A68D5" w:rsidRPr="000A68D5">
        <w:rPr>
          <w:rFonts w:ascii="Times New Roman" w:hAnsi="Times New Roman"/>
          <w:b/>
          <w:i/>
          <w:color w:val="5F497A" w:themeColor="accent4" w:themeShade="BF"/>
          <w:sz w:val="24"/>
          <w:szCs w:val="24"/>
        </w:rPr>
        <w:t xml:space="preserve"> лично</w:t>
      </w:r>
    </w:p>
    <w:p w:rsidR="007671C1" w:rsidRPr="006F3252" w:rsidRDefault="007671C1" w:rsidP="007671C1">
      <w:pPr>
        <w:spacing w:after="0" w:line="240" w:lineRule="auto"/>
        <w:ind w:left="-284" w:firstLine="426"/>
        <w:jc w:val="center"/>
        <w:rPr>
          <w:rFonts w:ascii="Times New Roman" w:hAnsi="Times New Roman"/>
          <w:i/>
          <w:color w:val="5F497A" w:themeColor="accent4" w:themeShade="BF"/>
          <w:sz w:val="24"/>
          <w:szCs w:val="24"/>
        </w:rPr>
      </w:pPr>
      <w:r w:rsidRPr="000A68D5">
        <w:rPr>
          <w:rFonts w:ascii="Times New Roman" w:hAnsi="Times New Roman"/>
          <w:i/>
          <w:color w:val="5F497A" w:themeColor="accent4" w:themeShade="BF"/>
          <w:sz w:val="24"/>
          <w:szCs w:val="24"/>
        </w:rPr>
        <w:t>2</w:t>
      </w:r>
      <w:r w:rsidR="000A68D5" w:rsidRPr="000A68D5">
        <w:rPr>
          <w:rFonts w:ascii="Times New Roman" w:hAnsi="Times New Roman"/>
          <w:i/>
          <w:color w:val="5F497A" w:themeColor="accent4" w:themeShade="BF"/>
          <w:sz w:val="24"/>
          <w:szCs w:val="24"/>
        </w:rPr>
        <w:t>0</w:t>
      </w:r>
      <w:r w:rsidRPr="000A68D5">
        <w:rPr>
          <w:rFonts w:ascii="Times New Roman" w:hAnsi="Times New Roman"/>
          <w:i/>
          <w:color w:val="5F497A" w:themeColor="accent4" w:themeShade="BF"/>
          <w:sz w:val="24"/>
          <w:szCs w:val="24"/>
        </w:rPr>
        <w:t>-2</w:t>
      </w:r>
      <w:r w:rsidR="000A68D5" w:rsidRPr="000A68D5">
        <w:rPr>
          <w:rFonts w:ascii="Times New Roman" w:hAnsi="Times New Roman"/>
          <w:i/>
          <w:color w:val="5F497A" w:themeColor="accent4" w:themeShade="BF"/>
          <w:sz w:val="24"/>
          <w:szCs w:val="24"/>
        </w:rPr>
        <w:t>1 января</w:t>
      </w:r>
      <w:r w:rsidRPr="000A68D5">
        <w:rPr>
          <w:rFonts w:ascii="Times New Roman" w:hAnsi="Times New Roman"/>
          <w:i/>
          <w:color w:val="5F497A" w:themeColor="accent4" w:themeShade="BF"/>
          <w:sz w:val="24"/>
          <w:szCs w:val="24"/>
        </w:rPr>
        <w:t xml:space="preserve"> 201</w:t>
      </w:r>
      <w:r w:rsidR="00C741BA">
        <w:rPr>
          <w:rFonts w:ascii="Times New Roman" w:hAnsi="Times New Roman"/>
          <w:i/>
          <w:color w:val="5F497A" w:themeColor="accent4" w:themeShade="BF"/>
          <w:sz w:val="24"/>
          <w:szCs w:val="24"/>
        </w:rPr>
        <w:t>8</w:t>
      </w:r>
      <w:r w:rsidRPr="000A68D5">
        <w:rPr>
          <w:rFonts w:ascii="Times New Roman" w:hAnsi="Times New Roman"/>
          <w:i/>
          <w:color w:val="5F497A" w:themeColor="accent4" w:themeShade="BF"/>
          <w:sz w:val="24"/>
          <w:szCs w:val="24"/>
        </w:rPr>
        <w:t>, Москва</w:t>
      </w:r>
    </w:p>
    <w:p w:rsidR="007671C1" w:rsidRDefault="007671C1" w:rsidP="000F5A9D">
      <w:pPr>
        <w:spacing w:after="0" w:line="240" w:lineRule="auto"/>
        <w:jc w:val="both"/>
        <w:rPr>
          <w:rFonts w:ascii="Times New Roman" w:hAnsi="Times New Roman"/>
        </w:rPr>
      </w:pPr>
    </w:p>
    <w:p w:rsidR="006606EF" w:rsidRPr="006606EF" w:rsidRDefault="006606EF" w:rsidP="006606EF">
      <w:pPr>
        <w:spacing w:after="0" w:line="240" w:lineRule="auto"/>
        <w:jc w:val="center"/>
        <w:rPr>
          <w:rFonts w:ascii="Times New Roman" w:hAnsi="Times New Roman"/>
          <w:i/>
          <w:color w:val="5F497A" w:themeColor="accent4" w:themeShade="BF"/>
        </w:rPr>
      </w:pPr>
      <w:r w:rsidRPr="006606EF">
        <w:rPr>
          <w:rFonts w:ascii="Times New Roman" w:hAnsi="Times New Roman"/>
          <w:i/>
          <w:color w:val="5F497A" w:themeColor="accent4" w:themeShade="BF"/>
        </w:rPr>
        <w:t>1 день 1 часть</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Знать название Синтеза – критически важно для 91 Синтеза.</w:t>
      </w:r>
    </w:p>
    <w:p w:rsidR="00403CB8" w:rsidRPr="006606EF" w:rsidRDefault="00403CB8" w:rsidP="006606EF">
      <w:pPr>
        <w:spacing w:after="0" w:line="240" w:lineRule="auto"/>
        <w:ind w:left="-284" w:firstLine="426"/>
        <w:jc w:val="both"/>
        <w:rPr>
          <w:rFonts w:ascii="Times New Roman" w:hAnsi="Times New Roman"/>
          <w:b/>
        </w:rPr>
      </w:pPr>
      <w:r w:rsidRPr="006606EF">
        <w:rPr>
          <w:rFonts w:ascii="Times New Roman" w:hAnsi="Times New Roman"/>
          <w:b/>
        </w:rPr>
        <w:t>Созидание включается на то, что ты знаешь.</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ИВР теперь входят в реальности Мг как часть. Хотя они выше иерархически, чем реальности Мг. У нас месяц шла стыковка – разработка Синтеза двух реальностей в одной. Переформатирование идёт эманациями частей, т.е. без разработки частей переформатирование (и созидание Мг) невозможно. Этот месяц получился таким, когда мы влияли на реальности Мг. Итогом стало – что каждое подразделение стяжало на реальностях, которые вам поручены, здание подразделения.</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Вдумайтесь, </w:t>
      </w:r>
      <w:r w:rsidRPr="006606EF">
        <w:rPr>
          <w:rFonts w:ascii="Times New Roman" w:hAnsi="Times New Roman"/>
          <w:b/>
        </w:rPr>
        <w:t>мы с вами стяжали 6272 256ти-этажных здания по реальностям Мг. Это значит, что 6272 частей человека стали твориться реальностями Мг</w:t>
      </w:r>
      <w:r w:rsidRPr="00BC1722">
        <w:rPr>
          <w:rFonts w:ascii="Times New Roman" w:hAnsi="Times New Roman"/>
        </w:rPr>
        <w:t xml:space="preserve">. </w:t>
      </w:r>
      <w:r w:rsidRPr="006606EF">
        <w:rPr>
          <w:rFonts w:ascii="Times New Roman" w:hAnsi="Times New Roman"/>
          <w:b/>
        </w:rPr>
        <w:t>Помнить должны, что у вашего подразделения не одно здание, а 65</w:t>
      </w:r>
      <w:r w:rsidRPr="00BC1722">
        <w:rPr>
          <w:rFonts w:ascii="Times New Roman" w:hAnsi="Times New Roman"/>
        </w:rPr>
        <w:t xml:space="preserve"> (одно в ИВР реальности Служения, 64 по реальностям Мг). </w:t>
      </w:r>
      <w:r w:rsidRPr="006606EF">
        <w:rPr>
          <w:rFonts w:ascii="Times New Roman" w:hAnsi="Times New Roman"/>
          <w:b/>
        </w:rPr>
        <w:t>И по всем зданиям нужно учиться ходить и работать.</w:t>
      </w:r>
      <w:r w:rsidRPr="00BC1722">
        <w:rPr>
          <w:rFonts w:ascii="Times New Roman" w:hAnsi="Times New Roman"/>
        </w:rPr>
        <w:t xml:space="preserve"> Один зал – активация минимум 16 частей. У каждого из вас – 65 залов.</w:t>
      </w:r>
    </w:p>
    <w:p w:rsidR="00403CB8" w:rsidRPr="00F075B6" w:rsidRDefault="00403CB8" w:rsidP="006606EF">
      <w:pPr>
        <w:spacing w:after="0" w:line="240" w:lineRule="auto"/>
        <w:ind w:left="-284" w:firstLine="426"/>
        <w:jc w:val="both"/>
        <w:rPr>
          <w:rFonts w:ascii="Times New Roman" w:hAnsi="Times New Roman"/>
          <w:b/>
        </w:rPr>
      </w:pPr>
      <w:r w:rsidRPr="00F075B6">
        <w:rPr>
          <w:rFonts w:ascii="Times New Roman" w:hAnsi="Times New Roman"/>
          <w:b/>
        </w:rPr>
        <w:t>Все ваши стяжённые ранее 1024 части были жёстко распределены по 65 залам, и вы должны ловить их по залам.</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Это было очень крупное явление управления в Материи каждого из нас, и делалось это стяжёнными нами ранее 1024 частями.</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Поставьте себе в голову, что на вас фиксируются 65 зданий, иначе вы свои 1024 части не соберете.</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В Крыму мы уже стяжали 1280 частей, начали формировать Человека-Творца, но это было бы не возможно без стяжания 1024 частей до этого (в </w:t>
      </w:r>
      <w:proofErr w:type="gramStart"/>
      <w:r w:rsidRPr="00BC1722">
        <w:rPr>
          <w:rFonts w:ascii="Times New Roman" w:hAnsi="Times New Roman"/>
        </w:rPr>
        <w:t>Мск</w:t>
      </w:r>
      <w:proofErr w:type="gramEnd"/>
      <w:r w:rsidRPr="00BC1722">
        <w:rPr>
          <w:rFonts w:ascii="Times New Roman" w:hAnsi="Times New Roman"/>
        </w:rPr>
        <w:t>).</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Проект Человека-Творца удался, у нас будет Метагалактическая Раса Человека-Творца.</w:t>
      </w:r>
    </w:p>
    <w:p w:rsidR="00403CB8" w:rsidRDefault="00403CB8" w:rsidP="006606EF">
      <w:pPr>
        <w:spacing w:after="0" w:line="240" w:lineRule="auto"/>
        <w:ind w:left="-284" w:firstLine="426"/>
        <w:jc w:val="both"/>
        <w:rPr>
          <w:rFonts w:ascii="Times New Roman" w:hAnsi="Times New Roman"/>
        </w:rPr>
      </w:pPr>
      <w:proofErr w:type="gramStart"/>
      <w:r w:rsidRPr="00BC1722">
        <w:rPr>
          <w:rFonts w:ascii="Times New Roman" w:hAnsi="Times New Roman"/>
        </w:rPr>
        <w:lastRenderedPageBreak/>
        <w:t>2 вещи, которые вы должны знать. 1) сообщение из Байконура: наши товарищи очень чётко видели фиксацию Мг на ракете Гагарина, и она идёт на Байконур в Казахстане (фиксация Мг в обратку на Планету). 2) вышел доклад Римского клуба – ведущего интеллектуального клуба мира, на который ориентируются все президенты мира (один из двух-трёх таких мировых клубов) – «старый мир рухнул».</w:t>
      </w:r>
      <w:proofErr w:type="gramEnd"/>
      <w:r w:rsidRPr="00BC1722">
        <w:rPr>
          <w:rFonts w:ascii="Times New Roman" w:hAnsi="Times New Roman"/>
        </w:rPr>
        <w:t xml:space="preserve"> Если он это сообщил, это прямое руководство к действию всем президентам. А у нас есть ответы на их вопросы. Берёте доклад Римского клуба, даёте ёдственникам, и говорите – мы это уже изучаем и у нас есть ответы, как это преодолеть.</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У нас в этом месяце возожглось новое подразделение – ИВДИВО Германии, Отец зафиксировал действующий Дом Отца на Германию, и Германия пополнила ряды стран, где прошло 32 Синтеза. Сколько таких стран? Россия, Казахстан, Германия, Украина, Молдова, Белоруссия. И теперь у нас 6 стран с Домами Отца, и мы сделали тютю всем предыдущим 6 планам прошлой эпохи. Скоро в США будет 32 Синтеза, Италию пытаемся возжечь. </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При возжигании подразделения в новой эпохе рождается Дом Отца страны. Дом Отца страны – новый проект новой эпохи, это очень важно. Благодаря шестому Дому – ИДИВО Германии – нам пришлось переформатировать все поздразделения, и ИДИВО Москва теперь называется Москва, Россия. Столицы отвечают за все невозожжённые территории, теперь это официальный Дом Отца России. Москвичи, вы официальный Дом Отца России. Киев – </w:t>
      </w:r>
      <w:proofErr w:type="gramStart"/>
      <w:r w:rsidRPr="00BC1722">
        <w:rPr>
          <w:rFonts w:ascii="Times New Roman" w:hAnsi="Times New Roman"/>
        </w:rPr>
        <w:t>официальное</w:t>
      </w:r>
      <w:proofErr w:type="gramEnd"/>
      <w:r w:rsidRPr="00BC1722">
        <w:rPr>
          <w:rFonts w:ascii="Times New Roman" w:hAnsi="Times New Roman"/>
        </w:rPr>
        <w:t xml:space="preserve"> ИДИВО Украины (закон ИДИВО – где сидит президент). В Мг – Отец – Президент Мг. Вопрос фиксации идёт через президентскую власть. </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И ещё: какие-то страны берут на себя отработку за всю Планету (Украина); что-то складывается, население что-то делает, что-то не делает, и они натягивают на себя такую отработку, специально такое не дают, это только сами берут. Это жертва. Мы пытались в своё время это не допустить, но не нам решать, почему так не происходит. У нас есть страны, которые пытаются туда же </w:t>
      </w:r>
      <w:proofErr w:type="gramStart"/>
      <w:r w:rsidRPr="00BC1722">
        <w:rPr>
          <w:rFonts w:ascii="Times New Roman" w:hAnsi="Times New Roman"/>
        </w:rPr>
        <w:t>вляпаться</w:t>
      </w:r>
      <w:proofErr w:type="gramEnd"/>
      <w:r w:rsidRPr="00BC1722">
        <w:rPr>
          <w:rFonts w:ascii="Times New Roman" w:hAnsi="Times New Roman"/>
        </w:rPr>
        <w:t>, даже та же Германия может туда же вляпаться. Такая переходная эпоха.</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Лучше одна гражданская война в одной стране, чем 100 войн с ядерным оружием по всей Планете.</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На самом деле, ситуация довольно тяжёлая, и нам не всегда дают тихо мирно легко пройти в новую эпоху. Мы когда-то смогли избежать гибели как атланты, и нам сказали, </w:t>
      </w:r>
      <w:proofErr w:type="gramStart"/>
      <w:r w:rsidRPr="00BC1722">
        <w:rPr>
          <w:rFonts w:ascii="Times New Roman" w:hAnsi="Times New Roman"/>
        </w:rPr>
        <w:t>по</w:t>
      </w:r>
      <w:proofErr w:type="gramEnd"/>
      <w:r w:rsidRPr="00BC1722">
        <w:rPr>
          <w:rFonts w:ascii="Times New Roman" w:hAnsi="Times New Roman"/>
        </w:rPr>
        <w:t xml:space="preserve"> чуть-чуть </w:t>
      </w:r>
      <w:proofErr w:type="gramStart"/>
      <w:r w:rsidRPr="00BC1722">
        <w:rPr>
          <w:rFonts w:ascii="Times New Roman" w:hAnsi="Times New Roman"/>
        </w:rPr>
        <w:t>отдельными</w:t>
      </w:r>
      <w:proofErr w:type="gramEnd"/>
      <w:r w:rsidRPr="00BC1722">
        <w:rPr>
          <w:rFonts w:ascii="Times New Roman" w:hAnsi="Times New Roman"/>
        </w:rPr>
        <w:t xml:space="preserve"> странами это отработаете – мелкие ситуации по Планете. Каждая страна выбирает свою мелкую ситуацию сама, что бы мы ни делали, они сами этого хотят. Не бывает начала новой эпохи без перетурбации в отдельных регионах со старого на новое. </w:t>
      </w:r>
    </w:p>
    <w:p w:rsidR="00403CB8" w:rsidRDefault="00403CB8" w:rsidP="006606EF">
      <w:pPr>
        <w:spacing w:after="0" w:line="240" w:lineRule="auto"/>
        <w:ind w:left="-284" w:firstLine="426"/>
        <w:jc w:val="both"/>
        <w:rPr>
          <w:rFonts w:ascii="Times New Roman" w:hAnsi="Times New Roman"/>
        </w:rPr>
      </w:pPr>
      <w:r w:rsidRPr="00BC1722">
        <w:rPr>
          <w:rFonts w:ascii="Times New Roman" w:hAnsi="Times New Roman"/>
        </w:rPr>
        <w:t>Тем, что наши команды работают на Украине, они не дают (ей) пойти вразнос, и мы эту ситуацию постепенно вытягиваем. Дом Отца Украины перелопачивает свои Условия Созидания Украинской Нации.</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Отсюда мы сейчас с вами должны стяжать 256 частей - доработать те 256 частей, которые мы с вами не стяжали на прошлом Ип. Си, (мы их доработали с другими командами); всего – 1280 частей. Таким образом, мы тоже войдём в Человека-Творца. Все, кто имеет части по ИВР – растут в Человека-Творца.</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Есть одно но: когда наши очень странные Служащие (кто не был на соответствующих Синтезах), забыв закон Иерархии, начали это стяжать, сказав, что «лично мне разрешили». Я им официально могу сообщить, что это невозможно. У нас не получается там  (в ВЦР) формировать части, все 4 группы, которые это стяжали, получили подарок от Отца – разовый – на Новый Год от Деда Мороза. Дед Мороз решил доработать ваш подарок, и выравнивает вас – на 1280 частей (ВЦР). Индивидуальные подарки такого уровня невозможны: большинство наших Служащих не способны взять такой подарок. Кто имеет полномочия - получает. По полномочиям Глав ИВДИВО это пока удаётся.</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Даже став Членом Иерархии, ты член по количеству своих подготовок (например, член команды первого Посвящения Иерархии).</w:t>
      </w:r>
    </w:p>
    <w:p w:rsidR="00403CB8" w:rsidRDefault="00403CB8" w:rsidP="006606EF">
      <w:pPr>
        <w:spacing w:after="0" w:line="240" w:lineRule="auto"/>
        <w:ind w:left="-284" w:firstLine="426"/>
        <w:jc w:val="both"/>
        <w:rPr>
          <w:rFonts w:ascii="Times New Roman" w:hAnsi="Times New Roman"/>
        </w:rPr>
      </w:pPr>
      <w:r w:rsidRPr="00BC1722">
        <w:rPr>
          <w:rFonts w:ascii="Times New Roman" w:hAnsi="Times New Roman"/>
        </w:rPr>
        <w:t>Части работают пока только в 4 подразделениях. Этим стяжанием (1280 частей) мы пока завершаем круг этих частей где-то до съезда.</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Антропный принцип в ВЦР не работает. Оказывается, «Антропос» категорически </w:t>
      </w:r>
      <w:proofErr w:type="gramStart"/>
      <w:r w:rsidRPr="00BC1722">
        <w:rPr>
          <w:rFonts w:ascii="Times New Roman" w:hAnsi="Times New Roman"/>
        </w:rPr>
        <w:t>неприемлем</w:t>
      </w:r>
      <w:proofErr w:type="gramEnd"/>
      <w:r w:rsidRPr="00BC1722">
        <w:rPr>
          <w:rFonts w:ascii="Times New Roman" w:hAnsi="Times New Roman"/>
        </w:rPr>
        <w:t xml:space="preserve"> в ВЦР. Там ими называли людей, которые генетически были до нас, и гены у которых были менее развиты, чем у нас, но технологически во внешней среде они были более развиты, чем мы, и мы вполне могли называть их богами. Отец сказал, что мы более универсальны, чем они (сколько частей мы можем своим телом выдержать). </w:t>
      </w:r>
      <w:r w:rsidRPr="00F075B6">
        <w:rPr>
          <w:rFonts w:ascii="Times New Roman" w:hAnsi="Times New Roman"/>
          <w:b/>
        </w:rPr>
        <w:t>Слово «Антропос» мы вообще старательно в ИВДИВО не употребляем, потому что это вызывает генетические мутации в Человеке.</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lastRenderedPageBreak/>
        <w:t>При этом</w:t>
      </w:r>
      <w:proofErr w:type="gramStart"/>
      <w:r w:rsidRPr="00BC1722">
        <w:rPr>
          <w:rFonts w:ascii="Times New Roman" w:hAnsi="Times New Roman"/>
        </w:rPr>
        <w:t>,</w:t>
      </w:r>
      <w:proofErr w:type="gramEnd"/>
      <w:r w:rsidRPr="00BC1722">
        <w:rPr>
          <w:rFonts w:ascii="Times New Roman" w:hAnsi="Times New Roman"/>
        </w:rPr>
        <w:t xml:space="preserve"> Антропный принцип продолжает действовать в Мг как принцип, но скорее всего, мы перейдём на «Человеческий принцип» в Мг. Это одна из проблем формирования частей в ВЦР. </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Когда проблема будет решена, будут стяжать все (части по ИВР). Но нужно время для решения проблемы. </w:t>
      </w:r>
    </w:p>
    <w:p w:rsidR="00403CB8" w:rsidRPr="00BC1722" w:rsidRDefault="00403CB8" w:rsidP="006606EF">
      <w:pPr>
        <w:spacing w:after="0" w:line="240" w:lineRule="auto"/>
        <w:ind w:left="-284" w:firstLine="426"/>
        <w:jc w:val="both"/>
        <w:rPr>
          <w:rFonts w:ascii="Times New Roman" w:hAnsi="Times New Roman"/>
        </w:rPr>
      </w:pPr>
      <w:r w:rsidRPr="00F075B6">
        <w:rPr>
          <w:rFonts w:ascii="Times New Roman" w:hAnsi="Times New Roman"/>
          <w:b/>
        </w:rPr>
        <w:t>Все стяжания – не по подготовке Служебных статусов и т.д., от головы</w:t>
      </w:r>
      <w:r w:rsidRPr="00BC1722">
        <w:rPr>
          <w:rFonts w:ascii="Times New Roman" w:hAnsi="Times New Roman"/>
        </w:rPr>
        <w:t xml:space="preserve"> (когда мы читали по бумажке то, что не понимаем, а реальной жизни этим не было – «попугайство») - </w:t>
      </w:r>
      <w:r w:rsidRPr="00F075B6">
        <w:rPr>
          <w:rFonts w:ascii="Times New Roman" w:hAnsi="Times New Roman"/>
          <w:b/>
        </w:rPr>
        <w:t>сгущают ментал.</w:t>
      </w:r>
      <w:r w:rsidRPr="00BC1722">
        <w:rPr>
          <w:rFonts w:ascii="Times New Roman" w:hAnsi="Times New Roman"/>
        </w:rPr>
        <w:t xml:space="preserve"> Чтобы вести сегодня 91 Синтез, вы не представляете, сколько нам пришлось пережечь «стяжаний» на ментале (включая стяжания того, что вы не понимали, что стяжали; того, что вам не положено было стяжать; и того, что было положено, но вы не стяжали, а читали по бумажке).</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Почему я это вспомнил? У нас Статусный Синтез, это Начала Творения.</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КХ сейчас пристраивает к вам 1280 частей. Изменение у нас всех частей – ведёт к изменению Мг.</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В ВЦР мы попали полгода назад, нашей с вами подготовки там нет. Даже беременность – 9 месяцев.</w:t>
      </w:r>
    </w:p>
    <w:p w:rsidR="00403CB8" w:rsidRPr="00BC1722" w:rsidRDefault="00403CB8" w:rsidP="006606EF">
      <w:pPr>
        <w:spacing w:after="0" w:line="240" w:lineRule="auto"/>
        <w:ind w:left="-284" w:firstLine="426"/>
        <w:jc w:val="both"/>
        <w:rPr>
          <w:rFonts w:ascii="Times New Roman" w:hAnsi="Times New Roman"/>
        </w:rPr>
      </w:pPr>
      <w:r w:rsidRPr="00BC1722">
        <w:rPr>
          <w:rFonts w:ascii="Times New Roman" w:hAnsi="Times New Roman"/>
        </w:rPr>
        <w:t>Для вас Аватар Синтеза стал абстракцией, а он – конкреция, и он продолжает нас вести, пока мы развиваемся.</w:t>
      </w:r>
    </w:p>
    <w:p w:rsidR="00403CB8" w:rsidRPr="00F075B6" w:rsidRDefault="00403CB8" w:rsidP="006606EF">
      <w:pPr>
        <w:spacing w:after="0" w:line="240" w:lineRule="auto"/>
        <w:ind w:left="-284" w:firstLine="426"/>
        <w:jc w:val="both"/>
        <w:rPr>
          <w:rFonts w:ascii="Times New Roman" w:hAnsi="Times New Roman"/>
        </w:rPr>
      </w:pPr>
      <w:r w:rsidRPr="00BC1722">
        <w:rPr>
          <w:rFonts w:ascii="Times New Roman" w:hAnsi="Times New Roman"/>
        </w:rPr>
        <w:t xml:space="preserve">О примерах изысков – сообщений – от Служащих. Про «общение с Аватарами при Аватаре Иерархии» - </w:t>
      </w:r>
      <w:r w:rsidRPr="00F075B6">
        <w:rPr>
          <w:rFonts w:ascii="Times New Roman" w:hAnsi="Times New Roman"/>
        </w:rPr>
        <w:t>Питеру лучше заранее сходить к ИВО до встречи  Главы ИВДИВО с Советом ИВО на след</w:t>
      </w:r>
      <w:proofErr w:type="gramStart"/>
      <w:r w:rsidRPr="00F075B6">
        <w:rPr>
          <w:rFonts w:ascii="Times New Roman" w:hAnsi="Times New Roman"/>
        </w:rPr>
        <w:t>.</w:t>
      </w:r>
      <w:proofErr w:type="gramEnd"/>
      <w:r w:rsidRPr="00F075B6">
        <w:rPr>
          <w:rFonts w:ascii="Times New Roman" w:hAnsi="Times New Roman"/>
        </w:rPr>
        <w:t xml:space="preserve"> </w:t>
      </w:r>
      <w:proofErr w:type="gramStart"/>
      <w:r w:rsidRPr="00F075B6">
        <w:rPr>
          <w:rFonts w:ascii="Times New Roman" w:hAnsi="Times New Roman"/>
        </w:rPr>
        <w:t>н</w:t>
      </w:r>
      <w:proofErr w:type="gramEnd"/>
      <w:r w:rsidRPr="00F075B6">
        <w:rPr>
          <w:rFonts w:ascii="Times New Roman" w:hAnsi="Times New Roman"/>
        </w:rPr>
        <w:t xml:space="preserve">еделе. Никаких других Аватаров – кроме ИВАС Синтеза – у Аватара ИВО – </w:t>
      </w:r>
      <w:proofErr w:type="gramStart"/>
      <w:r w:rsidRPr="00F075B6">
        <w:rPr>
          <w:rFonts w:ascii="Times New Roman" w:hAnsi="Times New Roman"/>
        </w:rPr>
        <w:t>нету</w:t>
      </w:r>
      <w:proofErr w:type="gramEnd"/>
      <w:r w:rsidRPr="00F075B6">
        <w:rPr>
          <w:rFonts w:ascii="Times New Roman" w:hAnsi="Times New Roman"/>
        </w:rPr>
        <w:t>.</w:t>
      </w:r>
    </w:p>
    <w:p w:rsidR="00403CB8" w:rsidRDefault="00403CB8" w:rsidP="006606EF">
      <w:pPr>
        <w:spacing w:after="0" w:line="240" w:lineRule="auto"/>
        <w:ind w:left="-284" w:firstLine="426"/>
        <w:jc w:val="both"/>
        <w:rPr>
          <w:rFonts w:ascii="Times New Roman" w:hAnsi="Times New Roman"/>
        </w:rPr>
      </w:pPr>
      <w:r w:rsidRPr="00BC1722">
        <w:rPr>
          <w:rFonts w:ascii="Times New Roman" w:hAnsi="Times New Roman"/>
        </w:rPr>
        <w:t>У нас проблема, что став членами Иерархии, нам надо включить в голове Иерархию.</w:t>
      </w:r>
    </w:p>
    <w:p w:rsidR="00403CB8" w:rsidRPr="00F075B6" w:rsidRDefault="00403CB8" w:rsidP="006606EF">
      <w:pPr>
        <w:spacing w:after="0" w:line="240" w:lineRule="auto"/>
        <w:ind w:left="-284" w:firstLine="426"/>
        <w:jc w:val="both"/>
        <w:rPr>
          <w:rFonts w:ascii="Times New Roman" w:hAnsi="Times New Roman"/>
          <w:b/>
          <w:i/>
        </w:rPr>
      </w:pPr>
      <w:r w:rsidRPr="00F075B6">
        <w:rPr>
          <w:rFonts w:ascii="Times New Roman" w:hAnsi="Times New Roman"/>
          <w:b/>
          <w:i/>
        </w:rPr>
        <w:t>Практика 1. Стяжание Человека-Творца Изначально Вышестоящего Отца цельностью явления 1280 Частей Изначально Вышестоящего Отца Изначально-вышестоящими Реальностями Высокой Цельной Реальности Метагалактики.</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Пояснение после практики, что происходит. Мы дошли до пика своего развития. Дальше он может продолжаться только развитием наших с вами посвящений, статусов…</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Если Мг – 1024 ИВР, то нижестоящие 1023 ИВР входят в неё как часть. Соответственно, 1024 части у нас стяжены в Мг, а 256 – над Мг, и здесь у нас формируется Человек-Творец. Если это над Мг – то это только ВЦР Мг.</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При этом</w:t>
      </w:r>
      <w:proofErr w:type="gramStart"/>
      <w:r w:rsidRPr="00BC1722">
        <w:rPr>
          <w:rFonts w:ascii="Times New Roman" w:hAnsi="Times New Roman"/>
        </w:rPr>
        <w:t>,</w:t>
      </w:r>
      <w:proofErr w:type="gramEnd"/>
      <w:r w:rsidRPr="00BC1722">
        <w:rPr>
          <w:rFonts w:ascii="Times New Roman" w:hAnsi="Times New Roman"/>
        </w:rPr>
        <w:t xml:space="preserve"> все эти части являются ИВР. Это части - как Аватаров Синтеза, ИВО… И других нет.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И за ВЦР мы ничего с вами не знаем. И скорее всего, в ближайшее время не узнаем.</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За ВЦР есть 16384 ИВР. Всех Восхождений у нас по 4096 (части, Посвящения, … Должностные Полномочия – итого 8). Скорее всего, у Отца всего ИВР – 4096*8.</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Мы с вами сейчас вообще самые крутые представители частей Отца в Метагалактиках (кроме ИВАС). Конкуренция: чтобы мы отвернулись от Отца, нас точечно пробивают где угодно, ищут людей в гордыньке, слабоумных и т.д.</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Мы выходили на конта</w:t>
      </w:r>
      <w:proofErr w:type="gramStart"/>
      <w:r w:rsidRPr="00BC1722">
        <w:rPr>
          <w:rFonts w:ascii="Times New Roman" w:hAnsi="Times New Roman"/>
        </w:rPr>
        <w:t>кт с дв</w:t>
      </w:r>
      <w:proofErr w:type="gramEnd"/>
      <w:r w:rsidRPr="00BC1722">
        <w:rPr>
          <w:rFonts w:ascii="Times New Roman" w:hAnsi="Times New Roman"/>
        </w:rPr>
        <w:t xml:space="preserve">умя цивилизациями, которые на нашу Планету пытались проникнуть; технологически развитые. Мы у Отца спросили, что они хотят: потребительство (нас с вами – тонкое потребительство). Не думайте, что если у нас будет контакт с какой-нибудь цивилизацией, то она будет высокодуховной и технологичной. В Мг таких высокодуховных цивилизаций, как наш физический опыт, не наблюдается (многие из них нас в духе не видят). </w:t>
      </w:r>
    </w:p>
    <w:p w:rsidR="008342CB" w:rsidRPr="00BC1722" w:rsidRDefault="008342CB" w:rsidP="006606EF">
      <w:pPr>
        <w:spacing w:after="0" w:line="240" w:lineRule="auto"/>
        <w:ind w:left="-284" w:firstLine="426"/>
        <w:jc w:val="both"/>
        <w:rPr>
          <w:rFonts w:ascii="Times New Roman" w:hAnsi="Times New Roman"/>
        </w:rPr>
      </w:pPr>
      <w:r w:rsidRPr="00F075B6">
        <w:rPr>
          <w:rFonts w:ascii="Times New Roman" w:hAnsi="Times New Roman"/>
          <w:b/>
        </w:rPr>
        <w:t>Ту систему, что мы сложили, нам нужно твёрдо держать, потому что пробить нас могут только через нас самих</w:t>
      </w:r>
      <w:r w:rsidRPr="00BC1722">
        <w:rPr>
          <w:rFonts w:ascii="Times New Roman" w:hAnsi="Times New Roman"/>
        </w:rPr>
        <w:t>.</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Эти части (стяжённые) Отец у вас только начал творить. Чтобы они закрепились, должно пройти около 9 месяцев. Никто не гарантирует, что части будут сразу высокоподготовленные, высокоинтеллектуальные, высокоумные… Они будут соответствовать вашей подготовке, но Отец даёт в два раза больше: у вас 2 посвящения, Отец даст 4 Посвящения ВЦР Мг и части будут на 4 Посвящений ВЦР Мг. Это большая разница: как первоклассник с таблицей умножения и учёный с высшей математикой. Части нам Отец даёт мощные, но по нашей подготовке, никто не отменяет, что Посвящения мы должны пройти сами, Статусы сами… - сделай сам.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Это Синтез: если ты </w:t>
      </w:r>
      <w:proofErr w:type="gramStart"/>
      <w:r w:rsidRPr="00BC1722">
        <w:rPr>
          <w:rFonts w:ascii="Times New Roman" w:hAnsi="Times New Roman"/>
        </w:rPr>
        <w:t>вляпался</w:t>
      </w:r>
      <w:proofErr w:type="gramEnd"/>
      <w:r w:rsidRPr="00BC1722">
        <w:rPr>
          <w:rFonts w:ascii="Times New Roman" w:hAnsi="Times New Roman"/>
        </w:rPr>
        <w:t xml:space="preserve"> и тебе нужно углубиться, то «займём» что ни попадя у соседей (чтоб отработать и взойти).</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Отсюда – мы с вами Человек Планеты Земля, значит, нам с вами характерны первые 256 ИВР. Чтоб выйти на следующие 256, надо выйти в космос, желательно за пространство млечного Пути, тогда материально мы будем иметь право на следующие 256 ИВР</w:t>
      </w:r>
      <w:proofErr w:type="gramStart"/>
      <w:r w:rsidRPr="00BC1722">
        <w:rPr>
          <w:rFonts w:ascii="Times New Roman" w:hAnsi="Times New Roman"/>
        </w:rPr>
        <w:t>… Ч</w:t>
      </w:r>
      <w:proofErr w:type="gramEnd"/>
      <w:r w:rsidRPr="00BC1722">
        <w:rPr>
          <w:rFonts w:ascii="Times New Roman" w:hAnsi="Times New Roman"/>
        </w:rPr>
        <w:t xml:space="preserve">тобы преодолеть этот принцип, мы стяжаем Абсолют Фа, потому что по-другому мы туда выйти пока с нашей техникой не можем. Кто стяжал программу Омеги – отстроил себя как Человек Планеты,  Абсолют Фа – как Человека Мг Фа, Абсолюта ИВО – Человека ВЦР Мг ИВО – 768 частей. У Человека ИВО есть хитрое слово – Мг </w:t>
      </w:r>
      <w:r w:rsidRPr="00BC1722">
        <w:rPr>
          <w:rFonts w:ascii="Times New Roman" w:hAnsi="Times New Roman"/>
        </w:rPr>
        <w:lastRenderedPageBreak/>
        <w:t xml:space="preserve">Синтез; ядра, которые стяжаем на Синтезе – формируют у нас Человека ИВО (ядра Синтеза – ядра ИВО). Мы смогли накопить </w:t>
      </w:r>
      <w:proofErr w:type="gramStart"/>
      <w:r w:rsidRPr="00BC1722">
        <w:rPr>
          <w:rFonts w:ascii="Times New Roman" w:hAnsi="Times New Roman"/>
        </w:rPr>
        <w:t>аж</w:t>
      </w:r>
      <w:proofErr w:type="gramEnd"/>
      <w:r w:rsidRPr="00BC1722">
        <w:rPr>
          <w:rFonts w:ascii="Times New Roman" w:hAnsi="Times New Roman"/>
        </w:rPr>
        <w:t xml:space="preserve"> 91 ядро, нам разрешено 97-100, из 256 возможных; дальше идут части спецификаций, но мы их можем развить сами. Именно поэтому – программа ядер Синтеза – мы получили право поставить Мг на 1024. И по генотипу у нас 32 на 32 = 1024, базовый генотип рабскости – преодолеваем. Поэтому, </w:t>
      </w:r>
      <w:proofErr w:type="gramStart"/>
      <w:r w:rsidRPr="00BC1722">
        <w:rPr>
          <w:rFonts w:ascii="Times New Roman" w:hAnsi="Times New Roman"/>
        </w:rPr>
        <w:t>стяжая Человека-Творца мы выходим за пределы</w:t>
      </w:r>
      <w:proofErr w:type="gramEnd"/>
      <w:r w:rsidRPr="00BC1722">
        <w:rPr>
          <w:rFonts w:ascii="Times New Roman" w:hAnsi="Times New Roman"/>
        </w:rPr>
        <w:t xml:space="preserve"> Мг. В Человека-Творца мы входим Служением, когда наши ядра Синтеза распаковываются, и мы</w:t>
      </w:r>
      <w:proofErr w:type="gramStart"/>
      <w:r w:rsidRPr="00BC1722">
        <w:rPr>
          <w:rFonts w:ascii="Times New Roman" w:hAnsi="Times New Roman"/>
        </w:rPr>
        <w:t xml:space="preserve"> С</w:t>
      </w:r>
      <w:proofErr w:type="gramEnd"/>
      <w:r w:rsidRPr="00BC1722">
        <w:rPr>
          <w:rFonts w:ascii="Times New Roman" w:hAnsi="Times New Roman"/>
        </w:rPr>
        <w:t xml:space="preserve">лужим (Творим, сотрудничаем и т.д.) Папе; Служащий нам выгоднее – нас сразу вводит в Статусы.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Части – Человек Планеты, Посвящения – Мг, …, Синтезность – Человек-Творец-Учитель Синтеза. Полномочия Совершенств – такое сам должен заработать. Чтобы стяжать части по 256 ИВР Теурга – нужно быть Теургом.</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Как идти дальше – реализация (стать Теургом, Буддой, Христом…).</w:t>
      </w:r>
    </w:p>
    <w:p w:rsidR="008342CB" w:rsidRDefault="008342CB" w:rsidP="006606EF">
      <w:pPr>
        <w:spacing w:after="0" w:line="240" w:lineRule="auto"/>
        <w:ind w:left="-284" w:firstLine="426"/>
        <w:jc w:val="both"/>
        <w:rPr>
          <w:rFonts w:ascii="Times New Roman" w:hAnsi="Times New Roman"/>
        </w:rPr>
      </w:pPr>
      <w:r w:rsidRPr="00BC1722">
        <w:rPr>
          <w:rFonts w:ascii="Times New Roman" w:hAnsi="Times New Roman"/>
        </w:rPr>
        <w:t>Теперь части развиваем реализациями.</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Пример с изыском при стяжании новой Школы в Москве.</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Мы члены Иерархии – один за всех, все за одного. Из-за одного могло быть наказание на всех, Главы ИВДИВО взяли его на себя.</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Всё, что ты попросил и не взял (не смог) – Папа даёт всё – бегает за тобой (как наказание).</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Чтобы вы поняли, как ответственно быть членом Иерархии и членом ИВДИВО. Никто не запрещает</w:t>
      </w:r>
      <w:proofErr w:type="gramStart"/>
      <w:r w:rsidRPr="00BC1722">
        <w:rPr>
          <w:rFonts w:ascii="Times New Roman" w:hAnsi="Times New Roman"/>
        </w:rPr>
        <w:t xml:space="preserve"> Т</w:t>
      </w:r>
      <w:proofErr w:type="gramEnd"/>
      <w:r w:rsidRPr="00BC1722">
        <w:rPr>
          <w:rFonts w:ascii="Times New Roman" w:hAnsi="Times New Roman"/>
        </w:rPr>
        <w:t>ворить (мы вас развиваем в Человека Творца) – но надо же соображать, что Творишь.</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Третий вид глупости – Киев – они требовали у Отца, чтобы у нас было только 32 части – «мы неправильно идём». Они смогли достать Аватара Синтеза, Отец мне после этого запретил за них просить даже. «Части с Украинским акцентом» – это демонство. Они в раже национализма это попросили, ответ был такой, что Украина до сих пор восстанавливается.</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В США и Европе граждане (в том числе, наши Служащие) ходят к Папе, просят, чтобы штат вышел из США или страна из Евросоюза. Представляете, что будет, если выйдут? Гражданская война за территории. Да лучше пусть развиваются едиными, мы подразделением США сплавляем США в одно. </w:t>
      </w:r>
      <w:proofErr w:type="gramStart"/>
      <w:r w:rsidRPr="00BC1722">
        <w:rPr>
          <w:rFonts w:ascii="Times New Roman" w:hAnsi="Times New Roman"/>
        </w:rPr>
        <w:t>Мы должны объединять страны, гармонизировать, связывать между собой в одну Планетарную Цивилизацию, иначе возможна гражданская война и мы в ближайшие 200-300 лет не выйдем в космос.</w:t>
      </w:r>
      <w:proofErr w:type="gramEnd"/>
      <w:r w:rsidRPr="00BC1722">
        <w:rPr>
          <w:rFonts w:ascii="Times New Roman" w:hAnsi="Times New Roman"/>
        </w:rPr>
        <w:t xml:space="preserve"> У нас же Мг Цивилизация, мы должны преодолеть свою глупость.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В том числе, чтобы преодолеть эти тенденции – они накручиваются специально на нашей Планете, чтобы нас выжечь отсюда… Вы должны внутри думать мирно, важно внутри думать правильно.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Даже если вы стяжали Абсолют ИВО и части по ИВР – они соответствуют вам по подготовке.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Со всеми командами, которые стяжали Человека-Творца, здания 16 этажные положены. Если вы стяжали Абсолют ИВО – это Человек ВЦР Мг, где там Человек-Творец? Выдерживают это здание только реальные части, творимые ИВ Отцом по ИВР.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ВЦР не</w:t>
      </w:r>
      <w:proofErr w:type="gramStart"/>
      <w:r w:rsidRPr="00BC1722">
        <w:rPr>
          <w:rFonts w:ascii="Times New Roman" w:hAnsi="Times New Roman"/>
        </w:rPr>
        <w:t xml:space="preserve"> Т</w:t>
      </w:r>
      <w:proofErr w:type="gramEnd"/>
      <w:r w:rsidRPr="00BC1722">
        <w:rPr>
          <w:rFonts w:ascii="Times New Roman" w:hAnsi="Times New Roman"/>
        </w:rPr>
        <w:t>ворит нам части – Антропный принцип там не работает – там творит части только ИВО. Здание</w:t>
      </w:r>
      <w:proofErr w:type="gramStart"/>
      <w:r w:rsidRPr="00BC1722">
        <w:rPr>
          <w:rFonts w:ascii="Times New Roman" w:hAnsi="Times New Roman"/>
        </w:rPr>
        <w:t xml:space="preserve"> Т</w:t>
      </w:r>
      <w:proofErr w:type="gramEnd"/>
      <w:r w:rsidRPr="00BC1722">
        <w:rPr>
          <w:rFonts w:ascii="Times New Roman" w:hAnsi="Times New Roman"/>
        </w:rPr>
        <w:t>ворится у ИВ Служащего (здание – это система Психодинамического действия). Чтобы иметь право стяжать такое здание, нужно иметь 64 статуса ВЦР.</w:t>
      </w:r>
    </w:p>
    <w:p w:rsidR="008342CB" w:rsidRPr="00446A69" w:rsidRDefault="008342CB" w:rsidP="006606EF">
      <w:pPr>
        <w:spacing w:after="0" w:line="240" w:lineRule="auto"/>
        <w:ind w:left="-284" w:firstLine="426"/>
        <w:jc w:val="both"/>
      </w:pPr>
      <w:r w:rsidRPr="00BC1722">
        <w:rPr>
          <w:rFonts w:ascii="Times New Roman" w:hAnsi="Times New Roman"/>
        </w:rPr>
        <w:t>О правомерности стяжании зданий.</w:t>
      </w:r>
    </w:p>
    <w:p w:rsidR="008342CB" w:rsidRPr="00F075B6" w:rsidRDefault="008342CB" w:rsidP="006606EF">
      <w:pPr>
        <w:spacing w:after="0" w:line="240" w:lineRule="auto"/>
        <w:ind w:left="-284" w:firstLine="426"/>
        <w:jc w:val="both"/>
        <w:rPr>
          <w:rFonts w:ascii="Times New Roman" w:hAnsi="Times New Roman"/>
          <w:i/>
        </w:rPr>
      </w:pPr>
      <w:r w:rsidRPr="00F075B6">
        <w:rPr>
          <w:rFonts w:ascii="Times New Roman" w:hAnsi="Times New Roman"/>
          <w:b/>
          <w:i/>
        </w:rPr>
        <w:t>Практика 2. Стяжание Права явления индивидуального 17-этажного Здания с Кубом Творения 16-ти этажей</w:t>
      </w:r>
      <w:r w:rsidRPr="00F075B6">
        <w:rPr>
          <w:rFonts w:ascii="Times New Roman" w:hAnsi="Times New Roman"/>
          <w:i/>
        </w:rPr>
        <w:t xml:space="preserve"> </w:t>
      </w:r>
      <w:r w:rsidRPr="00F075B6">
        <w:rPr>
          <w:rFonts w:ascii="Times New Roman" w:hAnsi="Times New Roman"/>
          <w:b/>
          <w:i/>
        </w:rPr>
        <w:t>в Высокой Цельной Реальности ракурсом 4032-х Изначально Вышестоящих Реальностей</w:t>
      </w:r>
      <w:r w:rsidRPr="00F075B6">
        <w:rPr>
          <w:rFonts w:ascii="Times New Roman" w:hAnsi="Times New Roman"/>
          <w:i/>
        </w:rPr>
        <w:t xml:space="preserve"> </w:t>
      </w:r>
      <w:r w:rsidRPr="00F075B6">
        <w:rPr>
          <w:rFonts w:ascii="Times New Roman" w:hAnsi="Times New Roman"/>
          <w:b/>
          <w:i/>
        </w:rPr>
        <w:t>в синтезе их в явлении Изначально Вышестоящего Отца, Изначально Вышестоящих Аватаров Синтеза Кут Хуми Фаинь</w:t>
      </w:r>
      <w:r w:rsidR="00F075B6">
        <w:rPr>
          <w:rFonts w:ascii="Times New Roman" w:hAnsi="Times New Roman"/>
          <w:b/>
          <w:i/>
        </w:rPr>
        <w:t>.</w:t>
      </w:r>
      <w:r w:rsidRPr="00F075B6">
        <w:rPr>
          <w:rFonts w:ascii="Times New Roman" w:hAnsi="Times New Roman"/>
          <w:b/>
          <w:i/>
        </w:rPr>
        <w:br/>
      </w:r>
    </w:p>
    <w:p w:rsidR="00403CB8" w:rsidRDefault="008342CB" w:rsidP="007825FA">
      <w:pPr>
        <w:spacing w:after="0" w:line="240" w:lineRule="auto"/>
        <w:ind w:left="-284" w:firstLine="426"/>
        <w:jc w:val="center"/>
        <w:rPr>
          <w:rFonts w:ascii="Times New Roman" w:hAnsi="Times New Roman"/>
          <w:i/>
          <w:color w:val="5F497A" w:themeColor="accent4" w:themeShade="BF"/>
        </w:rPr>
      </w:pPr>
      <w:r w:rsidRPr="00CF1FBE">
        <w:rPr>
          <w:rFonts w:ascii="Times New Roman" w:hAnsi="Times New Roman"/>
          <w:i/>
          <w:color w:val="5F497A" w:themeColor="accent4" w:themeShade="BF"/>
        </w:rPr>
        <w:t>1 день 2 часть</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О перспективах и пользе участвовать в мероприятиях, избирательных комиссиях на президентских выборах (это инструмент Христа).</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Сейчас пойдём к Служащему заниматься психодинамикой, чтобы мы могли бегать по этажам куба Творения.</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Объявления: спасибо яньскому Синтезу, если бы они не взяли своим яньским потенциалом одно здание 64 на 64, мы бы сейчас с вами, возможно, это не смогли стяжать. Они сделали это по 8 метров этаж и без куба Творения (вначале Отец всегда делает эксперимент – индивидуально или на маленькой команде). </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Ещё одно объявление: это здание только одно. Распоряжение: здание для частей ИВР и Человека-Творца.</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Здания: физика понятно – первое - ваша квартира или дом физический (где вы чаще всего живёте, если их несколько), 2е – 16384 реальность Мг Фа 1024 ИВР – 32 на 32 м., 8 этажей; 3е – 1 ВР </w:t>
      </w:r>
      <w:r w:rsidRPr="00BC1722">
        <w:rPr>
          <w:rFonts w:ascii="Times New Roman" w:hAnsi="Times New Roman"/>
        </w:rPr>
        <w:lastRenderedPageBreak/>
        <w:t>Мг Фа 1024 ИВР, 32 на 32, 8 этажей; 4е здание Служащего – в соответствующей ИВР Служения  (</w:t>
      </w:r>
      <w:proofErr w:type="gramStart"/>
      <w:r w:rsidRPr="00BC1722">
        <w:rPr>
          <w:rFonts w:ascii="Times New Roman" w:hAnsi="Times New Roman"/>
        </w:rPr>
        <w:t>Мск</w:t>
      </w:r>
      <w:proofErr w:type="gramEnd"/>
      <w:r w:rsidRPr="00BC1722">
        <w:rPr>
          <w:rFonts w:ascii="Times New Roman" w:hAnsi="Times New Roman"/>
        </w:rPr>
        <w:t xml:space="preserve"> – 4032 ИВР, Питер – 4031 ИВР…), 32 на 32, 8 этажей; </w:t>
      </w:r>
      <w:proofErr w:type="gramStart"/>
      <w:r w:rsidRPr="008D5C66">
        <w:rPr>
          <w:rFonts w:ascii="Times New Roman" w:hAnsi="Times New Roman"/>
          <w:b/>
        </w:rPr>
        <w:t>Пока не научимся легко бегать по этажам здания, которое мы стяжали, в здании Служения больше этажей нам не дадут.</w:t>
      </w:r>
      <w:r w:rsidRPr="00BC1722">
        <w:rPr>
          <w:rFonts w:ascii="Times New Roman" w:hAnsi="Times New Roman"/>
        </w:rPr>
        <w:t xml:space="preserve">  5е – здание ВЦР Мг Синтеза 4032 ИВ Реальностей (не «на 4032 ИВР», как у Москвичей), это больший тип пространств и времён, чем мы знаем, нас там нет, мы там только пытаемся быть.</w:t>
      </w:r>
      <w:proofErr w:type="gramEnd"/>
      <w:r w:rsidRPr="00BC1722">
        <w:rPr>
          <w:rFonts w:ascii="Times New Roman" w:hAnsi="Times New Roman"/>
        </w:rPr>
        <w:t xml:space="preserve"> Пять лет мы не могли там стяжать ни одной части, сейчас нам Отец их дарит и</w:t>
      </w:r>
      <w:proofErr w:type="gramStart"/>
      <w:r w:rsidRPr="00BC1722">
        <w:rPr>
          <w:rFonts w:ascii="Times New Roman" w:hAnsi="Times New Roman"/>
        </w:rPr>
        <w:t xml:space="preserve"> Т</w:t>
      </w:r>
      <w:proofErr w:type="gramEnd"/>
      <w:r w:rsidRPr="00BC1722">
        <w:rPr>
          <w:rFonts w:ascii="Times New Roman" w:hAnsi="Times New Roman"/>
        </w:rPr>
        <w:t>ворит.</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Здание, которое было до этого – 8 этажей – с вашими частями не справилось. И мы сделали эксперимент – 16 этажей. Надеюсь, после этого ваши части всё-таки начнут там расти.</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Мы стяжали 4096 кубов Творения, это не значит, что оно будет сразу</w:t>
      </w:r>
      <w:proofErr w:type="gramStart"/>
      <w:r w:rsidRPr="00BC1722">
        <w:rPr>
          <w:rFonts w:ascii="Times New Roman" w:hAnsi="Times New Roman"/>
        </w:rPr>
        <w:t xml:space="preserve"> Т</w:t>
      </w:r>
      <w:proofErr w:type="gramEnd"/>
      <w:r w:rsidRPr="00BC1722">
        <w:rPr>
          <w:rFonts w:ascii="Times New Roman" w:hAnsi="Times New Roman"/>
        </w:rPr>
        <w:t>ворить все 4096 частей, поставьте, что хотя бы 1280 частей. Значит, остальные кубы будут творить вам Посвящения, Статусы и т.д. Мы в центре кубов стяжали ядра, а на что стяжали ядра – просите у Папы на 1280 частей, Посвящения, Статусы и т.д.</w:t>
      </w:r>
    </w:p>
    <w:p w:rsidR="008342CB" w:rsidRDefault="008342CB" w:rsidP="006606EF">
      <w:pPr>
        <w:spacing w:after="0" w:line="240" w:lineRule="auto"/>
        <w:ind w:left="-284" w:firstLine="426"/>
        <w:jc w:val="both"/>
        <w:rPr>
          <w:rFonts w:ascii="Times New Roman" w:hAnsi="Times New Roman"/>
        </w:rPr>
      </w:pPr>
      <w:r w:rsidRPr="00BC1722">
        <w:rPr>
          <w:rFonts w:ascii="Times New Roman" w:hAnsi="Times New Roman"/>
        </w:rPr>
        <w:t>Тем, что мы стяжали 256-этажные здания по реальностям Мг, у нас поменялись условия Прав в ИВДИВО. Поэтому все команды, от кого есть 8 Служащих на этом Синтезе, подойдите ко мне, мы у Владыки попросим, чтобы у вас была фиксация этого Синтеза в подразделении</w:t>
      </w:r>
      <w:r>
        <w:rPr>
          <w:rFonts w:ascii="Times New Roman" w:hAnsi="Times New Roman"/>
        </w:rPr>
        <w:t>.</w:t>
      </w:r>
    </w:p>
    <w:p w:rsidR="008342CB" w:rsidRPr="008D5C66" w:rsidRDefault="008342CB" w:rsidP="006606EF">
      <w:pPr>
        <w:spacing w:after="0" w:line="240" w:lineRule="auto"/>
        <w:ind w:left="-284" w:firstLine="426"/>
        <w:jc w:val="both"/>
        <w:rPr>
          <w:rFonts w:ascii="Times New Roman" w:hAnsi="Times New Roman"/>
          <w:b/>
          <w:i/>
        </w:rPr>
      </w:pPr>
      <w:r w:rsidRPr="008D5C66">
        <w:rPr>
          <w:rFonts w:ascii="Times New Roman" w:hAnsi="Times New Roman"/>
          <w:b/>
          <w:i/>
        </w:rPr>
        <w:t>Практика 3. Стяжание 4096-ти Прооснов явления Начал Творения 17-ти Психодинамических активаций Тренингов. Концентрация Созидания явлением Человека-Творца в активации Начал Творения Куба Созидания. Стяжание 4096-ти Огней Созидания в активации 4096-ти Малых Кубов Творения с явлением 4096-ти Начал Творения каждым Огнём Созидания каждого Малого Куба. Стяжание 17-ти Синтезов Изначально Вышестоящего Отца 17-ти Тренингов и эманирование их по этажам Здания.</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Представьте, какой сложности сейчас был тренинг, чтобы каждый из вас мог сейчас получить Статусный Синтез. И насколько статусы нам не характерны. Статусный Синтез – это новая тема новой эпохи. </w:t>
      </w:r>
      <w:r w:rsidRPr="008D5C66">
        <w:rPr>
          <w:rFonts w:ascii="Times New Roman" w:hAnsi="Times New Roman"/>
          <w:b/>
        </w:rPr>
        <w:t>Надо быть</w:t>
      </w:r>
      <w:proofErr w:type="gramStart"/>
      <w:r w:rsidRPr="008D5C66">
        <w:rPr>
          <w:rFonts w:ascii="Times New Roman" w:hAnsi="Times New Roman"/>
          <w:b/>
        </w:rPr>
        <w:t xml:space="preserve"> Т</w:t>
      </w:r>
      <w:proofErr w:type="gramEnd"/>
      <w:r w:rsidRPr="008D5C66">
        <w:rPr>
          <w:rFonts w:ascii="Times New Roman" w:hAnsi="Times New Roman"/>
          <w:b/>
        </w:rPr>
        <w:t>ворчески активным, чтобы дойти до статуса новой эпохи.</w:t>
      </w:r>
      <w:r w:rsidRPr="00BC1722">
        <w:rPr>
          <w:rFonts w:ascii="Times New Roman" w:hAnsi="Times New Roman"/>
        </w:rPr>
        <w:t xml:space="preserve"> Чтобы войти в статусный синтез, нужен не один статус. Мы сейчас попытались зафиксировать на вас Статусный Синтез, а там – как Куб Творения и вы сложите. Начала Творения должны быть как-то применимы и Творимы нами.</w:t>
      </w:r>
    </w:p>
    <w:p w:rsidR="008342CB" w:rsidRPr="00BC1722" w:rsidRDefault="008342CB" w:rsidP="006606EF">
      <w:pPr>
        <w:spacing w:after="0" w:line="240" w:lineRule="auto"/>
        <w:ind w:left="-284" w:firstLine="426"/>
        <w:jc w:val="both"/>
        <w:rPr>
          <w:rFonts w:ascii="Times New Roman" w:hAnsi="Times New Roman"/>
        </w:rPr>
      </w:pPr>
      <w:r w:rsidRPr="00BC1722">
        <w:rPr>
          <w:rFonts w:ascii="Times New Roman" w:hAnsi="Times New Roman"/>
        </w:rPr>
        <w:t xml:space="preserve">Отец дал 17 тренингов, вы должны реально понимать, что Отец минимально 16ричен. А здание – 17-этажное, что это значит? Что вы есмь прямое явление ИВО физически. Если вы его не выдержите... </w:t>
      </w:r>
      <w:r w:rsidRPr="00BC1722">
        <w:rPr>
          <w:rFonts w:ascii="Times New Roman" w:hAnsi="Times New Roman"/>
          <w:b/>
        </w:rPr>
        <w:t>Выходите в здание, и учитесь быть Любовью, Мудростью, Волей и т.д., и быть ИВ Отцом на 17м этаже: я и ИВО едины, я есмь ИВО являя его часть собою. Это всё отстроить за месяц</w:t>
      </w:r>
      <w:r w:rsidRPr="00BC1722">
        <w:rPr>
          <w:rFonts w:ascii="Times New Roman" w:hAnsi="Times New Roman"/>
        </w:rPr>
        <w:t>. Теперь представьте, если бы у вас все здания были такие – как хорошо, что это здание у вас одно. Если вам нечего преодолевать – вам дают, что преодолевать; вам же надо восходить.</w:t>
      </w:r>
    </w:p>
    <w:p w:rsidR="008342CB" w:rsidRPr="00446A69" w:rsidRDefault="008342CB" w:rsidP="006606EF">
      <w:pPr>
        <w:spacing w:after="0" w:line="240" w:lineRule="auto"/>
        <w:ind w:left="-284" w:firstLine="426"/>
        <w:jc w:val="both"/>
      </w:pPr>
      <w:r w:rsidRPr="00BC1722">
        <w:rPr>
          <w:rFonts w:ascii="Times New Roman" w:hAnsi="Times New Roman"/>
        </w:rPr>
        <w:t>Все масонские общества восходят к Служащему.</w:t>
      </w:r>
    </w:p>
    <w:p w:rsidR="008342CB" w:rsidRPr="008D5C66" w:rsidRDefault="008342CB" w:rsidP="006606EF">
      <w:pPr>
        <w:spacing w:after="0" w:line="240" w:lineRule="auto"/>
        <w:ind w:left="-284" w:firstLine="426"/>
        <w:jc w:val="both"/>
        <w:rPr>
          <w:rFonts w:ascii="Times New Roman" w:hAnsi="Times New Roman"/>
          <w:b/>
          <w:i/>
        </w:rPr>
      </w:pPr>
      <w:r w:rsidRPr="008D5C66">
        <w:rPr>
          <w:rFonts w:ascii="Times New Roman" w:hAnsi="Times New Roman"/>
          <w:b/>
          <w:i/>
        </w:rPr>
        <w:t>Практика 4.</w:t>
      </w:r>
      <w:r w:rsidRPr="008D5C66">
        <w:rPr>
          <w:rFonts w:ascii="Times New Roman" w:hAnsi="Times New Roman"/>
          <w:i/>
        </w:rPr>
        <w:t xml:space="preserve"> </w:t>
      </w:r>
      <w:r w:rsidRPr="008D5C66">
        <w:rPr>
          <w:rFonts w:ascii="Times New Roman" w:hAnsi="Times New Roman"/>
          <w:b/>
          <w:i/>
        </w:rPr>
        <w:t>ПЕРВОСТЯЖАНИЕ. Стяжание явления 17-ти видов Мастерства явлением 16-ти Организаций Изначально Вышестоящего Отца. Завершение всех тайных обще</w:t>
      </w:r>
      <w:proofErr w:type="gramStart"/>
      <w:r w:rsidRPr="008D5C66">
        <w:rPr>
          <w:rFonts w:ascii="Times New Roman" w:hAnsi="Times New Roman"/>
          <w:b/>
          <w:i/>
        </w:rPr>
        <w:t>ств вс</w:t>
      </w:r>
      <w:proofErr w:type="gramEnd"/>
      <w:r w:rsidRPr="008D5C66">
        <w:rPr>
          <w:rFonts w:ascii="Times New Roman" w:hAnsi="Times New Roman"/>
          <w:b/>
          <w:i/>
        </w:rPr>
        <w:t>ех мастерств предыдущей эпохи Планеты Земля. Стяжание Меча Человека-Творца Учителя Синтеза ИВДИВО. Стяжание Новой эпохи Мастерства Изначально Вышестоящего Дома Изначально Вышестоящего Отца в явлении Изначально Вышестоящего Отца.</w:t>
      </w:r>
    </w:p>
    <w:p w:rsidR="008342CB" w:rsidRDefault="008342CB" w:rsidP="006606EF">
      <w:pPr>
        <w:spacing w:after="0" w:line="240" w:lineRule="auto"/>
        <w:ind w:left="-284" w:firstLine="426"/>
        <w:jc w:val="both"/>
        <w:rPr>
          <w:rFonts w:ascii="Times New Roman" w:hAnsi="Times New Roman"/>
          <w:b/>
          <w:sz w:val="24"/>
          <w:szCs w:val="24"/>
        </w:rPr>
      </w:pPr>
    </w:p>
    <w:p w:rsidR="008342CB" w:rsidRPr="008342CB" w:rsidRDefault="008342CB" w:rsidP="008D5C66">
      <w:pPr>
        <w:spacing w:after="0" w:line="240" w:lineRule="auto"/>
        <w:ind w:left="-284" w:firstLine="426"/>
        <w:jc w:val="center"/>
        <w:rPr>
          <w:rFonts w:ascii="Times New Roman" w:hAnsi="Times New Roman"/>
          <w:i/>
          <w:color w:val="5F497A" w:themeColor="accent4" w:themeShade="BF"/>
          <w:sz w:val="24"/>
          <w:szCs w:val="24"/>
        </w:rPr>
      </w:pPr>
      <w:r w:rsidRPr="008342CB">
        <w:rPr>
          <w:rFonts w:ascii="Times New Roman" w:hAnsi="Times New Roman"/>
          <w:i/>
          <w:color w:val="5F497A" w:themeColor="accent4" w:themeShade="BF"/>
          <w:sz w:val="24"/>
          <w:szCs w:val="24"/>
        </w:rPr>
        <w:t>2 день 1 часть</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Из ночной подготовки: с чем должно сопрягаться ваше индивидуальное здание</w:t>
      </w:r>
      <w:proofErr w:type="gramStart"/>
      <w:r>
        <w:rPr>
          <w:rFonts w:ascii="Times New Roman" w:hAnsi="Times New Roman"/>
        </w:rPr>
        <w:t xml:space="preserve"> ?</w:t>
      </w:r>
      <w:proofErr w:type="gramEnd"/>
    </w:p>
    <w:p w:rsidR="008342CB" w:rsidRDefault="008342CB" w:rsidP="006606EF">
      <w:pPr>
        <w:spacing w:after="0" w:line="240" w:lineRule="auto"/>
        <w:ind w:left="-284" w:firstLine="426"/>
        <w:jc w:val="both"/>
        <w:rPr>
          <w:rFonts w:ascii="Times New Roman" w:hAnsi="Times New Roman"/>
        </w:rPr>
      </w:pPr>
      <w:r>
        <w:rPr>
          <w:rFonts w:ascii="Times New Roman" w:hAnsi="Times New Roman"/>
        </w:rPr>
        <w:t>Со зданием Синтеза – пока не все выдержат (пока Владения 16 Синтезами особо не наблюдается, в основном, первые восемь).</w:t>
      </w:r>
    </w:p>
    <w:p w:rsidR="008342CB" w:rsidRDefault="008342CB" w:rsidP="006606EF">
      <w:pPr>
        <w:spacing w:after="0" w:line="240" w:lineRule="auto"/>
        <w:ind w:left="-284" w:firstLine="426"/>
        <w:jc w:val="both"/>
        <w:rPr>
          <w:rFonts w:ascii="Times New Roman" w:hAnsi="Times New Roman"/>
          <w:b/>
        </w:rPr>
      </w:pPr>
      <w:r>
        <w:rPr>
          <w:rFonts w:ascii="Times New Roman" w:hAnsi="Times New Roman"/>
        </w:rPr>
        <w:t xml:space="preserve">Со зданием подразделения – да. Начинается сопряжение минимум 16 этажей вашего нового здания и 16 этажей здания подразделения. Есть вариант, что – это решать подразделению (было бы неплохо </w:t>
      </w:r>
      <w:r w:rsidRPr="00096F29">
        <w:rPr>
          <w:rFonts w:ascii="Times New Roman" w:hAnsi="Times New Roman"/>
        </w:rPr>
        <w:t>это</w:t>
      </w:r>
      <w:r>
        <w:rPr>
          <w:rFonts w:ascii="Times New Roman" w:hAnsi="Times New Roman"/>
        </w:rPr>
        <w:t xml:space="preserve"> обсудить подразделению), - что разные здания подготовленных Служащих сопрягаются с разными 16 этажами здания подразделения (там никаких теперь закрытых кабинетов и т.д. нет). </w:t>
      </w:r>
      <w:r w:rsidRPr="00693B1E">
        <w:rPr>
          <w:rFonts w:ascii="Times New Roman" w:hAnsi="Times New Roman"/>
          <w:b/>
        </w:rPr>
        <w:t>Сопряжение по всем 16цам 16ти этажей должно быть.</w:t>
      </w:r>
      <w:r>
        <w:rPr>
          <w:rFonts w:ascii="Times New Roman" w:hAnsi="Times New Roman"/>
          <w:b/>
        </w:rPr>
        <w:t xml:space="preserve"> </w:t>
      </w:r>
      <w:r w:rsidRPr="00EB65C5">
        <w:rPr>
          <w:rFonts w:ascii="Times New Roman" w:hAnsi="Times New Roman"/>
        </w:rPr>
        <w:t>Восьмиэтажные здания в этом участвовать не смогут. Год-два</w:t>
      </w:r>
      <w:r>
        <w:rPr>
          <w:rFonts w:ascii="Times New Roman" w:hAnsi="Times New Roman"/>
        </w:rPr>
        <w:t xml:space="preserve"> -</w:t>
      </w:r>
      <w:r w:rsidRPr="00EB65C5">
        <w:rPr>
          <w:rFonts w:ascii="Times New Roman" w:hAnsi="Times New Roman"/>
        </w:rPr>
        <w:t xml:space="preserve"> мы подтянемся, и такое сопряжение будет у всех Служащих.</w:t>
      </w:r>
      <w:r>
        <w:rPr>
          <w:rFonts w:ascii="Times New Roman" w:hAnsi="Times New Roman"/>
        </w:rPr>
        <w:t xml:space="preserve"> </w:t>
      </w:r>
      <w:r w:rsidRPr="00EB65C5">
        <w:rPr>
          <w:rFonts w:ascii="Times New Roman" w:hAnsi="Times New Roman"/>
          <w:b/>
        </w:rPr>
        <w:t>Ваш кабинет в индивидуальном здании должен сопрягаться с вашим этажом в подразделении.</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Вся архитектура, все специфики здания относятся </w:t>
      </w:r>
      <w:proofErr w:type="gramStart"/>
      <w:r>
        <w:rPr>
          <w:rFonts w:ascii="Times New Roman" w:hAnsi="Times New Roman"/>
        </w:rPr>
        <w:t>к</w:t>
      </w:r>
      <w:proofErr w:type="gramEnd"/>
      <w:r>
        <w:rPr>
          <w:rFonts w:ascii="Times New Roman" w:hAnsi="Times New Roman"/>
        </w:rPr>
        <w:t xml:space="preserve"> </w:t>
      </w:r>
      <w:proofErr w:type="gramStart"/>
      <w:r>
        <w:rPr>
          <w:rFonts w:ascii="Times New Roman" w:hAnsi="Times New Roman"/>
        </w:rPr>
        <w:t>ИВ</w:t>
      </w:r>
      <w:proofErr w:type="gramEnd"/>
      <w:r>
        <w:rPr>
          <w:rFonts w:ascii="Times New Roman" w:hAnsi="Times New Roman"/>
        </w:rPr>
        <w:t xml:space="preserve"> Служащему, умение автоматически переходить из зала в зал, из кабинета в кабинет – психодинамическое мастерство.</w:t>
      </w:r>
    </w:p>
    <w:p w:rsidR="008342CB" w:rsidRDefault="008342CB" w:rsidP="006606EF">
      <w:pPr>
        <w:spacing w:after="0" w:line="240" w:lineRule="auto"/>
        <w:ind w:left="-284" w:firstLine="426"/>
        <w:jc w:val="both"/>
        <w:rPr>
          <w:rFonts w:ascii="Times New Roman" w:hAnsi="Times New Roman"/>
        </w:rPr>
      </w:pPr>
      <w:r w:rsidRPr="008D5C66">
        <w:rPr>
          <w:rFonts w:ascii="Times New Roman" w:hAnsi="Times New Roman"/>
          <w:b/>
        </w:rPr>
        <w:t>В перспективе – сопряжение со зданием Синтеза</w:t>
      </w:r>
      <w:r>
        <w:rPr>
          <w:rFonts w:ascii="Times New Roman" w:hAnsi="Times New Roman"/>
        </w:rPr>
        <w:t xml:space="preserve"> (начнётся с Владык Синтеза), и ещё</w:t>
      </w:r>
      <w:r w:rsidR="008D5C66">
        <w:rPr>
          <w:rFonts w:ascii="Times New Roman" w:hAnsi="Times New Roman"/>
        </w:rPr>
        <w:t xml:space="preserve"> </w:t>
      </w:r>
      <w:r>
        <w:rPr>
          <w:rFonts w:ascii="Times New Roman" w:hAnsi="Times New Roman"/>
        </w:rPr>
        <w:t>начнёт Владыка эксперимент с Аватарами – сопряжение со зданиями Аватаров Синтеза вашего Служения (напр., Аватары ЭП – здание Сераписа Велетте).</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lastRenderedPageBreak/>
        <w:t xml:space="preserve">Если вы подтянете свою силу, Мощь на перспективу (наверно, яням придётся сделать это первым), вам можно предложить сопряжение с одним из зданий подразделения в реальностях. Но нужно смотреть, работает ли у вас эта часть (например, если интеллект работает – 6 реальность – для </w:t>
      </w:r>
      <w:proofErr w:type="gramStart"/>
      <w:r>
        <w:rPr>
          <w:rFonts w:ascii="Times New Roman" w:hAnsi="Times New Roman"/>
        </w:rPr>
        <w:t>Мск</w:t>
      </w:r>
      <w:proofErr w:type="gramEnd"/>
      <w:r>
        <w:rPr>
          <w:rFonts w:ascii="Times New Roman" w:hAnsi="Times New Roman"/>
        </w:rPr>
        <w:t>; 64+6 – для Питера).</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Нам надо тренироваться на наши пять 256ц  (256 частей Человека Планеты – 256 частей Человека-Творца). Иначе здание говорит: «</w:t>
      </w:r>
      <w:proofErr w:type="gramStart"/>
      <w:r>
        <w:rPr>
          <w:rFonts w:ascii="Times New Roman" w:hAnsi="Times New Roman"/>
        </w:rPr>
        <w:t>ха</w:t>
      </w:r>
      <w:proofErr w:type="gramEnd"/>
      <w:r>
        <w:rPr>
          <w:rFonts w:ascii="Times New Roman" w:hAnsi="Times New Roman"/>
        </w:rPr>
        <w:t xml:space="preserve">!»; </w:t>
      </w:r>
      <w:r w:rsidRPr="00DB7431">
        <w:rPr>
          <w:rFonts w:ascii="Times New Roman" w:hAnsi="Times New Roman"/>
          <w:b/>
        </w:rPr>
        <w:t>тренировка умения быть разными видами Человека.</w:t>
      </w:r>
      <w:r>
        <w:rPr>
          <w:rFonts w:ascii="Times New Roman" w:hAnsi="Times New Roman"/>
        </w:rPr>
        <w:t xml:space="preserve"> Даже имея Абсолют Фа, вы чаще всего срабатываете Человеком Планеты. </w:t>
      </w:r>
      <w:r w:rsidRPr="00EF4BD6">
        <w:rPr>
          <w:rFonts w:ascii="Times New Roman" w:hAnsi="Times New Roman"/>
          <w:b/>
        </w:rPr>
        <w:t xml:space="preserve">Вопрос – какая базовая 256ца у нас базово срабатывает в физическом теле – официальная рекомендация из ночной подготовки – тренироваться на эту тему. </w:t>
      </w:r>
      <w:proofErr w:type="gramStart"/>
      <w:r>
        <w:rPr>
          <w:rFonts w:ascii="Times New Roman" w:hAnsi="Times New Roman"/>
        </w:rPr>
        <w:t>Надо нижестоящие 256 вводить в вышестоящие 256, чтобы мы начинали это проживать физическим телом.</w:t>
      </w:r>
      <w:proofErr w:type="gramEnd"/>
      <w:r>
        <w:rPr>
          <w:rFonts w:ascii="Times New Roman" w:hAnsi="Times New Roman"/>
        </w:rPr>
        <w:t xml:space="preserve"> Срабатывает 8 Синтезов, значит, стабильно у вас работают – пополам – 4 части. У нас 91 Синтез, значит, стабильно у вас должны работать 47 частей. Вот смысл пробивания этих синтезов – больше частей срабатывает. Вы должны сознательно подойти к тому, чтобы идя на Ипостасный Синтез, напрягать свои части, чтобы они работали пополам. </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На каждое ядро у нас минимум 4096 Начал Творения – это мало; как сказала Владычица: «хотя бы динамизировались в Статусах». </w:t>
      </w:r>
      <w:r w:rsidRPr="0032431C">
        <w:rPr>
          <w:rFonts w:ascii="Times New Roman" w:hAnsi="Times New Roman"/>
          <w:b/>
        </w:rPr>
        <w:t>Нам надо повышать Начала Творения в Статусах</w:t>
      </w:r>
      <w:r>
        <w:rPr>
          <w:rFonts w:ascii="Times New Roman" w:hAnsi="Times New Roman"/>
        </w:rPr>
        <w:t xml:space="preserve">. Но надо ещё это выдержать. Методика усиления силы и качества каждой части – </w:t>
      </w:r>
      <w:r w:rsidRPr="0032431C">
        <w:rPr>
          <w:rFonts w:ascii="Times New Roman" w:hAnsi="Times New Roman"/>
          <w:b/>
        </w:rPr>
        <w:t>чем больше и сильнее часть, тем больше Начал Творения она на себя выдерживает.</w:t>
      </w:r>
      <w:r>
        <w:rPr>
          <w:rFonts w:ascii="Times New Roman" w:hAnsi="Times New Roman"/>
        </w:rPr>
        <w:t xml:space="preserve"> На каждую часть действует 4096 Начал Творения. Сколько у нас дееспособных частей? Те части, которые недееспособны, сыпят свои Начала Творения на первые части, и те усиляются; и нам стало легко-легко – по 65 тысяч на наши первые 256 частей Человека Планеты (части наши не выдерживают такое количество Начал Творения, а должны). </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В основном у нас работает 256 частей, плюс 64 вышестоящих. </w:t>
      </w:r>
      <w:r w:rsidRPr="008D5C66">
        <w:rPr>
          <w:rFonts w:ascii="Times New Roman" w:hAnsi="Times New Roman"/>
          <w:b/>
        </w:rPr>
        <w:t>Нам стоит повышать Силу частей, чем их для этого надо насыщать? Любовь, Мудрость, Воля, Синтез и т.д. – Папа их даёт по количеству 4096 частей, а мы берём по количеству дееспособных частей – 256</w:t>
      </w:r>
      <w:r>
        <w:rPr>
          <w:rFonts w:ascii="Times New Roman" w:hAnsi="Times New Roman"/>
        </w:rPr>
        <w:t xml:space="preserve"> (ночью здание нас отстроило на работу 256 частей, раньше бы я об этом не говорил; хороший результат, было бы неплохо, чтобы вы это закрепили это в себе). Надо подумать, как закрепиться в дееспособности 256 частей Человека Планеты – официальный вопрос после ночной подготовки. </w:t>
      </w:r>
      <w:r w:rsidRPr="0032431C">
        <w:rPr>
          <w:rFonts w:ascii="Times New Roman" w:hAnsi="Times New Roman"/>
          <w:b/>
        </w:rPr>
        <w:t>Мы пробили очень важную планку – у взрослого человека – 256 частей, у нас такого никогда не было ни на одном Синтезе.</w:t>
      </w:r>
      <w:r>
        <w:rPr>
          <w:rFonts w:ascii="Times New Roman" w:hAnsi="Times New Roman"/>
        </w:rPr>
        <w:t xml:space="preserve"> </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Вы боитесь взять большое количество частей. Если мы укрепим 256 частей Человека Планеты за месяц, то в следующий раз через месяц мы попробуем тренинг на 256 частей Человека Метагалактики. Проблема со зданием, что здание - ВЦР, а мы с вами – 256 частей Человека Планеты; и работа идёт на то, чтобы подтянуть вас на 768 частей, ускоряйтесь со стяжанием Абсолюта ИВО – иначе голод на Огонь будет нарастать.</w:t>
      </w:r>
    </w:p>
    <w:p w:rsidR="008342CB" w:rsidRPr="00446A69" w:rsidRDefault="008342CB" w:rsidP="006606EF">
      <w:pPr>
        <w:spacing w:after="0" w:line="240" w:lineRule="auto"/>
        <w:ind w:left="-284" w:firstLine="426"/>
        <w:jc w:val="both"/>
      </w:pPr>
      <w:r>
        <w:rPr>
          <w:rFonts w:ascii="Times New Roman" w:hAnsi="Times New Roman"/>
        </w:rPr>
        <w:t xml:space="preserve">Все мечтали, что Мг созидает нас – вы стоите, а вас созидают; теперь здание исполняет вашу мечту – вы же мечтали, что вы стоите, ничего не делаете, а вас созидают </w:t>
      </w:r>
      <w:r w:rsidRPr="00154422">
        <w:rPr>
          <w:rFonts w:ascii="Times New Roman" w:hAnsi="Times New Roman"/>
        </w:rPr>
        <w:sym w:font="Wingdings" w:char="F04A"/>
      </w:r>
      <w:r>
        <w:rPr>
          <w:rFonts w:ascii="Times New Roman" w:hAnsi="Times New Roman"/>
        </w:rPr>
        <w:t>.</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Теперь мы идём стяжать 16 тренингов. У нас недавно вышло распоряжение о Науке и там 16 на 16 известных 16ц, мы взяли это как стандарт научный. Эта таблица уже фиксируется на зал, первый тренинг – это 16 слов первого горизонта (допустим, физический мир, Пламенность…); второй тренинг – 16 слов на 2 горизонт (тонкий мир, неотчуждённость</w:t>
      </w:r>
      <w:proofErr w:type="gramStart"/>
      <w:r>
        <w:rPr>
          <w:rFonts w:ascii="Times New Roman" w:hAnsi="Times New Roman"/>
        </w:rPr>
        <w:t xml:space="preserve">, …), </w:t>
      </w:r>
      <w:proofErr w:type="gramEnd"/>
      <w:r>
        <w:rPr>
          <w:rFonts w:ascii="Times New Roman" w:hAnsi="Times New Roman"/>
        </w:rPr>
        <w:t xml:space="preserve">третий тренинг – 16 слов на 3 горизонт – третий этаж (смешиваются на 3 этаже с Вершением)… и т.д. И получается одномоментный 16чный тренинг (на каждое слово включается один маленький тренинг, в Синтезе 16 слов включается один маленький тренинг этого этажа, плюс – слово – этого этажа; напр., добавляется слово «Практика» - и включается цельный тренинг на эту тему). На 17 этаже синтезируются все 16 цельных тренингов в один </w:t>
      </w:r>
      <w:proofErr w:type="gramStart"/>
      <w:r>
        <w:rPr>
          <w:rFonts w:ascii="Times New Roman" w:hAnsi="Times New Roman"/>
        </w:rPr>
        <w:t>Супер-тренинг</w:t>
      </w:r>
      <w:proofErr w:type="gramEnd"/>
      <w:r>
        <w:rPr>
          <w:rFonts w:ascii="Times New Roman" w:hAnsi="Times New Roman"/>
        </w:rPr>
        <w:t xml:space="preserve"> Отцовский. Это будут постоянные базовые тренинги для этого здания, плюс туда добавляются любые тренинги, которые вы хотите для себя. Базовый тренинг всегда активирует Творение каждого из вас кубом Творения, в итоге все эти 16 на 16 на 16 слов у вас будут задействованы.</w:t>
      </w:r>
    </w:p>
    <w:p w:rsidR="008342CB" w:rsidRPr="008D5C66" w:rsidRDefault="008D5C66" w:rsidP="006606EF">
      <w:pPr>
        <w:spacing w:after="0" w:line="240" w:lineRule="auto"/>
        <w:ind w:left="-284" w:firstLine="426"/>
        <w:jc w:val="both"/>
        <w:rPr>
          <w:rFonts w:ascii="Times New Roman" w:hAnsi="Times New Roman"/>
          <w:b/>
          <w:i/>
          <w:sz w:val="24"/>
          <w:szCs w:val="24"/>
        </w:rPr>
      </w:pPr>
      <w:r>
        <w:rPr>
          <w:rFonts w:ascii="Times New Roman" w:hAnsi="Times New Roman"/>
          <w:b/>
          <w:i/>
          <w:sz w:val="24"/>
          <w:szCs w:val="24"/>
        </w:rPr>
        <w:t xml:space="preserve">Практика 5. </w:t>
      </w:r>
      <w:r w:rsidR="008342CB" w:rsidRPr="008D5C66">
        <w:rPr>
          <w:rFonts w:ascii="Times New Roman" w:hAnsi="Times New Roman"/>
          <w:b/>
          <w:i/>
          <w:sz w:val="24"/>
          <w:szCs w:val="24"/>
        </w:rPr>
        <w:t>ПЕРВОСТЯЖАНИЕ. Стяжание 17-ти Тренингов ИВО в 16-этажное здание Высокой Цельной Реальности Метагалактики Фа.</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Чем ниже мы шли, тем сложнее было идти: на первых трёх этажах было соответствующее сгущение нашего состояния. Мы сказали о первых 256 частях, которые у вас активировались, а какие это части</w:t>
      </w:r>
      <w:proofErr w:type="gramStart"/>
      <w:r>
        <w:rPr>
          <w:rFonts w:ascii="Times New Roman" w:hAnsi="Times New Roman"/>
        </w:rPr>
        <w:t xml:space="preserve"> ?</w:t>
      </w:r>
      <w:proofErr w:type="gramEnd"/>
      <w:r>
        <w:rPr>
          <w:rFonts w:ascii="Times New Roman" w:hAnsi="Times New Roman"/>
        </w:rPr>
        <w:t xml:space="preserve"> Части по ИВР ВЦР Мг. Здание у нас срабатывало на части ВЦР Мг, в итоге, у вас активированы 256 частей не по реальностям Мг Фа, а по высоким цельным выражениям ВЦР. При этом</w:t>
      </w:r>
      <w:proofErr w:type="gramStart"/>
      <w:r>
        <w:rPr>
          <w:rFonts w:ascii="Times New Roman" w:hAnsi="Times New Roman"/>
        </w:rPr>
        <w:t>,</w:t>
      </w:r>
      <w:proofErr w:type="gramEnd"/>
      <w:r>
        <w:rPr>
          <w:rFonts w:ascii="Times New Roman" w:hAnsi="Times New Roman"/>
        </w:rPr>
        <w:t xml:space="preserve"> ИВР входят в реальности Мг как часть, и здесь работает всё во всём, но это всё равно большая </w:t>
      </w:r>
      <w:r>
        <w:rPr>
          <w:rFonts w:ascii="Times New Roman" w:hAnsi="Times New Roman"/>
        </w:rPr>
        <w:lastRenderedPageBreak/>
        <w:t xml:space="preserve">разница. Есть части реальностей Метагалактики, состоящие из присутствий Мг, а есть части ИВР ВЦР, состоящие из реальностей Мг. И системы, которые нам сейчас дал Отец – системы из реальностей Мг. </w:t>
      </w:r>
      <w:r w:rsidRPr="009943B9">
        <w:rPr>
          <w:rFonts w:ascii="Times New Roman" w:hAnsi="Times New Roman"/>
          <w:b/>
        </w:rPr>
        <w:t>Мы вошли в части Человека Планеты ВЦР Мг</w:t>
      </w:r>
      <w:r>
        <w:rPr>
          <w:rFonts w:ascii="Times New Roman" w:hAnsi="Times New Roman"/>
        </w:rPr>
        <w:t>. Я не зря вчера сказал, что мы стали передовым отрядом действия, вот сейчас я прожил этот взгляд Мг на нас в практике. В тренингах участвуют части ВЦР Мг. Вы как Человек Планеты активируете части ВЦР Мг. Уточнение по стандарту, чтоб вы не сомневались: все Служащие должны постепенно</w:t>
      </w:r>
      <w:proofErr w:type="gramStart"/>
      <w:r>
        <w:rPr>
          <w:rFonts w:ascii="Times New Roman" w:hAnsi="Times New Roman"/>
        </w:rPr>
        <w:t xml:space="preserve"> С</w:t>
      </w:r>
      <w:proofErr w:type="gramEnd"/>
      <w:r>
        <w:rPr>
          <w:rFonts w:ascii="Times New Roman" w:hAnsi="Times New Roman"/>
        </w:rPr>
        <w:t>лужить частями ВЦР Мг, а все люди должны восходить и развиваться частями по реальностям Мг. Части по реальностям имеют системы по присутствиям, части по ИВР имеют системы по реальностям Мг.</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Радостная весть молодым мамашкам: </w:t>
      </w:r>
      <w:r w:rsidRPr="003E19BA">
        <w:rPr>
          <w:rFonts w:ascii="Times New Roman" w:hAnsi="Times New Roman"/>
          <w:b/>
        </w:rPr>
        <w:t>для Служащих молодых мамашек, включая мамский корпус, части будут активироваться по ИВР ВЦР, а у малышей – по реальностям</w:t>
      </w:r>
      <w:r>
        <w:rPr>
          <w:rFonts w:ascii="Times New Roman" w:hAnsi="Times New Roman"/>
        </w:rPr>
        <w:t xml:space="preserve">; мамы наконец-то стали взрослые по отношению к малышам </w:t>
      </w:r>
      <w:r w:rsidRPr="003E19BA">
        <w:rPr>
          <w:rFonts w:ascii="Times New Roman" w:hAnsi="Times New Roman"/>
        </w:rPr>
        <w:sym w:font="Wingdings" w:char="F04A"/>
      </w:r>
      <w:r>
        <w:rPr>
          <w:rFonts w:ascii="Times New Roman" w:hAnsi="Times New Roman"/>
        </w:rPr>
        <w:t>.</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Чтобы дети рождались на 512 частей, у нас должно работать 1024. </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Это не отменяет, что внутри наших частей по ВЦР части по реальностям есть.</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Так как мы переход в Мг завершили, мы Служащие ИВДИВО, нас начали по стандартам расы жёстко сдвигать в ВЦР Мг. Надеюсь, понятно, что мы с удовольствием поддаёмся. Никаких переходов расы в ВЦР в ближайшее время не предвидится, только индивидуальным Служением.</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Надо уметь поддерживать работу частей, если вдруг вышел из Служения.</w:t>
      </w:r>
    </w:p>
    <w:p w:rsidR="008342CB" w:rsidRPr="00446A69" w:rsidRDefault="008342CB" w:rsidP="006606EF">
      <w:pPr>
        <w:spacing w:after="0" w:line="240" w:lineRule="auto"/>
        <w:ind w:left="-284" w:firstLine="426"/>
        <w:jc w:val="both"/>
      </w:pPr>
      <w:r>
        <w:rPr>
          <w:rFonts w:ascii="Times New Roman" w:hAnsi="Times New Roman"/>
        </w:rPr>
        <w:t xml:space="preserve">Индивидуальное здание, куда мы сейчас ходили, выше, чем здание подразделения в ИВР Служения. Что будет с этими 16-этажными зданиями, если кто-то выйдет из Служения? Мы не знаем. Но индивидуальное здание Служения в ИВР Служения купируется; сопряжение здания со зданиями экополиса сохраняется. На всякий случай, если вдруг вы выходите из Служения – думайте не только за себя, но и за то здание. </w:t>
      </w:r>
      <w:proofErr w:type="gramStart"/>
      <w:r>
        <w:rPr>
          <w:rFonts w:ascii="Times New Roman" w:hAnsi="Times New Roman"/>
        </w:rPr>
        <w:t>Бывшие Служащие ходят по двум зданиям: в Мг (там, где они его стяжали; поднимается оно только личным стяжанием, не автоматически.</w:t>
      </w:r>
      <w:proofErr w:type="gramEnd"/>
      <w:r>
        <w:rPr>
          <w:rFonts w:ascii="Times New Roman" w:hAnsi="Times New Roman"/>
        </w:rPr>
        <w:t xml:space="preserve"> Здание 32 на 32 – тоже не стяжается автоматически, его нужно стяжать, этот стандарт – для действующих Служащих: Служащий идёт на скорости, и Куб Творения ему нужен, чтобы </w:t>
      </w:r>
      <w:proofErr w:type="gramStart"/>
      <w:r>
        <w:rPr>
          <w:rFonts w:ascii="Times New Roman" w:hAnsi="Times New Roman"/>
        </w:rPr>
        <w:t>успеть это всё выработать</w:t>
      </w:r>
      <w:proofErr w:type="gramEnd"/>
      <w:r>
        <w:rPr>
          <w:rFonts w:ascii="Times New Roman" w:hAnsi="Times New Roman"/>
        </w:rPr>
        <w:t xml:space="preserve">. </w:t>
      </w:r>
      <w:proofErr w:type="gramStart"/>
      <w:r>
        <w:rPr>
          <w:rFonts w:ascii="Times New Roman" w:hAnsi="Times New Roman"/>
        </w:rPr>
        <w:t>Скорость Куба Творения для обычной жизни не нужна).</w:t>
      </w:r>
      <w:proofErr w:type="gramEnd"/>
    </w:p>
    <w:p w:rsidR="008342CB" w:rsidRDefault="008342CB" w:rsidP="006606EF">
      <w:pPr>
        <w:spacing w:after="0" w:line="240" w:lineRule="auto"/>
        <w:ind w:left="-284" w:firstLine="426"/>
        <w:jc w:val="both"/>
        <w:rPr>
          <w:rFonts w:ascii="Times New Roman" w:hAnsi="Times New Roman"/>
        </w:rPr>
      </w:pPr>
      <w:r w:rsidRPr="008238DC">
        <w:rPr>
          <w:rFonts w:ascii="Times New Roman" w:hAnsi="Times New Roman"/>
        </w:rPr>
        <w:t xml:space="preserve">Важный вопрос. </w:t>
      </w:r>
      <w:r>
        <w:rPr>
          <w:rFonts w:ascii="Times New Roman" w:hAnsi="Times New Roman"/>
        </w:rPr>
        <w:t xml:space="preserve">Мы вчера закончили торжество мастерств 5 расы. Масонство в Иерархии считается одним из видов религий 5 расы и относилось к 3 отделу человечества. Их посвящения относились туда же, т.е. к Человеческим Посвящениям. Есть одна фишка, которая жёстко противопоставляет нас и их: у самой совершенной масонской организации – 32 ступени иерархической организации, 32 степени Посвящений. Эта организация в древности была создана для поддержки рабства в населении планеты – 32 ступени поддерживают генетическое рабство в человеке на планете, поэтому так много свободных людей, Ученики Иерархии, боролись против масонских организаций. Масонские организации построены на раболепии (маски в средние века одевались на прокажённых). </w:t>
      </w:r>
      <w:r w:rsidRPr="009E7B03">
        <w:rPr>
          <w:rFonts w:ascii="Times New Roman" w:hAnsi="Times New Roman"/>
          <w:b/>
        </w:rPr>
        <w:t xml:space="preserve">Мы вчера преодолели последний рубеж рабства на Планете. </w:t>
      </w:r>
      <w:r>
        <w:rPr>
          <w:rFonts w:ascii="Times New Roman" w:hAnsi="Times New Roman"/>
        </w:rPr>
        <w:t xml:space="preserve">Поставив 97 Синтез, мы вдруг увидели, что любые масонские и другие тайные организации поддерживали рабство на Планете. </w:t>
      </w:r>
      <w:r w:rsidRPr="002D1252">
        <w:rPr>
          <w:rFonts w:ascii="Times New Roman" w:hAnsi="Times New Roman"/>
          <w:b/>
        </w:rPr>
        <w:t>И Отец вчера указом подписал закрытие последних рабских организаций на Планете, масонских и т.д.</w:t>
      </w:r>
      <w:r>
        <w:rPr>
          <w:rFonts w:ascii="Times New Roman" w:hAnsi="Times New Roman"/>
          <w:b/>
        </w:rPr>
        <w:t xml:space="preserve"> </w:t>
      </w:r>
      <w:r w:rsidRPr="00CA4F9F">
        <w:rPr>
          <w:rFonts w:ascii="Times New Roman" w:hAnsi="Times New Roman"/>
        </w:rPr>
        <w:t>В России тоже действуют такие организации.</w:t>
      </w:r>
      <w:r>
        <w:rPr>
          <w:rFonts w:ascii="Times New Roman" w:hAnsi="Times New Roman"/>
        </w:rPr>
        <w:t xml:space="preserve"> Масон – Служащий при Доме Отца, они так задумывались. Раньше в центре города был Дом (не «Храм»), где собрания проводились, беседы, лекции. А масоны были призваны обеспечивать сохранность этого здания, отсюда они выросли как религиозная деятельность. Был один Дом в городе, где разные религии разных традиций могли справить свои религиозные церемонии.</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Эти организации не разрушены, они потеряли эффект Творения Отца, и теперь не с Отцом. Это не значит, что они сейчас разбегутся. Отец перестал на это фиксировать Творение и Созидание, и как проект развития Человечества это завершено.</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Прикол: наш Служащий Синтеза по просьбе команды вывел команду в рай, оказывается, из него сделали музей </w:t>
      </w:r>
      <w:r w:rsidRPr="00844352">
        <w:rPr>
          <w:rFonts w:ascii="Times New Roman" w:hAnsi="Times New Roman"/>
        </w:rPr>
        <w:sym w:font="Wingdings" w:char="F04A"/>
      </w:r>
      <w:r>
        <w:rPr>
          <w:rFonts w:ascii="Times New Roman" w:hAnsi="Times New Roman"/>
        </w:rPr>
        <w:t xml:space="preserve">, и в реальности ходят экскурсии по раю, и наши попали на такую экскурсию. Эта программа – для всех верующих, мечтающих попасть в рай; оскомина снимается: теперь они в раю были, и они начинают жить в экополисе. Экскурсия существует на 4 реальности – «рай» - музей, объект культурного наследия Иерархии. </w:t>
      </w:r>
    </w:p>
    <w:p w:rsidR="008342CB" w:rsidRPr="00446A69" w:rsidRDefault="008342CB" w:rsidP="006606EF">
      <w:pPr>
        <w:spacing w:after="0" w:line="240" w:lineRule="auto"/>
        <w:ind w:left="-284" w:firstLine="426"/>
        <w:jc w:val="both"/>
      </w:pPr>
      <w:r>
        <w:rPr>
          <w:rFonts w:ascii="Times New Roman" w:hAnsi="Times New Roman"/>
        </w:rPr>
        <w:t>Здание со звездой для коммунистов там тоже есть, они там собираются, пытаются сделать фракцию кпрф в Гражданской Конфедерации. Христос говорит: вначале надо стать Метагалактическими, чтобы потом можно было создавать другие партии.</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Наше здание в ВЦР Мг может срабатывать на все реальности Мг; срабатывает как на нашу физику, так и на нашу ИВР Служения (оно стоит вне ИВР, но в Синтезе со всеми ими). Первый этаж здания спокойно срабатывает на 256 ИВ реальностей Мг, и активировал нам 256 частей Человека </w:t>
      </w:r>
      <w:r>
        <w:rPr>
          <w:rFonts w:ascii="Times New Roman" w:hAnsi="Times New Roman"/>
        </w:rPr>
        <w:lastRenderedPageBreak/>
        <w:t>Планеты. На первых трёх этажах нам было сложнее, потому что срабатывали части, которые у нас формируются (выше легче, потому что частей у нас ещё там сформированных толком нет).</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У нас в СПб на последнем Профессиональном Синтезе сложилось 16 Путей. Сложилась своеобразная система, когда любая из деятельностей относится к одному из этих Путей. </w:t>
      </w:r>
      <w:r w:rsidRPr="006F7A81">
        <w:rPr>
          <w:rFonts w:ascii="Times New Roman" w:hAnsi="Times New Roman"/>
          <w:b/>
        </w:rPr>
        <w:t>Все Пути теперь не в Иерархии, а в Метагалактических Центрах, к Юсефу Оне</w:t>
      </w:r>
      <w:r>
        <w:rPr>
          <w:rFonts w:ascii="Times New Roman" w:hAnsi="Times New Roman"/>
        </w:rPr>
        <w:t xml:space="preserve">. «Путь к себе» - Путь к Огню Жизни. Все Пути теперь ведут в Подольск </w:t>
      </w:r>
      <w:r w:rsidRPr="00901E39">
        <w:rPr>
          <w:rFonts w:ascii="Times New Roman" w:hAnsi="Times New Roman"/>
        </w:rPr>
        <w:sym w:font="Wingdings" w:char="F04A"/>
      </w:r>
      <w:r>
        <w:rPr>
          <w:rFonts w:ascii="Times New Roman" w:hAnsi="Times New Roman"/>
        </w:rPr>
        <w:t xml:space="preserve">. </w:t>
      </w:r>
    </w:p>
    <w:p w:rsidR="008342CB" w:rsidRPr="003E2EDC" w:rsidRDefault="008342CB" w:rsidP="006606EF">
      <w:pPr>
        <w:spacing w:after="0" w:line="240" w:lineRule="auto"/>
        <w:ind w:left="-284" w:firstLine="426"/>
        <w:jc w:val="both"/>
        <w:rPr>
          <w:rFonts w:ascii="Times New Roman" w:hAnsi="Times New Roman"/>
          <w:b/>
        </w:rPr>
      </w:pPr>
      <w:r>
        <w:rPr>
          <w:rFonts w:ascii="Times New Roman" w:hAnsi="Times New Roman"/>
        </w:rPr>
        <w:t xml:space="preserve">Отец сказал, что вам нужно ещё развернуть тренинги 16 Путей по 16 этажам. Но это не будут 16 Путей Майтрейи, это будут 16 Путей Служащего Ивдивного характера. </w:t>
      </w:r>
      <w:r w:rsidRPr="003E2EDC">
        <w:rPr>
          <w:rFonts w:ascii="Times New Roman" w:hAnsi="Times New Roman"/>
          <w:b/>
        </w:rPr>
        <w:t xml:space="preserve">С чем связаны Пути Служащего? С Мастерством. </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 xml:space="preserve">Школа видения – это Психодинамическое Мастерство Видения. Возможно, после отработки видения мы займёмся слышанием. Мы сейчас пойдём к Служащему, там </w:t>
      </w:r>
      <w:proofErr w:type="gramStart"/>
      <w:r>
        <w:rPr>
          <w:rFonts w:ascii="Times New Roman" w:hAnsi="Times New Roman"/>
        </w:rPr>
        <w:t>сейчас</w:t>
      </w:r>
      <w:proofErr w:type="gramEnd"/>
      <w:r>
        <w:rPr>
          <w:rFonts w:ascii="Times New Roman" w:hAnsi="Times New Roman"/>
        </w:rPr>
        <w:t xml:space="preserve"> скорее всего будет разработка не только видения, но и слышания. Психодинамика – это не только походка. Процесс пошёл с голосовыми эффектами. </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Если внутри установка на обездвиженность, то не сможете двигаться, говорить, видеть.</w:t>
      </w:r>
    </w:p>
    <w:p w:rsidR="008342CB" w:rsidRDefault="008342CB" w:rsidP="006606EF">
      <w:pPr>
        <w:spacing w:after="0" w:line="240" w:lineRule="auto"/>
        <w:ind w:left="-284" w:firstLine="426"/>
        <w:jc w:val="both"/>
        <w:rPr>
          <w:rFonts w:ascii="Times New Roman" w:hAnsi="Times New Roman"/>
        </w:rPr>
      </w:pPr>
      <w:r>
        <w:rPr>
          <w:rFonts w:ascii="Times New Roman" w:hAnsi="Times New Roman"/>
        </w:rPr>
        <w:t>16 видов Путей Мастерства, где будет в Синтезе движение, голос, видение в этом мастерстве. У Служащего мы стяжаем Начала Творения на этот Путь и стяжаем Психодинамичность Пути.</w:t>
      </w:r>
    </w:p>
    <w:p w:rsidR="00382A93" w:rsidRPr="00446A69" w:rsidRDefault="00382A93" w:rsidP="006606EF">
      <w:pPr>
        <w:spacing w:after="0" w:line="240" w:lineRule="auto"/>
        <w:ind w:left="-284" w:firstLine="426"/>
        <w:jc w:val="both"/>
      </w:pPr>
      <w:r>
        <w:rPr>
          <w:rFonts w:ascii="Times New Roman" w:hAnsi="Times New Roman"/>
        </w:rPr>
        <w:t xml:space="preserve">Проживание опирается на опыт дееспособности частей, если мы скажем о проживании частей, мы будем опираться на опыт старой дееспособности старого количества частей. </w:t>
      </w:r>
      <w:proofErr w:type="gramStart"/>
      <w:r>
        <w:rPr>
          <w:rFonts w:ascii="Times New Roman" w:hAnsi="Times New Roman"/>
        </w:rPr>
        <w:t>Вопрос</w:t>
      </w:r>
      <w:proofErr w:type="gramEnd"/>
      <w:r>
        <w:rPr>
          <w:rFonts w:ascii="Times New Roman" w:hAnsi="Times New Roman"/>
        </w:rPr>
        <w:t xml:space="preserve"> – какой опыт в проживании, и какая дееспособность частей для этого проживания.</w:t>
      </w:r>
    </w:p>
    <w:p w:rsidR="00382A93" w:rsidRPr="00BD518D" w:rsidRDefault="00382A93" w:rsidP="006606EF">
      <w:pPr>
        <w:spacing w:after="0" w:line="240" w:lineRule="auto"/>
        <w:ind w:left="-284" w:firstLine="426"/>
        <w:jc w:val="both"/>
        <w:rPr>
          <w:rFonts w:ascii="Times New Roman" w:hAnsi="Times New Roman"/>
          <w:b/>
          <w:bCs/>
          <w:i/>
        </w:rPr>
      </w:pPr>
      <w:r w:rsidRPr="00BD518D">
        <w:rPr>
          <w:rFonts w:ascii="Times New Roman" w:hAnsi="Times New Roman"/>
          <w:b/>
          <w:i/>
        </w:rPr>
        <w:t>Практика 6. ПЕРВОСТЯЖАНИЕ. Стяжание</w:t>
      </w:r>
      <w:r w:rsidRPr="00BD518D">
        <w:rPr>
          <w:rFonts w:ascii="Times New Roman" w:hAnsi="Times New Roman"/>
          <w:b/>
          <w:bCs/>
          <w:i/>
        </w:rPr>
        <w:t xml:space="preserve"> Мастерства Пути Статусного Синтеза Изначально Вышестоящего Отца. Развёртка и фиксация 16-ти Путей Мастерства по этажам здания Высокой Цельной Реальности Метагалактики каждого.</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Почему мы не стяжаем Служение? Служение каждый стяжае</w:t>
      </w:r>
      <w:r w:rsidR="00CF74EC">
        <w:rPr>
          <w:rFonts w:ascii="Times New Roman" w:hAnsi="Times New Roman"/>
        </w:rPr>
        <w:t>т</w:t>
      </w:r>
      <w:r>
        <w:rPr>
          <w:rFonts w:ascii="Times New Roman" w:hAnsi="Times New Roman"/>
        </w:rPr>
        <w:t xml:space="preserve"> сам, лично (Служение разное).</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 xml:space="preserve">По поводу проживания: </w:t>
      </w:r>
      <w:r w:rsidRPr="00DA3EBD">
        <w:rPr>
          <w:rFonts w:ascii="Times New Roman" w:hAnsi="Times New Roman"/>
          <w:b/>
        </w:rPr>
        <w:t>проблема Фаэтона была из-за формального отношения к Отцу. Проживание – это такая грань, когда мы относимся и просто, и без формализма</w:t>
      </w:r>
      <w:r>
        <w:rPr>
          <w:rFonts w:ascii="Times New Roman" w:hAnsi="Times New Roman"/>
        </w:rPr>
        <w:t xml:space="preserve">. И тогда у нас будет вырастать проживание. Не формальный контакт, не должностной контакт, </w:t>
      </w:r>
      <w:r w:rsidRPr="00DA3EBD">
        <w:rPr>
          <w:rFonts w:ascii="Times New Roman" w:hAnsi="Times New Roman"/>
          <w:b/>
        </w:rPr>
        <w:t>личное отношение, сопереживание – это обязательно, тогда в частях будет расти проживание</w:t>
      </w:r>
      <w:r>
        <w:rPr>
          <w:rFonts w:ascii="Times New Roman" w:hAnsi="Times New Roman"/>
        </w:rPr>
        <w:t xml:space="preserve">. Сопереживательный контакт накапливает психодинамичность и выводит из формалистики. Чем более формальный контакт, тем меньше вы видите. Личный контакт включается тогда, когда у вас есть неформальное отношение </w:t>
      </w:r>
      <w:proofErr w:type="gramStart"/>
      <w:r>
        <w:rPr>
          <w:rFonts w:ascii="Times New Roman" w:hAnsi="Times New Roman"/>
        </w:rPr>
        <w:t>к</w:t>
      </w:r>
      <w:proofErr w:type="gramEnd"/>
      <w:r>
        <w:rPr>
          <w:rFonts w:ascii="Times New Roman" w:hAnsi="Times New Roman"/>
        </w:rPr>
        <w:t xml:space="preserve"> Кут Хуми. Личность, Индивидуальность</w:t>
      </w:r>
      <w:proofErr w:type="gramStart"/>
      <w:r>
        <w:rPr>
          <w:rFonts w:ascii="Times New Roman" w:hAnsi="Times New Roman"/>
        </w:rPr>
        <w:t>… К</w:t>
      </w:r>
      <w:proofErr w:type="gramEnd"/>
      <w:r>
        <w:rPr>
          <w:rFonts w:ascii="Times New Roman" w:hAnsi="Times New Roman"/>
        </w:rPr>
        <w:t xml:space="preserve">акой опыт проживания, когда у нас формальное отношение к Иерархии? Из 5 расы – если мы относимся неформально, у нас возникает религиозный фанатизм или экстаз – это тоже плохо. Мы от этого отошли, но не пришли к другому неформальному проживанию и взаимодействию, а наоборот пришли к формальности. В СССР тоже сначала все горели идеей, а потом стали относиться к ним формально, чем всё закончилось? Большинство не чувствует неформального контакта с Иерархией: «надо так надо. Сказали – надо, Служим». </w:t>
      </w:r>
      <w:r w:rsidRPr="00100E94">
        <w:rPr>
          <w:rFonts w:ascii="Times New Roman" w:hAnsi="Times New Roman"/>
          <w:b/>
        </w:rPr>
        <w:t>Психодинамика – это всегда неформальность</w:t>
      </w:r>
      <w:r>
        <w:rPr>
          <w:rFonts w:ascii="Times New Roman" w:hAnsi="Times New Roman"/>
        </w:rPr>
        <w:t xml:space="preserve">. Некоторые из вас, чтобы видеть, представляете – это формальность. В погружении мы говорим – не «представляйте», а воображайте. </w:t>
      </w:r>
      <w:r w:rsidRPr="00100E94">
        <w:rPr>
          <w:rFonts w:ascii="Times New Roman" w:hAnsi="Times New Roman"/>
          <w:b/>
        </w:rPr>
        <w:t>С формального рисования в голове у вас у многих началось формальное отношение к Иерархии</w:t>
      </w:r>
      <w:r>
        <w:rPr>
          <w:rFonts w:ascii="Times New Roman" w:hAnsi="Times New Roman"/>
        </w:rPr>
        <w:t xml:space="preserve">. </w:t>
      </w:r>
      <w:r w:rsidRPr="00100E94">
        <w:rPr>
          <w:rFonts w:ascii="Times New Roman" w:hAnsi="Times New Roman"/>
          <w:b/>
        </w:rPr>
        <w:t>Служащий – это окончательный предел формалистики, дальше ты не пройдёшь с формалистикой.</w:t>
      </w:r>
      <w:r>
        <w:rPr>
          <w:rFonts w:ascii="Times New Roman" w:hAnsi="Times New Roman"/>
        </w:rPr>
        <w:t xml:space="preserve"> </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Статусы должны рождаться по итогам мастерства применения Начал Творения. А при формальном отношении Статусный Синтез невозможен, не сложится Мастерство Начал Творения.</w:t>
      </w:r>
    </w:p>
    <w:p w:rsidR="00382A93" w:rsidRPr="00100E94" w:rsidRDefault="00382A93" w:rsidP="006606EF">
      <w:pPr>
        <w:spacing w:after="0" w:line="240" w:lineRule="auto"/>
        <w:ind w:left="-284" w:firstLine="426"/>
        <w:jc w:val="both"/>
        <w:rPr>
          <w:rFonts w:ascii="Times New Roman" w:hAnsi="Times New Roman"/>
          <w:b/>
        </w:rPr>
      </w:pPr>
      <w:r w:rsidRPr="00100E94">
        <w:rPr>
          <w:rFonts w:ascii="Times New Roman" w:hAnsi="Times New Roman"/>
          <w:b/>
        </w:rPr>
        <w:t xml:space="preserve">Нам нужно искать неформальность отношения с Аватарами. </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(Пример – когда пьёшь кофе, и разговариваешь с Аватарами).</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У нас искусство стагнирует из-за отсутствия проживания.</w:t>
      </w:r>
    </w:p>
    <w:p w:rsidR="00382A93" w:rsidRDefault="00382A93" w:rsidP="006606EF">
      <w:pPr>
        <w:spacing w:after="0" w:line="240" w:lineRule="auto"/>
        <w:ind w:left="-284" w:firstLine="426"/>
        <w:jc w:val="both"/>
        <w:rPr>
          <w:rFonts w:ascii="Times New Roman" w:hAnsi="Times New Roman"/>
        </w:rPr>
      </w:pPr>
      <w:r w:rsidRPr="00100E94">
        <w:rPr>
          <w:rFonts w:ascii="Times New Roman" w:hAnsi="Times New Roman"/>
          <w:b/>
        </w:rPr>
        <w:t>Сменить самого себя: преодолеть формальность, перейдя в неформальность</w:t>
      </w:r>
      <w:r>
        <w:rPr>
          <w:rFonts w:ascii="Times New Roman" w:hAnsi="Times New Roman"/>
        </w:rPr>
        <w:t>. При этом</w:t>
      </w:r>
      <w:proofErr w:type="gramStart"/>
      <w:r>
        <w:rPr>
          <w:rFonts w:ascii="Times New Roman" w:hAnsi="Times New Roman"/>
        </w:rPr>
        <w:t>,</w:t>
      </w:r>
      <w:proofErr w:type="gramEnd"/>
      <w:r>
        <w:rPr>
          <w:rFonts w:ascii="Times New Roman" w:hAnsi="Times New Roman"/>
        </w:rPr>
        <w:t xml:space="preserve"> ты и форму соблюдаешь, возникает неформальность в форме. </w:t>
      </w:r>
    </w:p>
    <w:p w:rsidR="00382A93" w:rsidRPr="00100E94" w:rsidRDefault="00382A93" w:rsidP="006606EF">
      <w:pPr>
        <w:spacing w:after="0" w:line="240" w:lineRule="auto"/>
        <w:ind w:left="-284" w:firstLine="426"/>
        <w:jc w:val="both"/>
        <w:rPr>
          <w:rFonts w:ascii="Times New Roman" w:hAnsi="Times New Roman"/>
          <w:b/>
        </w:rPr>
      </w:pPr>
      <w:r w:rsidRPr="00100E94">
        <w:rPr>
          <w:rFonts w:ascii="Times New Roman" w:hAnsi="Times New Roman"/>
          <w:b/>
        </w:rPr>
        <w:t xml:space="preserve">У нас растёт формальность по отношению к Иерархии, в итоге нет развития, Статусы не растут, вы сами по отношению к себе формальны – по отношению к тому, чем занимаетесь. Если вы формальны к </w:t>
      </w:r>
      <w:proofErr w:type="gramStart"/>
      <w:r w:rsidRPr="00100E94">
        <w:rPr>
          <w:rFonts w:ascii="Times New Roman" w:hAnsi="Times New Roman"/>
          <w:b/>
        </w:rPr>
        <w:t>Отцу</w:t>
      </w:r>
      <w:proofErr w:type="gramEnd"/>
      <w:r w:rsidRPr="00100E94">
        <w:rPr>
          <w:rFonts w:ascii="Times New Roman" w:hAnsi="Times New Roman"/>
          <w:b/>
        </w:rPr>
        <w:t xml:space="preserve"> – который есмь Синтез – как можно быть формальными к высшему Человеку? А если вы его клетка, тогда вы купированы? Это мёртвая, умирающая клетка.</w:t>
      </w:r>
    </w:p>
    <w:p w:rsidR="00382A93" w:rsidRDefault="00382A93" w:rsidP="006606EF">
      <w:pPr>
        <w:spacing w:after="0" w:line="240" w:lineRule="auto"/>
        <w:ind w:left="-284" w:firstLine="426"/>
        <w:jc w:val="both"/>
        <w:rPr>
          <w:rFonts w:ascii="Times New Roman" w:hAnsi="Times New Roman"/>
        </w:rPr>
      </w:pPr>
      <w:proofErr w:type="gramStart"/>
      <w:r>
        <w:rPr>
          <w:rFonts w:ascii="Times New Roman" w:hAnsi="Times New Roman"/>
        </w:rPr>
        <w:t>Мы</w:t>
      </w:r>
      <w:proofErr w:type="gramEnd"/>
      <w:r>
        <w:rPr>
          <w:rFonts w:ascii="Times New Roman" w:hAnsi="Times New Roman"/>
        </w:rPr>
        <w:t xml:space="preserve"> наконец созрели для постановки этого вопроса.</w:t>
      </w:r>
    </w:p>
    <w:p w:rsidR="00382A93" w:rsidRPr="00AA01A2" w:rsidRDefault="00382A93" w:rsidP="006606EF">
      <w:pPr>
        <w:spacing w:after="0" w:line="240" w:lineRule="auto"/>
        <w:ind w:left="-284" w:firstLine="426"/>
        <w:jc w:val="both"/>
        <w:rPr>
          <w:rFonts w:ascii="Times New Roman" w:hAnsi="Times New Roman"/>
          <w:b/>
        </w:rPr>
      </w:pPr>
      <w:r w:rsidRPr="00AA01A2">
        <w:rPr>
          <w:rFonts w:ascii="Times New Roman" w:hAnsi="Times New Roman"/>
          <w:b/>
        </w:rPr>
        <w:t xml:space="preserve">У нас части не вскрывались и не росли, так как мы относились к этому формально, они не включались. </w:t>
      </w:r>
    </w:p>
    <w:p w:rsidR="00382A93" w:rsidRPr="006401E1" w:rsidRDefault="00382A93" w:rsidP="006606EF">
      <w:pPr>
        <w:spacing w:after="0" w:line="240" w:lineRule="auto"/>
        <w:ind w:left="-284" w:firstLine="426"/>
        <w:jc w:val="both"/>
        <w:rPr>
          <w:rFonts w:ascii="Times New Roman" w:hAnsi="Times New Roman"/>
          <w:b/>
        </w:rPr>
      </w:pPr>
      <w:r w:rsidRPr="006401E1">
        <w:rPr>
          <w:rFonts w:ascii="Times New Roman" w:hAnsi="Times New Roman"/>
          <w:b/>
        </w:rPr>
        <w:t xml:space="preserve">Отсюда возникает вопрос – и по Вере и дано будет вам, а Вера – всегда неформальный акт. Когда у тебя это не формальный акт, части включаются. </w:t>
      </w:r>
    </w:p>
    <w:p w:rsidR="00382A93" w:rsidRDefault="00382A93" w:rsidP="006606EF">
      <w:pPr>
        <w:spacing w:after="0" w:line="240" w:lineRule="auto"/>
        <w:ind w:left="-284" w:firstLine="426"/>
        <w:jc w:val="both"/>
        <w:rPr>
          <w:rFonts w:ascii="Times New Roman" w:hAnsi="Times New Roman"/>
        </w:rPr>
      </w:pPr>
      <w:r w:rsidRPr="006401E1">
        <w:rPr>
          <w:rFonts w:ascii="Times New Roman" w:hAnsi="Times New Roman"/>
          <w:b/>
        </w:rPr>
        <w:lastRenderedPageBreak/>
        <w:t>На этом гибло несколько цивилизаций в 5 расе – от формальности</w:t>
      </w:r>
      <w:r>
        <w:rPr>
          <w:rFonts w:ascii="Times New Roman" w:hAnsi="Times New Roman"/>
        </w:rPr>
        <w:t xml:space="preserve">. Не спасло даже неформальное Христианство. СССР тоже пал от формализма коммунизма. Это – очень сложная проблема, доставшаяся нам в наследство от 5 расы. </w:t>
      </w:r>
    </w:p>
    <w:p w:rsidR="00382A93" w:rsidRPr="00382A93" w:rsidRDefault="00382A93" w:rsidP="006606EF">
      <w:pPr>
        <w:spacing w:after="0" w:line="240" w:lineRule="auto"/>
        <w:ind w:left="-284" w:firstLine="426"/>
        <w:jc w:val="both"/>
      </w:pPr>
      <w:r>
        <w:rPr>
          <w:rFonts w:ascii="Times New Roman" w:hAnsi="Times New Roman"/>
        </w:rPr>
        <w:t xml:space="preserve">Поэтому нам </w:t>
      </w:r>
      <w:r w:rsidRPr="00382A93">
        <w:rPr>
          <w:rFonts w:ascii="Times New Roman" w:hAnsi="Times New Roman"/>
        </w:rPr>
        <w:t>сейчас ввели 16 путей неформального преодоления формализма.</w:t>
      </w:r>
    </w:p>
    <w:p w:rsidR="0007222C" w:rsidRDefault="0007222C" w:rsidP="006606EF">
      <w:pPr>
        <w:spacing w:after="0" w:line="240" w:lineRule="auto"/>
        <w:ind w:left="-284" w:firstLine="426"/>
        <w:jc w:val="both"/>
        <w:rPr>
          <w:rFonts w:ascii="Times New Roman" w:hAnsi="Times New Roman"/>
          <w:bCs/>
          <w:i/>
          <w:color w:val="5F497A" w:themeColor="accent4" w:themeShade="BF"/>
          <w:sz w:val="24"/>
          <w:szCs w:val="24"/>
        </w:rPr>
      </w:pPr>
    </w:p>
    <w:p w:rsidR="00382A93" w:rsidRPr="00382A93" w:rsidRDefault="00382A93" w:rsidP="0007222C">
      <w:pPr>
        <w:spacing w:after="0" w:line="240" w:lineRule="auto"/>
        <w:ind w:left="-284" w:firstLine="426"/>
        <w:jc w:val="center"/>
        <w:rPr>
          <w:rFonts w:ascii="Times New Roman" w:hAnsi="Times New Roman"/>
          <w:bCs/>
          <w:i/>
          <w:color w:val="5F497A" w:themeColor="accent4" w:themeShade="BF"/>
          <w:sz w:val="24"/>
          <w:szCs w:val="24"/>
        </w:rPr>
      </w:pPr>
      <w:r w:rsidRPr="00382A93">
        <w:rPr>
          <w:rFonts w:ascii="Times New Roman" w:hAnsi="Times New Roman"/>
          <w:bCs/>
          <w:i/>
          <w:color w:val="5F497A" w:themeColor="accent4" w:themeShade="BF"/>
          <w:sz w:val="24"/>
          <w:szCs w:val="24"/>
        </w:rPr>
        <w:t>2 день 2 часть</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 xml:space="preserve">На перерыве проводили активацию, чтобы Ипостасными Синтезами возожглись три подразделения. Просьба ко всем: </w:t>
      </w:r>
      <w:r w:rsidRPr="006401E1">
        <w:rPr>
          <w:rFonts w:ascii="Times New Roman" w:hAnsi="Times New Roman"/>
          <w:b/>
        </w:rPr>
        <w:t>фиксировать заранее в письме-заявке, что Синтез планируется</w:t>
      </w:r>
      <w:r>
        <w:rPr>
          <w:rFonts w:ascii="Times New Roman" w:hAnsi="Times New Roman"/>
          <w:b/>
        </w:rPr>
        <w:t>, например,</w:t>
      </w:r>
      <w:r w:rsidRPr="006401E1">
        <w:rPr>
          <w:rFonts w:ascii="Times New Roman" w:hAnsi="Times New Roman"/>
          <w:b/>
        </w:rPr>
        <w:t xml:space="preserve"> на три подразделения</w:t>
      </w:r>
      <w:r>
        <w:rPr>
          <w:rFonts w:ascii="Times New Roman" w:hAnsi="Times New Roman"/>
        </w:rPr>
        <w:t xml:space="preserve"> (что вы утверждаете не курс, а совместный курс с … подразделениями; некоторые территории нужно усилять).</w:t>
      </w:r>
    </w:p>
    <w:p w:rsidR="00382A93" w:rsidRDefault="00382A93" w:rsidP="006606EF">
      <w:pPr>
        <w:spacing w:after="0" w:line="240" w:lineRule="auto"/>
        <w:ind w:left="-284" w:firstLine="426"/>
        <w:jc w:val="both"/>
        <w:rPr>
          <w:rFonts w:ascii="Times New Roman" w:hAnsi="Times New Roman"/>
        </w:rPr>
      </w:pPr>
      <w:r w:rsidRPr="006401E1">
        <w:rPr>
          <w:rFonts w:ascii="Times New Roman" w:hAnsi="Times New Roman"/>
          <w:b/>
        </w:rPr>
        <w:t>Владыка сейчас ведёт политику объединения подразделений</w:t>
      </w:r>
      <w:r>
        <w:rPr>
          <w:rFonts w:ascii="Times New Roman" w:hAnsi="Times New Roman"/>
        </w:rPr>
        <w:t>: у нас сейчас включились три подразделения, мы уже не можем остаться только в Москве, включается обновление, расширение, разница динамики.</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 xml:space="preserve">Разные территории – разные специфики. Даже службы ГАИ работают по-разному </w:t>
      </w:r>
      <w:r w:rsidRPr="00C52E40">
        <w:rPr>
          <w:rFonts w:ascii="Times New Roman" w:hAnsi="Times New Roman"/>
        </w:rPr>
        <w:sym w:font="Wingdings" w:char="F04A"/>
      </w:r>
      <w:r>
        <w:rPr>
          <w:rFonts w:ascii="Times New Roman" w:hAnsi="Times New Roman"/>
        </w:rPr>
        <w:t xml:space="preserve">. Каждый сидит в своём регионе, не может за пределы зажатости собственным регионом выйти. </w:t>
      </w:r>
      <w:r w:rsidRPr="0015131A">
        <w:rPr>
          <w:rFonts w:ascii="Times New Roman" w:hAnsi="Times New Roman"/>
          <w:b/>
        </w:rPr>
        <w:t>Региональное развитие – хорошо, зажатость регионом – плохо, мы сейчас пытаемся преодолеть обжатость собственным регионом</w:t>
      </w:r>
      <w:r>
        <w:rPr>
          <w:rFonts w:ascii="Times New Roman" w:hAnsi="Times New Roman"/>
        </w:rPr>
        <w:t>. Мг Цивилизация требует других масштабов и перспектив.</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Когда вы сейчас начнёте заниматься Психодинамическим мастерством – вопрос встанет: масштаб мышления. Если вы только Москвич, Красногорец, Подольчанин – это ни о чём. Родина, реализованная всей Планетой – один масштаб территории, а собственной территорией («мой дом – моя крепость») – другой. Я люблю свой город, а мой город</w:t>
      </w:r>
      <w:proofErr w:type="gramStart"/>
      <w:r>
        <w:rPr>
          <w:rFonts w:ascii="Times New Roman" w:hAnsi="Times New Roman"/>
        </w:rPr>
        <w:t xml:space="preserve"> С</w:t>
      </w:r>
      <w:proofErr w:type="gramEnd"/>
      <w:r>
        <w:rPr>
          <w:rFonts w:ascii="Times New Roman" w:hAnsi="Times New Roman"/>
        </w:rPr>
        <w:t>лужит всей стране – это один масштаб, а своему региону – другой.</w:t>
      </w:r>
    </w:p>
    <w:p w:rsidR="00382A93" w:rsidRPr="0015131A" w:rsidRDefault="00382A93" w:rsidP="006606EF">
      <w:pPr>
        <w:spacing w:after="0" w:line="240" w:lineRule="auto"/>
        <w:ind w:left="-284" w:firstLine="426"/>
        <w:jc w:val="both"/>
        <w:rPr>
          <w:rFonts w:ascii="Times New Roman" w:hAnsi="Times New Roman"/>
          <w:b/>
        </w:rPr>
      </w:pPr>
      <w:r>
        <w:rPr>
          <w:rFonts w:ascii="Times New Roman" w:hAnsi="Times New Roman"/>
        </w:rPr>
        <w:t xml:space="preserve">Вы вспоминаете Любовь, а где Мудрость, Воля? А 4ца (тогда усиляется Любовь в 4 раза), а 16ца? </w:t>
      </w:r>
      <w:r w:rsidRPr="0015131A">
        <w:rPr>
          <w:rFonts w:ascii="Times New Roman" w:hAnsi="Times New Roman"/>
          <w:b/>
        </w:rPr>
        <w:t>Если мы ограничиваемся единицей – сами собою – мы не развиваем себя, мы купируемся сами в себе.</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 xml:space="preserve">Пример сложности масштаба. У нас включился Подольск – Философия Синтеза. Как у вас с фиксацией 98 Философий Синтеза? Как у вас контакты с Подольском (Московией) по волне Философии Синтеза? </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 xml:space="preserve">Почему на Крым такая проблема? Все там хотят? Это Любовь </w:t>
      </w:r>
      <w:r w:rsidRPr="00354308">
        <w:rPr>
          <w:rFonts w:ascii="Times New Roman" w:hAnsi="Times New Roman"/>
        </w:rPr>
        <w:sym w:font="Wingdings" w:char="F04A"/>
      </w:r>
      <w:r>
        <w:rPr>
          <w:rFonts w:ascii="Times New Roman" w:hAnsi="Times New Roman"/>
        </w:rPr>
        <w:t xml:space="preserve"> Основная проблема уходящего мира – Любовь. Основная борьба идёт за Любовь – новую (Крым – Дом Любви). На Любовь – кому не нравится, у кого нет Любви – больше ненависть. Ситуация с Крымом только усиляет ситуацию с ненавистью, потому что он есть Дом Любви. У вас 13й этаж – Дом Любви </w:t>
      </w:r>
      <w:r w:rsidRPr="00CE17A6">
        <w:rPr>
          <w:rFonts w:ascii="Times New Roman" w:hAnsi="Times New Roman"/>
        </w:rPr>
        <w:sym w:font="Wingdings" w:char="F04A"/>
      </w:r>
      <w:r>
        <w:rPr>
          <w:rFonts w:ascii="Times New Roman" w:hAnsi="Times New Roman"/>
        </w:rPr>
        <w:t>.</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Мудрость у нас куда спряталась? В Сибирь (Новосибирск). Там сейчас минус 43. Лёвушку учили на Учителя в холодном ледяном озере, это не Христианская, а Иерархическая традиция.</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Кто догадался у Папы попросить Крещение на Крещение? Вот неформальное отношение к любым праздникам, в том числе. Мы можем использовать, в том числе, праздники, интересные для населения (например, Китайский новый год); стяжать что-то, с Синтезом связанное, и эманировать для всех.</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Сейчас идём к КХФ и стяжаем неформально Ивдивные Начала Творения, Психодинамичность Ивдивности (Сопереживание И</w:t>
      </w:r>
      <w:r w:rsidR="0007222C">
        <w:rPr>
          <w:rFonts w:ascii="Times New Roman" w:hAnsi="Times New Roman"/>
        </w:rPr>
        <w:t>ВДИВО психодинамикой ИВДИВО</w:t>
      </w:r>
      <w:r>
        <w:rPr>
          <w:rFonts w:ascii="Times New Roman" w:hAnsi="Times New Roman"/>
        </w:rPr>
        <w:t>), Мастерство Синтез Синтеза (тогда и Ивдивное мастерство сложится), Статусное Служение. У вас есть Служебный статус, как вы им</w:t>
      </w:r>
      <w:proofErr w:type="gramStart"/>
      <w:r>
        <w:rPr>
          <w:rFonts w:ascii="Times New Roman" w:hAnsi="Times New Roman"/>
        </w:rPr>
        <w:t xml:space="preserve"> С</w:t>
      </w:r>
      <w:proofErr w:type="gramEnd"/>
      <w:r>
        <w:rPr>
          <w:rFonts w:ascii="Times New Roman" w:hAnsi="Times New Roman"/>
        </w:rPr>
        <w:t>лужите в Ивдиво?</w:t>
      </w:r>
    </w:p>
    <w:p w:rsidR="00382A93" w:rsidRPr="000B5710" w:rsidRDefault="00382A93" w:rsidP="006606EF">
      <w:pPr>
        <w:spacing w:after="0" w:line="240" w:lineRule="auto"/>
        <w:ind w:left="-284" w:firstLine="426"/>
        <w:jc w:val="both"/>
      </w:pPr>
      <w:proofErr w:type="gramStart"/>
      <w:r>
        <w:rPr>
          <w:rFonts w:ascii="Times New Roman" w:hAnsi="Times New Roman"/>
        </w:rPr>
        <w:t>Единственное</w:t>
      </w:r>
      <w:proofErr w:type="gramEnd"/>
      <w:r>
        <w:rPr>
          <w:rFonts w:ascii="Times New Roman" w:hAnsi="Times New Roman"/>
        </w:rPr>
        <w:t>, если мы сейчас к КХФ отнесёмся формально, этого не возникнет. Вы должны сами найти это неформальное сопереживание Владыке, чтобы у вас всё вышеописанное возникло.</w:t>
      </w:r>
    </w:p>
    <w:p w:rsidR="00382A93" w:rsidRPr="0007222C" w:rsidRDefault="00382A93" w:rsidP="006606EF">
      <w:pPr>
        <w:spacing w:after="0" w:line="240" w:lineRule="auto"/>
        <w:ind w:left="-284" w:firstLine="426"/>
        <w:jc w:val="both"/>
        <w:rPr>
          <w:rFonts w:ascii="Times New Roman" w:hAnsi="Times New Roman"/>
          <w:b/>
          <w:i/>
        </w:rPr>
      </w:pPr>
      <w:r w:rsidRPr="0007222C">
        <w:rPr>
          <w:rFonts w:ascii="Times New Roman" w:hAnsi="Times New Roman"/>
          <w:b/>
          <w:i/>
        </w:rPr>
        <w:t>Практика 7. ПЕРВОСТЯЖАНИЕ. Стяжание Мастерства Синтез Синтеза Изначально Вышестоящего Отца,</w:t>
      </w:r>
      <w:r w:rsidR="0007222C">
        <w:rPr>
          <w:rFonts w:ascii="Times New Roman" w:hAnsi="Times New Roman"/>
          <w:b/>
          <w:i/>
        </w:rPr>
        <w:t xml:space="preserve"> </w:t>
      </w:r>
      <w:r w:rsidRPr="0007222C">
        <w:rPr>
          <w:rFonts w:ascii="Times New Roman" w:hAnsi="Times New Roman"/>
          <w:b/>
          <w:i/>
        </w:rPr>
        <w:t xml:space="preserve">Статусного Служения Изначально </w:t>
      </w:r>
      <w:proofErr w:type="gramStart"/>
      <w:r w:rsidRPr="0007222C">
        <w:rPr>
          <w:rFonts w:ascii="Times New Roman" w:hAnsi="Times New Roman"/>
          <w:b/>
          <w:i/>
        </w:rPr>
        <w:t>Вышестоящим</w:t>
      </w:r>
      <w:proofErr w:type="gramEnd"/>
      <w:r w:rsidRPr="0007222C">
        <w:rPr>
          <w:rFonts w:ascii="Times New Roman" w:hAnsi="Times New Roman"/>
          <w:b/>
          <w:i/>
        </w:rPr>
        <w:t xml:space="preserve"> Аватарам Синтеза Кут Хуми Фаинь</w:t>
      </w:r>
      <w:r w:rsidRPr="0007222C">
        <w:rPr>
          <w:rFonts w:ascii="Times New Roman" w:hAnsi="Times New Roman"/>
          <w:i/>
        </w:rPr>
        <w:t xml:space="preserve">, </w:t>
      </w:r>
      <w:r w:rsidRPr="0007222C">
        <w:rPr>
          <w:rFonts w:ascii="Times New Roman" w:hAnsi="Times New Roman"/>
          <w:b/>
          <w:i/>
        </w:rPr>
        <w:t>Начал Творения Ивдивности, Ивдивной Психодинамичности, Статусного Синтеза</w:t>
      </w:r>
      <w:r w:rsidRPr="0007222C">
        <w:rPr>
          <w:rFonts w:ascii="Times New Roman" w:hAnsi="Times New Roman"/>
          <w:i/>
        </w:rPr>
        <w:t xml:space="preserve"> </w:t>
      </w:r>
      <w:r w:rsidRPr="0007222C">
        <w:rPr>
          <w:rFonts w:ascii="Times New Roman" w:hAnsi="Times New Roman"/>
          <w:b/>
          <w:i/>
        </w:rPr>
        <w:t>Кут Хуми Фаинь.</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 xml:space="preserve">Первый выход </w:t>
      </w:r>
      <w:proofErr w:type="gramStart"/>
      <w:r>
        <w:rPr>
          <w:rFonts w:ascii="Times New Roman" w:hAnsi="Times New Roman"/>
        </w:rPr>
        <w:t>к</w:t>
      </w:r>
      <w:proofErr w:type="gramEnd"/>
      <w:r>
        <w:rPr>
          <w:rFonts w:ascii="Times New Roman" w:hAnsi="Times New Roman"/>
        </w:rPr>
        <w:t xml:space="preserve"> </w:t>
      </w:r>
      <w:proofErr w:type="gramStart"/>
      <w:r>
        <w:rPr>
          <w:rFonts w:ascii="Times New Roman" w:hAnsi="Times New Roman"/>
        </w:rPr>
        <w:t>Кут</w:t>
      </w:r>
      <w:proofErr w:type="gramEnd"/>
      <w:r>
        <w:rPr>
          <w:rFonts w:ascii="Times New Roman" w:hAnsi="Times New Roman"/>
        </w:rPr>
        <w:t xml:space="preserve"> Хуми Фаинь, в принципе, неформально проживался (а когда стали стяжать, уже стали срабатывать привычки – то формально, то неформально). </w:t>
      </w:r>
      <w:r w:rsidRPr="00292FF3">
        <w:rPr>
          <w:rFonts w:ascii="Times New Roman" w:hAnsi="Times New Roman"/>
          <w:b/>
        </w:rPr>
        <w:t>Очень вам советую искать неформальность контакта с Владыками</w:t>
      </w:r>
      <w:r>
        <w:rPr>
          <w:rFonts w:ascii="Times New Roman" w:hAnsi="Times New Roman"/>
        </w:rPr>
        <w:t>.</w:t>
      </w:r>
    </w:p>
    <w:p w:rsidR="00382A93" w:rsidRPr="000B5710" w:rsidRDefault="00382A93" w:rsidP="006606EF">
      <w:pPr>
        <w:spacing w:after="0" w:line="240" w:lineRule="auto"/>
        <w:ind w:left="-284" w:firstLine="426"/>
        <w:jc w:val="both"/>
      </w:pPr>
      <w:r>
        <w:rPr>
          <w:rFonts w:ascii="Times New Roman" w:hAnsi="Times New Roman"/>
        </w:rPr>
        <w:t xml:space="preserve">Где можно выразить статусный Синтез или его углубить и развернуть </w:t>
      </w:r>
      <w:proofErr w:type="gramStart"/>
      <w:r>
        <w:rPr>
          <w:rFonts w:ascii="Times New Roman" w:hAnsi="Times New Roman"/>
        </w:rPr>
        <w:t>у</w:t>
      </w:r>
      <w:proofErr w:type="gramEnd"/>
      <w:r>
        <w:rPr>
          <w:rFonts w:ascii="Times New Roman" w:hAnsi="Times New Roman"/>
        </w:rPr>
        <w:t xml:space="preserve"> Кут Хуми Фаинь? Статусный Синтез – Синтез Начал Творения. Границы Статусного Синтеза КХФ – в ВЦР. </w:t>
      </w:r>
      <w:r w:rsidRPr="00292FF3">
        <w:rPr>
          <w:rFonts w:ascii="Times New Roman" w:hAnsi="Times New Roman"/>
          <w:b/>
        </w:rPr>
        <w:t>Что у Отца главное в центре? Начала Творения Поядающего Огня Служащего ВЦР ИВДИВО – и есть Статусный Синтез КХФ.</w:t>
      </w:r>
      <w:r>
        <w:rPr>
          <w:rFonts w:ascii="Times New Roman" w:hAnsi="Times New Roman"/>
        </w:rPr>
        <w:t xml:space="preserve"> Начала Творения Поядающего Огня и есть Статусный Синтез, и всё это переходит в ИВДИВО. И из этого - Начала Творения Поядающего Огня - рождается Служащий </w:t>
      </w:r>
      <w:r>
        <w:rPr>
          <w:rFonts w:ascii="Times New Roman" w:hAnsi="Times New Roman"/>
        </w:rPr>
        <w:lastRenderedPageBreak/>
        <w:t>ВЦР Мг. И всё это</w:t>
      </w:r>
      <w:proofErr w:type="gramStart"/>
      <w:r>
        <w:rPr>
          <w:rFonts w:ascii="Times New Roman" w:hAnsi="Times New Roman"/>
        </w:rPr>
        <w:t xml:space="preserve"> С</w:t>
      </w:r>
      <w:proofErr w:type="gramEnd"/>
      <w:r>
        <w:rPr>
          <w:rFonts w:ascii="Times New Roman" w:hAnsi="Times New Roman"/>
        </w:rPr>
        <w:t>озидает ИВДИВО. Идём в практику, вас сейчас поставят в центр ИВДИВО, и вы будете Служащим ВЦР Мг.</w:t>
      </w:r>
    </w:p>
    <w:p w:rsidR="00382A93" w:rsidRPr="00382A93" w:rsidRDefault="00382A93" w:rsidP="006606EF">
      <w:pPr>
        <w:spacing w:after="0" w:line="240" w:lineRule="auto"/>
        <w:ind w:left="-284" w:firstLine="426"/>
        <w:jc w:val="both"/>
        <w:rPr>
          <w:rFonts w:ascii="Times New Roman" w:hAnsi="Times New Roman"/>
          <w:b/>
          <w:i/>
          <w:sz w:val="24"/>
          <w:szCs w:val="24"/>
        </w:rPr>
      </w:pPr>
      <w:r w:rsidRPr="00382A93">
        <w:rPr>
          <w:rFonts w:ascii="Times New Roman" w:hAnsi="Times New Roman"/>
          <w:b/>
          <w:i/>
          <w:sz w:val="24"/>
          <w:szCs w:val="24"/>
        </w:rPr>
        <w:t>Практика 8. ПЕРВОСТЯЖАНИЕ. Стяжание нового Статусного Синтеза Служения Служащего Высокой Цельной Реальности Метагалактики Началами Творения Поядающего Огня Служения. Стяжание нового Синтеза, Систем, Огня и Условий ИВДИВО Началами Творения Поядающего Огня.</w:t>
      </w:r>
    </w:p>
    <w:p w:rsidR="00382A93" w:rsidRDefault="00382A93" w:rsidP="006606EF">
      <w:pPr>
        <w:spacing w:after="0" w:line="240" w:lineRule="auto"/>
        <w:ind w:left="-284" w:firstLine="426"/>
        <w:jc w:val="both"/>
        <w:rPr>
          <w:rFonts w:ascii="Times New Roman" w:hAnsi="Times New Roman"/>
          <w:b/>
          <w:sz w:val="24"/>
          <w:szCs w:val="24"/>
        </w:rPr>
      </w:pPr>
    </w:p>
    <w:p w:rsidR="00382A93" w:rsidRDefault="00382A93" w:rsidP="006606EF">
      <w:pPr>
        <w:spacing w:after="0" w:line="240" w:lineRule="auto"/>
        <w:ind w:left="-284" w:firstLine="426"/>
        <w:jc w:val="both"/>
        <w:rPr>
          <w:rFonts w:ascii="Times New Roman" w:hAnsi="Times New Roman"/>
        </w:rPr>
      </w:pPr>
      <w:r w:rsidRPr="00107096">
        <w:rPr>
          <w:rFonts w:ascii="Times New Roman" w:hAnsi="Times New Roman"/>
        </w:rPr>
        <w:t xml:space="preserve">Ваш статусный Синтез изменён. </w:t>
      </w:r>
      <w:r>
        <w:rPr>
          <w:rFonts w:ascii="Times New Roman" w:hAnsi="Times New Roman"/>
        </w:rPr>
        <w:t xml:space="preserve"> Всё это происходит глубиной явления Начал Творения Поядающего Огня вами. Из этого начинают строиться оболочка и сфера – границы ИВДИВО (Служащий – созидатель, архитектор Дома).</w:t>
      </w:r>
    </w:p>
    <w:p w:rsidR="00382A93" w:rsidRDefault="00382A93" w:rsidP="006606EF">
      <w:pPr>
        <w:spacing w:after="0" w:line="240" w:lineRule="auto"/>
        <w:ind w:left="-284" w:firstLine="426"/>
        <w:jc w:val="both"/>
        <w:rPr>
          <w:rFonts w:ascii="Times New Roman" w:hAnsi="Times New Roman"/>
        </w:rPr>
      </w:pPr>
      <w:r w:rsidRPr="00292FF3">
        <w:rPr>
          <w:rFonts w:ascii="Times New Roman" w:hAnsi="Times New Roman"/>
          <w:b/>
        </w:rPr>
        <w:t>У каждого из нас Статусный Синтез по итогам вырастает в одно качественное состояние. И Фаинь известна везде как Нежность. А Кут Хуми? Мужество</w:t>
      </w:r>
      <w:r>
        <w:rPr>
          <w:rFonts w:ascii="Times New Roman" w:hAnsi="Times New Roman"/>
        </w:rPr>
        <w:t xml:space="preserve">. Поэтому яньский Синтез пошёл </w:t>
      </w:r>
      <w:proofErr w:type="gramStart"/>
      <w:r>
        <w:rPr>
          <w:rFonts w:ascii="Times New Roman" w:hAnsi="Times New Roman"/>
        </w:rPr>
        <w:t>от</w:t>
      </w:r>
      <w:proofErr w:type="gramEnd"/>
      <w:r>
        <w:rPr>
          <w:rFonts w:ascii="Times New Roman" w:hAnsi="Times New Roman"/>
        </w:rPr>
        <w:t xml:space="preserve"> Кут Хуми, с Отцом. Ини – тоже Мужество: как преодоление Духом чего-то там</w:t>
      </w:r>
      <w:proofErr w:type="gramStart"/>
      <w:r>
        <w:rPr>
          <w:rFonts w:ascii="Times New Roman" w:hAnsi="Times New Roman"/>
        </w:rPr>
        <w:t>… В</w:t>
      </w:r>
      <w:proofErr w:type="gramEnd"/>
      <w:r>
        <w:rPr>
          <w:rFonts w:ascii="Times New Roman" w:hAnsi="Times New Roman"/>
        </w:rPr>
        <w:t xml:space="preserve"> Мужество входит и отсутствие страха, и преодоление сомнений… Для иней тоже Мужество важно. </w:t>
      </w:r>
    </w:p>
    <w:p w:rsidR="00382A93" w:rsidRPr="00103850" w:rsidRDefault="00382A93" w:rsidP="006606EF">
      <w:pPr>
        <w:spacing w:after="0" w:line="240" w:lineRule="auto"/>
        <w:ind w:left="-284" w:firstLine="426"/>
        <w:jc w:val="both"/>
        <w:rPr>
          <w:rFonts w:ascii="Times New Roman" w:hAnsi="Times New Roman"/>
          <w:b/>
        </w:rPr>
      </w:pPr>
      <w:r w:rsidRPr="00103850">
        <w:rPr>
          <w:rFonts w:ascii="Times New Roman" w:hAnsi="Times New Roman"/>
          <w:b/>
        </w:rPr>
        <w:t>Совместите Мужество и Нежность – и вот этим Синтезом мы с вами заполняемся, когда заполняемся Статусным Синтезом Кут Хуми Фаинь.</w:t>
      </w:r>
    </w:p>
    <w:p w:rsidR="00382A93" w:rsidRDefault="00382A93" w:rsidP="006606EF">
      <w:pPr>
        <w:spacing w:after="0" w:line="240" w:lineRule="auto"/>
        <w:ind w:left="-284" w:firstLine="426"/>
        <w:jc w:val="both"/>
        <w:rPr>
          <w:rFonts w:ascii="Times New Roman" w:hAnsi="Times New Roman"/>
        </w:rPr>
      </w:pPr>
      <w:r>
        <w:rPr>
          <w:rFonts w:ascii="Times New Roman" w:hAnsi="Times New Roman"/>
        </w:rPr>
        <w:t>Воинство – это не качество Аватаров, а специфика деятельности.</w:t>
      </w:r>
    </w:p>
    <w:p w:rsidR="00382A93" w:rsidRPr="00382A93" w:rsidRDefault="00382A93" w:rsidP="006606EF">
      <w:pPr>
        <w:spacing w:after="0" w:line="240" w:lineRule="auto"/>
        <w:ind w:left="-284" w:firstLine="426"/>
        <w:jc w:val="both"/>
        <w:rPr>
          <w:b/>
          <w:i/>
        </w:rPr>
      </w:pPr>
      <w:r w:rsidRPr="00382A93">
        <w:rPr>
          <w:rFonts w:ascii="Times New Roman" w:hAnsi="Times New Roman"/>
          <w:b/>
          <w:i/>
        </w:rPr>
        <w:t xml:space="preserve">Практика 9. Итоговая. </w:t>
      </w:r>
    </w:p>
    <w:p w:rsidR="00382A93" w:rsidRDefault="00382A93" w:rsidP="00382A93">
      <w:pPr>
        <w:spacing w:after="0" w:line="240" w:lineRule="auto"/>
        <w:jc w:val="center"/>
        <w:rPr>
          <w:rFonts w:ascii="Times New Roman" w:hAnsi="Times New Roman"/>
          <w:b/>
          <w:sz w:val="24"/>
          <w:szCs w:val="24"/>
        </w:rPr>
      </w:pPr>
    </w:p>
    <w:p w:rsidR="00403CB8" w:rsidRDefault="004162D5" w:rsidP="004162D5">
      <w:pPr>
        <w:jc w:val="right"/>
        <w:rPr>
          <w:rFonts w:ascii="Times New Roman" w:hAnsi="Times New Roman"/>
          <w:i/>
        </w:rPr>
      </w:pPr>
      <w:r w:rsidRPr="004162D5">
        <w:rPr>
          <w:rFonts w:ascii="Times New Roman" w:hAnsi="Times New Roman"/>
          <w:i/>
        </w:rPr>
        <w:t>Составлено: Анастасия Иванова</w:t>
      </w:r>
    </w:p>
    <w:p w:rsidR="00030F3F" w:rsidRDefault="00030F3F" w:rsidP="00CF1FBE">
      <w:pPr>
        <w:spacing w:after="0" w:line="240" w:lineRule="auto"/>
        <w:ind w:left="-284" w:firstLine="426"/>
        <w:jc w:val="center"/>
        <w:rPr>
          <w:rFonts w:ascii="Times New Roman" w:hAnsi="Times New Roman"/>
          <w:b/>
          <w:i/>
          <w:color w:val="5F497A" w:themeColor="accent4" w:themeShade="BF"/>
          <w:sz w:val="28"/>
          <w:szCs w:val="28"/>
        </w:rPr>
      </w:pPr>
    </w:p>
    <w:p w:rsidR="00030F3F" w:rsidRDefault="00030F3F" w:rsidP="00CF1FBE">
      <w:pPr>
        <w:spacing w:after="0" w:line="240" w:lineRule="auto"/>
        <w:ind w:left="-284" w:firstLine="426"/>
        <w:jc w:val="center"/>
        <w:rPr>
          <w:rFonts w:ascii="Times New Roman" w:hAnsi="Times New Roman"/>
          <w:b/>
          <w:i/>
          <w:color w:val="5F497A" w:themeColor="accent4" w:themeShade="BF"/>
          <w:sz w:val="28"/>
          <w:szCs w:val="28"/>
        </w:rPr>
      </w:pPr>
    </w:p>
    <w:p w:rsidR="00CF1FBE" w:rsidRPr="006F3252" w:rsidRDefault="00CF1FBE" w:rsidP="00CF1FBE">
      <w:pPr>
        <w:spacing w:after="0" w:line="240" w:lineRule="auto"/>
        <w:ind w:left="-284" w:firstLine="426"/>
        <w:jc w:val="center"/>
        <w:rPr>
          <w:rFonts w:ascii="Times New Roman" w:hAnsi="Times New Roman"/>
          <w:b/>
          <w:i/>
          <w:color w:val="5F497A" w:themeColor="accent4" w:themeShade="BF"/>
          <w:sz w:val="28"/>
          <w:szCs w:val="28"/>
        </w:rPr>
      </w:pPr>
      <w:r>
        <w:rPr>
          <w:rFonts w:ascii="Times New Roman" w:hAnsi="Times New Roman"/>
          <w:b/>
          <w:i/>
          <w:color w:val="5F497A" w:themeColor="accent4" w:themeShade="BF"/>
          <w:sz w:val="28"/>
          <w:szCs w:val="28"/>
        </w:rPr>
        <w:t>91</w:t>
      </w:r>
      <w:r w:rsidRPr="006F3252">
        <w:rPr>
          <w:rFonts w:ascii="Times New Roman" w:hAnsi="Times New Roman"/>
          <w:b/>
          <w:i/>
          <w:color w:val="5F497A" w:themeColor="accent4" w:themeShade="BF"/>
          <w:sz w:val="28"/>
          <w:szCs w:val="28"/>
        </w:rPr>
        <w:t xml:space="preserve"> (0</w:t>
      </w:r>
      <w:r>
        <w:rPr>
          <w:rFonts w:ascii="Times New Roman" w:hAnsi="Times New Roman"/>
          <w:b/>
          <w:i/>
          <w:color w:val="5F497A" w:themeColor="accent4" w:themeShade="BF"/>
          <w:sz w:val="28"/>
          <w:szCs w:val="28"/>
        </w:rPr>
        <w:t>5</w:t>
      </w:r>
      <w:r w:rsidRPr="006F3252">
        <w:rPr>
          <w:rFonts w:ascii="Times New Roman" w:hAnsi="Times New Roman"/>
          <w:b/>
          <w:i/>
          <w:color w:val="5F497A" w:themeColor="accent4" w:themeShade="BF"/>
          <w:sz w:val="28"/>
          <w:szCs w:val="28"/>
        </w:rPr>
        <w:t>) Ипостасный Синтез:</w:t>
      </w:r>
    </w:p>
    <w:p w:rsidR="00CF1FBE" w:rsidRPr="006F3252" w:rsidRDefault="00CF1FBE" w:rsidP="00CF1FBE">
      <w:pPr>
        <w:spacing w:after="0" w:line="240" w:lineRule="auto"/>
        <w:ind w:left="-284" w:firstLine="426"/>
        <w:jc w:val="center"/>
        <w:rPr>
          <w:rFonts w:ascii="Times New Roman" w:hAnsi="Times New Roman"/>
          <w:b/>
          <w:i/>
        </w:rPr>
      </w:pPr>
    </w:p>
    <w:p w:rsidR="00CF1FBE" w:rsidRPr="000A68D5" w:rsidRDefault="00CF1FBE" w:rsidP="00CF1FBE">
      <w:pPr>
        <w:spacing w:after="0" w:line="240" w:lineRule="auto"/>
        <w:ind w:left="-284"/>
        <w:jc w:val="center"/>
        <w:rPr>
          <w:rFonts w:ascii="Times New Roman" w:hAnsi="Times New Roman"/>
          <w:b/>
          <w:i/>
          <w:color w:val="5F497A" w:themeColor="accent4" w:themeShade="BF"/>
          <w:sz w:val="24"/>
          <w:szCs w:val="24"/>
        </w:rPr>
      </w:pPr>
      <w:r w:rsidRPr="000A68D5">
        <w:rPr>
          <w:rFonts w:ascii="Times New Roman" w:hAnsi="Times New Roman"/>
          <w:b/>
          <w:i/>
          <w:color w:val="5F497A" w:themeColor="accent4" w:themeShade="BF"/>
          <w:sz w:val="24"/>
          <w:szCs w:val="24"/>
        </w:rPr>
        <w:t xml:space="preserve">Статусы Аватаров Синтеза </w:t>
      </w:r>
      <w:r>
        <w:rPr>
          <w:rFonts w:ascii="Times New Roman" w:hAnsi="Times New Roman"/>
          <w:b/>
          <w:i/>
          <w:color w:val="5F497A" w:themeColor="accent4" w:themeShade="BF"/>
          <w:sz w:val="24"/>
          <w:szCs w:val="24"/>
        </w:rPr>
        <w:t>Филипп Марина</w:t>
      </w:r>
      <w:r w:rsidRPr="000A68D5">
        <w:rPr>
          <w:rFonts w:ascii="Times New Roman" w:hAnsi="Times New Roman"/>
          <w:b/>
          <w:i/>
          <w:color w:val="5F497A" w:themeColor="accent4" w:themeShade="BF"/>
          <w:sz w:val="24"/>
          <w:szCs w:val="24"/>
        </w:rPr>
        <w:t xml:space="preserve"> Изначально Вышестоящего Отца.</w:t>
      </w:r>
    </w:p>
    <w:p w:rsidR="00CF1FBE" w:rsidRDefault="00CF1FBE" w:rsidP="00CF1FBE">
      <w:pPr>
        <w:spacing w:after="0" w:line="240" w:lineRule="auto"/>
        <w:ind w:left="-284"/>
        <w:jc w:val="center"/>
        <w:rPr>
          <w:rFonts w:ascii="Times New Roman" w:hAnsi="Times New Roman"/>
          <w:b/>
          <w:i/>
          <w:color w:val="5F497A" w:themeColor="accent4" w:themeShade="BF"/>
          <w:sz w:val="24"/>
          <w:szCs w:val="24"/>
        </w:rPr>
      </w:pPr>
      <w:r w:rsidRPr="000A68D5">
        <w:rPr>
          <w:rFonts w:ascii="Times New Roman" w:hAnsi="Times New Roman"/>
          <w:b/>
          <w:i/>
          <w:color w:val="5F497A" w:themeColor="accent4" w:themeShade="BF"/>
          <w:sz w:val="24"/>
          <w:szCs w:val="24"/>
        </w:rPr>
        <w:t xml:space="preserve">Статусный Метагалактический Синтез </w:t>
      </w:r>
    </w:p>
    <w:p w:rsidR="00CF1FBE" w:rsidRPr="000A68D5" w:rsidRDefault="00CF1FBE" w:rsidP="00CF1FBE">
      <w:pPr>
        <w:spacing w:after="0" w:line="240" w:lineRule="auto"/>
        <w:ind w:left="-284"/>
        <w:jc w:val="center"/>
        <w:rPr>
          <w:rFonts w:ascii="Times New Roman" w:hAnsi="Times New Roman"/>
          <w:b/>
          <w:i/>
          <w:color w:val="5F497A" w:themeColor="accent4" w:themeShade="BF"/>
          <w:sz w:val="24"/>
          <w:szCs w:val="24"/>
        </w:rPr>
      </w:pPr>
      <w:r w:rsidRPr="000A68D5">
        <w:rPr>
          <w:rFonts w:ascii="Times New Roman" w:hAnsi="Times New Roman"/>
          <w:b/>
          <w:i/>
          <w:color w:val="5F497A" w:themeColor="accent4" w:themeShade="BF"/>
          <w:sz w:val="24"/>
          <w:szCs w:val="24"/>
        </w:rPr>
        <w:t xml:space="preserve">Изначально </w:t>
      </w:r>
      <w:proofErr w:type="gramStart"/>
      <w:r w:rsidRPr="000A68D5">
        <w:rPr>
          <w:rFonts w:ascii="Times New Roman" w:hAnsi="Times New Roman"/>
          <w:b/>
          <w:i/>
          <w:color w:val="5F497A" w:themeColor="accent4" w:themeShade="BF"/>
          <w:sz w:val="24"/>
          <w:szCs w:val="24"/>
        </w:rPr>
        <w:t>Вышестоящих</w:t>
      </w:r>
      <w:proofErr w:type="gramEnd"/>
      <w:r w:rsidRPr="000A68D5">
        <w:rPr>
          <w:rFonts w:ascii="Times New Roman" w:hAnsi="Times New Roman"/>
          <w:b/>
          <w:i/>
          <w:color w:val="5F497A" w:themeColor="accent4" w:themeShade="BF"/>
          <w:sz w:val="24"/>
          <w:szCs w:val="24"/>
        </w:rPr>
        <w:t xml:space="preserve"> Аватаров Синтеза лично</w:t>
      </w:r>
    </w:p>
    <w:p w:rsidR="00CF1FBE" w:rsidRPr="006F3252" w:rsidRDefault="00202256" w:rsidP="00CF1FBE">
      <w:pPr>
        <w:spacing w:after="0" w:line="240" w:lineRule="auto"/>
        <w:ind w:left="-284" w:firstLine="426"/>
        <w:jc w:val="center"/>
        <w:rPr>
          <w:rFonts w:ascii="Times New Roman" w:hAnsi="Times New Roman"/>
          <w:i/>
          <w:color w:val="5F497A" w:themeColor="accent4" w:themeShade="BF"/>
          <w:sz w:val="24"/>
          <w:szCs w:val="24"/>
        </w:rPr>
      </w:pPr>
      <w:r>
        <w:rPr>
          <w:rFonts w:ascii="Times New Roman" w:hAnsi="Times New Roman"/>
          <w:i/>
          <w:color w:val="5F497A" w:themeColor="accent4" w:themeShade="BF"/>
          <w:sz w:val="24"/>
          <w:szCs w:val="24"/>
        </w:rPr>
        <w:t>3-4 февраля</w:t>
      </w:r>
      <w:r w:rsidR="00CF1FBE" w:rsidRPr="000A68D5">
        <w:rPr>
          <w:rFonts w:ascii="Times New Roman" w:hAnsi="Times New Roman"/>
          <w:i/>
          <w:color w:val="5F497A" w:themeColor="accent4" w:themeShade="BF"/>
          <w:sz w:val="24"/>
          <w:szCs w:val="24"/>
        </w:rPr>
        <w:t xml:space="preserve"> 201</w:t>
      </w:r>
      <w:r>
        <w:rPr>
          <w:rFonts w:ascii="Times New Roman" w:hAnsi="Times New Roman"/>
          <w:i/>
          <w:color w:val="5F497A" w:themeColor="accent4" w:themeShade="BF"/>
          <w:sz w:val="24"/>
          <w:szCs w:val="24"/>
        </w:rPr>
        <w:t>8</w:t>
      </w:r>
      <w:r w:rsidR="00CF1FBE" w:rsidRPr="000A68D5">
        <w:rPr>
          <w:rFonts w:ascii="Times New Roman" w:hAnsi="Times New Roman"/>
          <w:i/>
          <w:color w:val="5F497A" w:themeColor="accent4" w:themeShade="BF"/>
          <w:sz w:val="24"/>
          <w:szCs w:val="24"/>
        </w:rPr>
        <w:t xml:space="preserve">, </w:t>
      </w:r>
      <w:r w:rsidR="00CF1FBE">
        <w:rPr>
          <w:rFonts w:ascii="Times New Roman" w:hAnsi="Times New Roman"/>
          <w:i/>
          <w:color w:val="5F497A" w:themeColor="accent4" w:themeShade="BF"/>
          <w:sz w:val="24"/>
          <w:szCs w:val="24"/>
        </w:rPr>
        <w:t>Крым</w:t>
      </w:r>
    </w:p>
    <w:p w:rsidR="00030F3F" w:rsidRDefault="00030F3F" w:rsidP="00D874E9">
      <w:pPr>
        <w:spacing w:after="0" w:line="240" w:lineRule="auto"/>
        <w:jc w:val="center"/>
        <w:rPr>
          <w:rFonts w:ascii="Times New Roman" w:hAnsi="Times New Roman"/>
          <w:i/>
          <w:color w:val="5F497A" w:themeColor="accent4" w:themeShade="BF"/>
        </w:rPr>
      </w:pPr>
    </w:p>
    <w:p w:rsidR="00202256" w:rsidRPr="00D874E9" w:rsidRDefault="00202256" w:rsidP="00D874E9">
      <w:pPr>
        <w:spacing w:after="0" w:line="240" w:lineRule="auto"/>
        <w:jc w:val="center"/>
        <w:rPr>
          <w:rFonts w:ascii="Times New Roman" w:hAnsi="Times New Roman"/>
          <w:i/>
          <w:color w:val="5F497A" w:themeColor="accent4" w:themeShade="BF"/>
        </w:rPr>
      </w:pPr>
      <w:r w:rsidRPr="00D874E9">
        <w:rPr>
          <w:rFonts w:ascii="Times New Roman" w:hAnsi="Times New Roman"/>
          <w:i/>
          <w:color w:val="5F497A" w:themeColor="accent4" w:themeShade="BF"/>
        </w:rPr>
        <w:t>1 день 1 часть</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Изменения в названиях Организаций ИВО.</w:t>
      </w:r>
    </w:p>
    <w:p w:rsidR="00202256" w:rsidRPr="00991E72" w:rsidRDefault="00202256" w:rsidP="00D874E9">
      <w:pPr>
        <w:numPr>
          <w:ilvl w:val="0"/>
          <w:numId w:val="102"/>
        </w:numPr>
        <w:suppressAutoHyphens/>
        <w:spacing w:after="0" w:line="240" w:lineRule="auto"/>
        <w:jc w:val="both"/>
        <w:rPr>
          <w:rFonts w:ascii="Times New Roman" w:hAnsi="Times New Roman"/>
        </w:rPr>
      </w:pPr>
      <w:r w:rsidRPr="00991E72">
        <w:rPr>
          <w:rFonts w:ascii="Times New Roman" w:hAnsi="Times New Roman"/>
        </w:rPr>
        <w:t xml:space="preserve">Техногенезис, </w:t>
      </w:r>
      <w:r w:rsidRPr="00991E72">
        <w:rPr>
          <w:rFonts w:ascii="Times New Roman" w:hAnsi="Times New Roman"/>
          <w:bCs/>
        </w:rPr>
        <w:t>Техносинтез -</w:t>
      </w:r>
      <w:r w:rsidRPr="00991E72">
        <w:rPr>
          <w:rFonts w:ascii="Times New Roman" w:hAnsi="Times New Roman"/>
        </w:rPr>
        <w:t xml:space="preserve"> </w:t>
      </w:r>
      <w:r w:rsidRPr="00991E72">
        <w:rPr>
          <w:rFonts w:ascii="Times New Roman" w:hAnsi="Times New Roman"/>
          <w:bCs/>
          <w:lang w:eastAsia="zh-CN"/>
        </w:rPr>
        <w:t>п</w:t>
      </w:r>
      <w:r w:rsidRPr="00991E72">
        <w:rPr>
          <w:rFonts w:ascii="Times New Roman" w:hAnsi="Times New Roman"/>
          <w:bCs/>
        </w:rPr>
        <w:t>одавление биологического развития человека.</w:t>
      </w:r>
    </w:p>
    <w:p w:rsidR="00202256" w:rsidRPr="00D874E9" w:rsidRDefault="00202256" w:rsidP="00D874E9">
      <w:pPr>
        <w:numPr>
          <w:ilvl w:val="0"/>
          <w:numId w:val="102"/>
        </w:numPr>
        <w:suppressAutoHyphens/>
        <w:spacing w:after="0" w:line="240" w:lineRule="auto"/>
        <w:jc w:val="both"/>
        <w:rPr>
          <w:rFonts w:ascii="Times New Roman" w:hAnsi="Times New Roman"/>
        </w:rPr>
      </w:pPr>
      <w:r w:rsidRPr="00D874E9">
        <w:rPr>
          <w:rFonts w:ascii="Times New Roman" w:hAnsi="Times New Roman"/>
        </w:rPr>
        <w:t>Программирование и технологическое развитие будет на Планете, но без подавления биологических суще</w:t>
      </w:r>
      <w:proofErr w:type="gramStart"/>
      <w:r w:rsidRPr="00D874E9">
        <w:rPr>
          <w:rFonts w:ascii="Times New Roman" w:hAnsi="Times New Roman"/>
        </w:rPr>
        <w:t>ств пр</w:t>
      </w:r>
      <w:proofErr w:type="gramEnd"/>
      <w:r w:rsidRPr="00D874E9">
        <w:rPr>
          <w:rFonts w:ascii="Times New Roman" w:hAnsi="Times New Roman"/>
        </w:rPr>
        <w:t>евращением в объект.</w:t>
      </w:r>
    </w:p>
    <w:p w:rsidR="00202256" w:rsidRPr="00D874E9" w:rsidRDefault="00202256" w:rsidP="00D874E9">
      <w:pPr>
        <w:numPr>
          <w:ilvl w:val="0"/>
          <w:numId w:val="102"/>
        </w:numPr>
        <w:suppressAutoHyphens/>
        <w:spacing w:after="0" w:line="240" w:lineRule="auto"/>
        <w:jc w:val="both"/>
        <w:rPr>
          <w:rFonts w:ascii="Times New Roman" w:hAnsi="Times New Roman"/>
        </w:rPr>
      </w:pPr>
      <w:r w:rsidRPr="00991E72">
        <w:rPr>
          <w:rFonts w:ascii="Times New Roman" w:hAnsi="Times New Roman"/>
        </w:rPr>
        <w:t>Космогенезис.</w:t>
      </w:r>
      <w:r w:rsidRPr="00D874E9">
        <w:rPr>
          <w:rFonts w:ascii="Times New Roman" w:hAnsi="Times New Roman"/>
        </w:rPr>
        <w:t xml:space="preserve"> Взаимодействие биологии и космоса.</w:t>
      </w:r>
    </w:p>
    <w:p w:rsidR="00202256" w:rsidRPr="00D874E9" w:rsidRDefault="00202256" w:rsidP="00D874E9">
      <w:pPr>
        <w:numPr>
          <w:ilvl w:val="0"/>
          <w:numId w:val="102"/>
        </w:numPr>
        <w:suppressAutoHyphens/>
        <w:spacing w:after="0" w:line="240" w:lineRule="auto"/>
        <w:jc w:val="both"/>
        <w:rPr>
          <w:rFonts w:ascii="Times New Roman" w:hAnsi="Times New Roman"/>
        </w:rPr>
      </w:pPr>
      <w:r w:rsidRPr="00D874E9">
        <w:rPr>
          <w:rFonts w:ascii="Times New Roman" w:hAnsi="Times New Roman"/>
        </w:rPr>
        <w:t>Планета 1023 ИВР, как фактор Космогенезиса. Стыковка части и области пространства космоса. Управление Материей.</w:t>
      </w:r>
    </w:p>
    <w:p w:rsidR="00202256" w:rsidRPr="00D874E9" w:rsidRDefault="00202256" w:rsidP="00D874E9">
      <w:pPr>
        <w:numPr>
          <w:ilvl w:val="0"/>
          <w:numId w:val="102"/>
        </w:numPr>
        <w:suppressAutoHyphens/>
        <w:spacing w:after="0" w:line="240" w:lineRule="auto"/>
        <w:jc w:val="both"/>
        <w:rPr>
          <w:rFonts w:ascii="Times New Roman" w:hAnsi="Times New Roman"/>
        </w:rPr>
      </w:pPr>
      <w:r w:rsidRPr="00D874E9">
        <w:rPr>
          <w:rFonts w:ascii="Times New Roman" w:hAnsi="Times New Roman"/>
        </w:rPr>
        <w:t>Космогенезис - принципиальный вопрос созидания окружающей материи. Теург и фактор внутреннего явления космоса. Влияние Частей на Материю отстройкой биологии Человека.</w:t>
      </w:r>
    </w:p>
    <w:p w:rsidR="00202256" w:rsidRPr="00D874E9" w:rsidRDefault="00202256" w:rsidP="00D874E9">
      <w:pPr>
        <w:numPr>
          <w:ilvl w:val="0"/>
          <w:numId w:val="102"/>
        </w:numPr>
        <w:suppressAutoHyphens/>
        <w:spacing w:after="0" w:line="240" w:lineRule="auto"/>
        <w:jc w:val="both"/>
        <w:rPr>
          <w:rFonts w:ascii="Times New Roman" w:hAnsi="Times New Roman"/>
        </w:rPr>
      </w:pPr>
      <w:r w:rsidRPr="00991E72">
        <w:rPr>
          <w:rFonts w:ascii="Times New Roman" w:hAnsi="Times New Roman"/>
        </w:rPr>
        <w:t>Экософия Культуры</w:t>
      </w:r>
      <w:r w:rsidRPr="00D874E9">
        <w:rPr>
          <w:rFonts w:ascii="Times New Roman" w:hAnsi="Times New Roman"/>
        </w:rPr>
        <w:t>. Мудрость Дома Культуры. Культурные навыки Человечества, лучшее впитывается, отрицательное пережигается. Примеры культурных навыков.</w:t>
      </w:r>
    </w:p>
    <w:p w:rsidR="00202256" w:rsidRPr="00D874E9" w:rsidRDefault="00202256" w:rsidP="00D874E9">
      <w:pPr>
        <w:numPr>
          <w:ilvl w:val="0"/>
          <w:numId w:val="102"/>
        </w:numPr>
        <w:suppressAutoHyphens/>
        <w:spacing w:after="0" w:line="240" w:lineRule="auto"/>
        <w:jc w:val="both"/>
        <w:rPr>
          <w:rFonts w:ascii="Times New Roman" w:hAnsi="Times New Roman"/>
        </w:rPr>
      </w:pPr>
      <w:r w:rsidRPr="00D874E9">
        <w:rPr>
          <w:rFonts w:ascii="Times New Roman" w:hAnsi="Times New Roman"/>
        </w:rPr>
        <w:t xml:space="preserve">Экософия как новый вид развития. </w:t>
      </w:r>
      <w:r w:rsidRPr="00991E72">
        <w:rPr>
          <w:rFonts w:ascii="Times New Roman" w:hAnsi="Times New Roman"/>
          <w:bCs/>
        </w:rPr>
        <w:t>Эко</w:t>
      </w:r>
      <w:r w:rsidRPr="00991E72">
        <w:rPr>
          <w:rFonts w:ascii="Times New Roman" w:hAnsi="Times New Roman"/>
        </w:rPr>
        <w:t xml:space="preserve"> - </w:t>
      </w:r>
      <w:r w:rsidRPr="00991E72">
        <w:rPr>
          <w:rFonts w:ascii="Times New Roman" w:hAnsi="Times New Roman"/>
          <w:lang w:eastAsia="zh-CN"/>
        </w:rPr>
        <w:t>Дом</w:t>
      </w:r>
      <w:r w:rsidRPr="00991E72">
        <w:rPr>
          <w:rFonts w:ascii="Times New Roman" w:hAnsi="Times New Roman"/>
        </w:rPr>
        <w:t xml:space="preserve">, </w:t>
      </w:r>
      <w:r w:rsidRPr="00991E72">
        <w:rPr>
          <w:rFonts w:ascii="Times New Roman" w:hAnsi="Times New Roman"/>
          <w:bCs/>
        </w:rPr>
        <w:t>София</w:t>
      </w:r>
      <w:r w:rsidRPr="00D874E9">
        <w:rPr>
          <w:rFonts w:ascii="Times New Roman" w:hAnsi="Times New Roman"/>
        </w:rPr>
        <w:t xml:space="preserve"> – </w:t>
      </w:r>
      <w:r w:rsidRPr="00D874E9">
        <w:rPr>
          <w:rFonts w:ascii="Times New Roman" w:hAnsi="Times New Roman"/>
          <w:lang w:eastAsia="zh-CN"/>
        </w:rPr>
        <w:t>Мудрость</w:t>
      </w:r>
      <w:r w:rsidRPr="00D874E9">
        <w:rPr>
          <w:rFonts w:ascii="Times New Roman" w:hAnsi="Times New Roman"/>
        </w:rPr>
        <w:t xml:space="preserve">. </w:t>
      </w:r>
      <w:r w:rsidRPr="00D874E9">
        <w:rPr>
          <w:rFonts w:ascii="Times New Roman" w:hAnsi="Times New Roman"/>
          <w:lang w:eastAsia="zh-CN"/>
        </w:rPr>
        <w:t>Мудрость Дома</w:t>
      </w:r>
      <w:r w:rsidRPr="00D874E9">
        <w:rPr>
          <w:rFonts w:ascii="Times New Roman" w:hAnsi="Times New Roman"/>
        </w:rPr>
        <w:t>.</w:t>
      </w:r>
    </w:p>
    <w:p w:rsidR="00202256" w:rsidRDefault="00202256" w:rsidP="00D874E9">
      <w:pPr>
        <w:numPr>
          <w:ilvl w:val="0"/>
          <w:numId w:val="102"/>
        </w:numPr>
        <w:suppressAutoHyphens/>
        <w:spacing w:after="0" w:line="240" w:lineRule="auto"/>
        <w:jc w:val="both"/>
        <w:rPr>
          <w:rFonts w:ascii="Times New Roman" w:hAnsi="Times New Roman"/>
        </w:rPr>
      </w:pPr>
      <w:r w:rsidRPr="00D874E9">
        <w:rPr>
          <w:rFonts w:ascii="Times New Roman" w:hAnsi="Times New Roman"/>
        </w:rPr>
        <w:t>Человек — Владыка — Истина.</w:t>
      </w:r>
    </w:p>
    <w:p w:rsidR="00991E72" w:rsidRPr="00D874E9" w:rsidRDefault="00991E72" w:rsidP="00991E7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Статусный Синтез.</w:t>
      </w:r>
      <w:r w:rsidRPr="00D874E9">
        <w:rPr>
          <w:rFonts w:ascii="Times New Roman" w:hAnsi="Times New Roman"/>
          <w:lang w:eastAsia="zh-CN"/>
        </w:rPr>
        <w:t xml:space="preserve"> </w:t>
      </w:r>
      <w:r w:rsidRPr="00D874E9">
        <w:rPr>
          <w:rFonts w:ascii="Times New Roman" w:hAnsi="Times New Roman"/>
          <w:b/>
        </w:rPr>
        <w:t>Мудрость Владыки офизичивается Экософией.</w:t>
      </w:r>
    </w:p>
    <w:p w:rsidR="00202256" w:rsidRDefault="00202256" w:rsidP="00D874E9">
      <w:pPr>
        <w:numPr>
          <w:ilvl w:val="0"/>
          <w:numId w:val="103"/>
        </w:numPr>
        <w:suppressAutoHyphens/>
        <w:spacing w:after="0" w:line="240" w:lineRule="auto"/>
        <w:jc w:val="both"/>
        <w:rPr>
          <w:rFonts w:ascii="Times New Roman" w:hAnsi="Times New Roman"/>
        </w:rPr>
      </w:pPr>
      <w:r w:rsidRPr="00D874E9">
        <w:rPr>
          <w:rFonts w:ascii="Times New Roman" w:hAnsi="Times New Roman"/>
        </w:rPr>
        <w:t>Военные и силовые виды культуры. Способность Око в этом разбираться.</w:t>
      </w:r>
    </w:p>
    <w:p w:rsidR="00991E72" w:rsidRPr="00D874E9" w:rsidRDefault="00991E72" w:rsidP="00991E7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Объявление: Мг Цивилизация Человека, Мг Раса Человека. Эти названия вводят иерархическое развитие.</w:t>
      </w:r>
    </w:p>
    <w:p w:rsidR="00202256" w:rsidRPr="00D874E9" w:rsidRDefault="00202256" w:rsidP="00D874E9">
      <w:pPr>
        <w:numPr>
          <w:ilvl w:val="0"/>
          <w:numId w:val="104"/>
        </w:numPr>
        <w:suppressAutoHyphens/>
        <w:spacing w:after="0" w:line="240" w:lineRule="auto"/>
        <w:jc w:val="both"/>
        <w:rPr>
          <w:rFonts w:ascii="Times New Roman" w:hAnsi="Times New Roman"/>
        </w:rPr>
      </w:pPr>
      <w:r w:rsidRPr="00D874E9">
        <w:rPr>
          <w:rFonts w:ascii="Times New Roman" w:hAnsi="Times New Roman"/>
        </w:rPr>
        <w:t>Человек, Посвящённый, Служащий, Ипостась, Учитель - 5 видов Человека.</w:t>
      </w:r>
    </w:p>
    <w:p w:rsidR="00202256" w:rsidRPr="00D874E9" w:rsidRDefault="00202256" w:rsidP="00D874E9">
      <w:pPr>
        <w:numPr>
          <w:ilvl w:val="0"/>
          <w:numId w:val="104"/>
        </w:numPr>
        <w:suppressAutoHyphens/>
        <w:spacing w:after="0" w:line="240" w:lineRule="auto"/>
        <w:jc w:val="both"/>
        <w:rPr>
          <w:rFonts w:ascii="Times New Roman" w:hAnsi="Times New Roman"/>
        </w:rPr>
      </w:pPr>
      <w:r w:rsidRPr="00D874E9">
        <w:rPr>
          <w:rFonts w:ascii="Times New Roman" w:hAnsi="Times New Roman"/>
        </w:rPr>
        <w:t>Совершенный Человек, совершенный Посвящённый…</w:t>
      </w:r>
    </w:p>
    <w:p w:rsidR="00202256" w:rsidRPr="00D874E9" w:rsidRDefault="00202256" w:rsidP="00D874E9">
      <w:pPr>
        <w:numPr>
          <w:ilvl w:val="0"/>
          <w:numId w:val="104"/>
        </w:numPr>
        <w:suppressAutoHyphens/>
        <w:spacing w:after="0" w:line="240" w:lineRule="auto"/>
        <w:jc w:val="both"/>
        <w:rPr>
          <w:rFonts w:ascii="Times New Roman" w:hAnsi="Times New Roman"/>
        </w:rPr>
      </w:pPr>
      <w:r w:rsidRPr="00D874E9">
        <w:rPr>
          <w:rFonts w:ascii="Times New Roman" w:hAnsi="Times New Roman"/>
        </w:rPr>
        <w:lastRenderedPageBreak/>
        <w:t xml:space="preserve">Выпал из </w:t>
      </w:r>
      <w:proofErr w:type="gramStart"/>
      <w:r w:rsidRPr="00D874E9">
        <w:rPr>
          <w:rFonts w:ascii="Times New Roman" w:hAnsi="Times New Roman"/>
        </w:rPr>
        <w:t>совершенного</w:t>
      </w:r>
      <w:proofErr w:type="gramEnd"/>
      <w:r w:rsidRPr="00D874E9">
        <w:rPr>
          <w:rFonts w:ascii="Times New Roman" w:hAnsi="Times New Roman"/>
        </w:rPr>
        <w:t xml:space="preserve"> Посвящённого, сохранился в совершенном Человеке. Пример с АС, </w:t>
      </w:r>
      <w:proofErr w:type="gramStart"/>
      <w:r w:rsidRPr="00D874E9">
        <w:rPr>
          <w:rFonts w:ascii="Times New Roman" w:hAnsi="Times New Roman"/>
        </w:rPr>
        <w:t>воплощённых</w:t>
      </w:r>
      <w:proofErr w:type="gramEnd"/>
      <w:r w:rsidRPr="00D874E9">
        <w:rPr>
          <w:rFonts w:ascii="Times New Roman" w:hAnsi="Times New Roman"/>
        </w:rPr>
        <w:t xml:space="preserve"> физически </w:t>
      </w:r>
      <w:r w:rsidRPr="00991E72">
        <w:rPr>
          <w:rFonts w:ascii="Times New Roman" w:hAnsi="Times New Roman"/>
          <w:bCs/>
        </w:rPr>
        <w:t>совершенными Владыками</w:t>
      </w:r>
      <w:r w:rsidRPr="00991E72">
        <w:rPr>
          <w:rFonts w:ascii="Times New Roman" w:hAnsi="Times New Roman"/>
        </w:rPr>
        <w:t>.</w:t>
      </w:r>
    </w:p>
    <w:p w:rsidR="00202256" w:rsidRPr="00D874E9" w:rsidRDefault="00202256" w:rsidP="00D874E9">
      <w:pPr>
        <w:numPr>
          <w:ilvl w:val="0"/>
          <w:numId w:val="104"/>
        </w:numPr>
        <w:suppressAutoHyphens/>
        <w:spacing w:after="0" w:line="240" w:lineRule="auto"/>
        <w:jc w:val="both"/>
        <w:rPr>
          <w:rFonts w:ascii="Times New Roman" w:hAnsi="Times New Roman"/>
        </w:rPr>
      </w:pPr>
      <w:r w:rsidRPr="00D874E9">
        <w:rPr>
          <w:rFonts w:ascii="Times New Roman" w:hAnsi="Times New Roman"/>
        </w:rPr>
        <w:t>Пример 5</w:t>
      </w:r>
      <w:r w:rsidRPr="00D874E9">
        <w:rPr>
          <w:rFonts w:ascii="Times New Roman" w:hAnsi="Times New Roman"/>
        </w:rPr>
        <w:noBreakHyphen/>
        <w:t>ой расы: выпал из Владыки, перешёл в Демонскую Иерархию.</w:t>
      </w:r>
    </w:p>
    <w:p w:rsidR="00202256" w:rsidRPr="00D874E9" w:rsidRDefault="00202256" w:rsidP="00D874E9">
      <w:pPr>
        <w:numPr>
          <w:ilvl w:val="0"/>
          <w:numId w:val="104"/>
        </w:numPr>
        <w:suppressAutoHyphens/>
        <w:spacing w:after="0" w:line="240" w:lineRule="auto"/>
        <w:jc w:val="both"/>
        <w:rPr>
          <w:rFonts w:ascii="Times New Roman" w:hAnsi="Times New Roman"/>
        </w:rPr>
      </w:pPr>
      <w:r w:rsidRPr="00D874E9">
        <w:rPr>
          <w:rFonts w:ascii="Times New Roman" w:hAnsi="Times New Roman"/>
        </w:rPr>
        <w:t xml:space="preserve">Око отслеживает: </w:t>
      </w:r>
      <w:proofErr w:type="gramStart"/>
      <w:r w:rsidRPr="00D874E9">
        <w:rPr>
          <w:rFonts w:ascii="Times New Roman" w:hAnsi="Times New Roman"/>
        </w:rPr>
        <w:t>ты</w:t>
      </w:r>
      <w:proofErr w:type="gramEnd"/>
      <w:r w:rsidRPr="00D874E9">
        <w:rPr>
          <w:rFonts w:ascii="Times New Roman" w:hAnsi="Times New Roman"/>
        </w:rPr>
        <w:t xml:space="preserve"> где и в чём совершенен.</w:t>
      </w:r>
    </w:p>
    <w:p w:rsidR="00202256" w:rsidRPr="00D874E9" w:rsidRDefault="00991E72" w:rsidP="00D874E9">
      <w:pPr>
        <w:numPr>
          <w:ilvl w:val="0"/>
          <w:numId w:val="104"/>
        </w:numPr>
        <w:suppressAutoHyphens/>
        <w:spacing w:after="0" w:line="240" w:lineRule="auto"/>
        <w:jc w:val="both"/>
        <w:rPr>
          <w:rFonts w:ascii="Times New Roman" w:hAnsi="Times New Roman"/>
        </w:rPr>
      </w:pPr>
      <w:r>
        <w:rPr>
          <w:rFonts w:ascii="Times New Roman" w:hAnsi="Times New Roman"/>
        </w:rPr>
        <w:t xml:space="preserve">8 степеней Должностной </w:t>
      </w:r>
      <w:r w:rsidR="00202256" w:rsidRPr="00D874E9">
        <w:rPr>
          <w:rFonts w:ascii="Times New Roman" w:hAnsi="Times New Roman"/>
        </w:rPr>
        <w:t>Компетенции ИВДИВО. Совершенное действие Домом.</w:t>
      </w:r>
    </w:p>
    <w:p w:rsidR="00202256" w:rsidRPr="00991E72" w:rsidRDefault="00202256" w:rsidP="00D874E9">
      <w:pPr>
        <w:numPr>
          <w:ilvl w:val="0"/>
          <w:numId w:val="104"/>
        </w:numPr>
        <w:suppressAutoHyphens/>
        <w:spacing w:after="0" w:line="240" w:lineRule="auto"/>
        <w:jc w:val="both"/>
        <w:rPr>
          <w:rFonts w:ascii="Times New Roman" w:hAnsi="Times New Roman"/>
        </w:rPr>
      </w:pPr>
      <w:r w:rsidRPr="00D874E9">
        <w:rPr>
          <w:rFonts w:ascii="Times New Roman" w:hAnsi="Times New Roman"/>
        </w:rPr>
        <w:t xml:space="preserve">Дом как Стандарт, при этом у </w:t>
      </w:r>
      <w:r w:rsidRPr="00991E72">
        <w:rPr>
          <w:rFonts w:ascii="Times New Roman" w:hAnsi="Times New Roman"/>
        </w:rPr>
        <w:t>каждого своя специализация: через накопленные навыки, умения, способности.</w:t>
      </w:r>
    </w:p>
    <w:p w:rsidR="00991E72" w:rsidRPr="00D874E9" w:rsidRDefault="00991E72" w:rsidP="00991E7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Развитие Статусного Синтеза. Творящий Синтез. Специализация.</w:t>
      </w:r>
    </w:p>
    <w:p w:rsidR="00202256" w:rsidRPr="00493A15" w:rsidRDefault="00202256" w:rsidP="00D874E9">
      <w:pPr>
        <w:numPr>
          <w:ilvl w:val="0"/>
          <w:numId w:val="105"/>
        </w:numPr>
        <w:suppressAutoHyphens/>
        <w:spacing w:after="0" w:line="240" w:lineRule="auto"/>
        <w:jc w:val="both"/>
        <w:rPr>
          <w:rFonts w:ascii="Times New Roman" w:hAnsi="Times New Roman"/>
        </w:rPr>
      </w:pPr>
      <w:r w:rsidRPr="00D874E9">
        <w:rPr>
          <w:rFonts w:ascii="Times New Roman" w:hAnsi="Times New Roman"/>
        </w:rPr>
        <w:t xml:space="preserve">Вошёл в служение, </w:t>
      </w:r>
      <w:r w:rsidRPr="00493A15">
        <w:rPr>
          <w:rFonts w:ascii="Times New Roman" w:hAnsi="Times New Roman"/>
        </w:rPr>
        <w:t xml:space="preserve">- </w:t>
      </w:r>
      <w:r w:rsidRPr="00493A15">
        <w:rPr>
          <w:rFonts w:ascii="Times New Roman" w:hAnsi="Times New Roman"/>
          <w:bCs/>
        </w:rPr>
        <w:t>ИВ Отец</w:t>
      </w:r>
      <w:r w:rsidRPr="00493A15">
        <w:rPr>
          <w:rFonts w:ascii="Times New Roman" w:hAnsi="Times New Roman"/>
        </w:rPr>
        <w:t xml:space="preserve"> уже </w:t>
      </w:r>
      <w:r w:rsidRPr="00493A15">
        <w:rPr>
          <w:rFonts w:ascii="Times New Roman" w:hAnsi="Times New Roman"/>
          <w:bCs/>
        </w:rPr>
        <w:t>видит твою специализацию</w:t>
      </w:r>
      <w:r w:rsidRPr="00493A15">
        <w:rPr>
          <w:rFonts w:ascii="Times New Roman" w:hAnsi="Times New Roman"/>
        </w:rPr>
        <w:t xml:space="preserve">, потом — </w:t>
      </w:r>
      <w:r w:rsidRPr="00493A15">
        <w:rPr>
          <w:rFonts w:ascii="Times New Roman" w:hAnsi="Times New Roman"/>
          <w:bCs/>
        </w:rPr>
        <w:t>Аватары Синтеза.</w:t>
      </w:r>
      <w:r w:rsidRPr="00493A15">
        <w:rPr>
          <w:rFonts w:ascii="Times New Roman" w:hAnsi="Times New Roman"/>
        </w:rPr>
        <w:t xml:space="preserve"> Умение отследить свою специализацию.</w:t>
      </w:r>
    </w:p>
    <w:p w:rsidR="00202256" w:rsidRDefault="00202256" w:rsidP="00D874E9">
      <w:pPr>
        <w:numPr>
          <w:ilvl w:val="0"/>
          <w:numId w:val="105"/>
        </w:numPr>
        <w:suppressAutoHyphens/>
        <w:spacing w:after="0" w:line="240" w:lineRule="auto"/>
        <w:jc w:val="both"/>
        <w:rPr>
          <w:rFonts w:ascii="Times New Roman" w:hAnsi="Times New Roman"/>
        </w:rPr>
      </w:pPr>
      <w:r w:rsidRPr="00D874E9">
        <w:rPr>
          <w:rFonts w:ascii="Times New Roman" w:hAnsi="Times New Roman"/>
        </w:rPr>
        <w:t>Пример 5</w:t>
      </w:r>
      <w:r w:rsidRPr="00D874E9">
        <w:rPr>
          <w:rFonts w:ascii="Times New Roman" w:hAnsi="Times New Roman"/>
        </w:rPr>
        <w:noBreakHyphen/>
        <w:t>ой расы. Подбор Аватаров для реализации задания по их спецификациям.</w:t>
      </w:r>
    </w:p>
    <w:p w:rsidR="00493A15" w:rsidRPr="00D874E9" w:rsidRDefault="00493A15" w:rsidP="00493A15">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 xml:space="preserve">Активация Специфик Совершенств </w:t>
      </w:r>
      <w:r w:rsidRPr="00D874E9">
        <w:rPr>
          <w:rFonts w:ascii="Times New Roman" w:hAnsi="Times New Roman"/>
          <w:b/>
          <w:lang w:eastAsia="zh-CN"/>
        </w:rPr>
        <w:t>91</w:t>
      </w:r>
      <w:r w:rsidRPr="00D874E9">
        <w:rPr>
          <w:rFonts w:ascii="Times New Roman" w:hAnsi="Times New Roman"/>
          <w:b/>
          <w:lang w:eastAsia="zh-CN"/>
        </w:rPr>
        <w:noBreakHyphen/>
        <w:t>ым Ипостасным Синтезом</w:t>
      </w:r>
      <w:r w:rsidRPr="00D874E9">
        <w:rPr>
          <w:rFonts w:ascii="Times New Roman" w:hAnsi="Times New Roman"/>
          <w:b/>
        </w:rPr>
        <w:t>.</w:t>
      </w:r>
    </w:p>
    <w:p w:rsidR="00202256" w:rsidRPr="00D874E9" w:rsidRDefault="00202256" w:rsidP="00D874E9">
      <w:pPr>
        <w:numPr>
          <w:ilvl w:val="0"/>
          <w:numId w:val="106"/>
        </w:numPr>
        <w:suppressAutoHyphens/>
        <w:spacing w:after="0" w:line="240" w:lineRule="auto"/>
        <w:jc w:val="both"/>
        <w:rPr>
          <w:rFonts w:ascii="Times New Roman" w:hAnsi="Times New Roman"/>
        </w:rPr>
      </w:pPr>
      <w:r w:rsidRPr="00D874E9">
        <w:rPr>
          <w:rFonts w:ascii="Times New Roman" w:hAnsi="Times New Roman"/>
        </w:rPr>
        <w:t xml:space="preserve">Поядающий Огонь помогает пережечь, или усвоить, если способен. Принцип </w:t>
      </w:r>
      <w:r w:rsidRPr="00D874E9">
        <w:rPr>
          <w:rFonts w:ascii="Times New Roman" w:hAnsi="Times New Roman"/>
          <w:lang w:eastAsia="zh-CN"/>
        </w:rPr>
        <w:t>«Не моя Воля, а</w:t>
      </w:r>
      <w:proofErr w:type="gramStart"/>
      <w:r w:rsidRPr="00D874E9">
        <w:rPr>
          <w:rFonts w:ascii="Times New Roman" w:hAnsi="Times New Roman"/>
          <w:lang w:eastAsia="zh-CN"/>
        </w:rPr>
        <w:t xml:space="preserve"> Т</w:t>
      </w:r>
      <w:proofErr w:type="gramEnd"/>
      <w:r w:rsidRPr="00D874E9">
        <w:rPr>
          <w:rFonts w:ascii="Times New Roman" w:hAnsi="Times New Roman"/>
          <w:lang w:eastAsia="zh-CN"/>
        </w:rPr>
        <w:t>воя, Отче!»</w:t>
      </w:r>
    </w:p>
    <w:p w:rsidR="00202256" w:rsidRDefault="00202256" w:rsidP="00D874E9">
      <w:pPr>
        <w:numPr>
          <w:ilvl w:val="0"/>
          <w:numId w:val="106"/>
        </w:numPr>
        <w:suppressAutoHyphens/>
        <w:spacing w:after="0" w:line="240" w:lineRule="auto"/>
        <w:jc w:val="both"/>
        <w:rPr>
          <w:rFonts w:ascii="Times New Roman" w:hAnsi="Times New Roman"/>
        </w:rPr>
      </w:pPr>
      <w:r w:rsidRPr="00D874E9">
        <w:rPr>
          <w:rFonts w:ascii="Times New Roman" w:hAnsi="Times New Roman"/>
        </w:rPr>
        <w:t>Фиксация Ивдивного Огня спецификацией и ра</w:t>
      </w:r>
      <w:r w:rsidR="00493A15">
        <w:rPr>
          <w:rFonts w:ascii="Times New Roman" w:hAnsi="Times New Roman"/>
        </w:rPr>
        <w:t xml:space="preserve">сшифровка, как это проживается </w:t>
      </w:r>
      <w:r w:rsidRPr="00D874E9">
        <w:rPr>
          <w:rFonts w:ascii="Times New Roman" w:hAnsi="Times New Roman"/>
        </w:rPr>
        <w:t>телом физически. Центр груди, позвоночник, лопатки. Воля – Меч. Самая лёгкая связь - выходом на лопатки и ключицы.</w:t>
      </w:r>
    </w:p>
    <w:p w:rsidR="00493A15" w:rsidRPr="00D874E9" w:rsidRDefault="00493A15" w:rsidP="00493A15">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Человек Творец.</w:t>
      </w:r>
    </w:p>
    <w:p w:rsidR="00202256" w:rsidRPr="00D874E9" w:rsidRDefault="00202256" w:rsidP="00D874E9">
      <w:pPr>
        <w:numPr>
          <w:ilvl w:val="0"/>
          <w:numId w:val="107"/>
        </w:numPr>
        <w:suppressAutoHyphens/>
        <w:spacing w:after="0" w:line="240" w:lineRule="auto"/>
        <w:jc w:val="both"/>
        <w:rPr>
          <w:rFonts w:ascii="Times New Roman" w:hAnsi="Times New Roman"/>
        </w:rPr>
      </w:pPr>
      <w:r w:rsidRPr="00D874E9">
        <w:rPr>
          <w:rFonts w:ascii="Times New Roman" w:hAnsi="Times New Roman"/>
          <w:b/>
        </w:rPr>
        <w:t xml:space="preserve">Подготовка </w:t>
      </w:r>
      <w:proofErr w:type="gramStart"/>
      <w:r w:rsidRPr="00D874E9">
        <w:rPr>
          <w:rFonts w:ascii="Times New Roman" w:hAnsi="Times New Roman"/>
          <w:b/>
        </w:rPr>
        <w:t>ко</w:t>
      </w:r>
      <w:proofErr w:type="gramEnd"/>
      <w:r w:rsidRPr="00D874E9">
        <w:rPr>
          <w:rFonts w:ascii="Times New Roman" w:hAnsi="Times New Roman"/>
          <w:b/>
        </w:rPr>
        <w:t xml:space="preserve"> вхождению в Практику стяжания Человека Творца</w:t>
      </w:r>
      <w:r w:rsidRPr="00D874E9">
        <w:rPr>
          <w:rFonts w:ascii="Times New Roman" w:hAnsi="Times New Roman"/>
        </w:rPr>
        <w:t>.</w:t>
      </w:r>
    </w:p>
    <w:p w:rsidR="00202256" w:rsidRDefault="00202256" w:rsidP="00D874E9">
      <w:pPr>
        <w:numPr>
          <w:ilvl w:val="0"/>
          <w:numId w:val="107"/>
        </w:numPr>
        <w:suppressAutoHyphens/>
        <w:spacing w:after="0" w:line="240" w:lineRule="auto"/>
        <w:jc w:val="both"/>
        <w:rPr>
          <w:rFonts w:ascii="Times New Roman" w:hAnsi="Times New Roman"/>
        </w:rPr>
      </w:pPr>
      <w:r w:rsidRPr="00D874E9">
        <w:rPr>
          <w:rFonts w:ascii="Times New Roman" w:hAnsi="Times New Roman"/>
        </w:rPr>
        <w:t xml:space="preserve">Стяжание Человека Творца по ИВР. </w:t>
      </w:r>
      <w:r w:rsidRPr="00493A15">
        <w:rPr>
          <w:rFonts w:ascii="Times New Roman" w:hAnsi="Times New Roman"/>
          <w:lang w:eastAsia="zh-CN"/>
        </w:rPr>
        <w:t xml:space="preserve">Человек Творец </w:t>
      </w:r>
      <w:r w:rsidRPr="00493A15">
        <w:rPr>
          <w:rFonts w:ascii="Times New Roman" w:hAnsi="Times New Roman"/>
          <w:bCs/>
          <w:lang w:eastAsia="zh-CN"/>
        </w:rPr>
        <w:t>вне Рас!</w:t>
      </w:r>
      <w:r w:rsidRPr="00D874E9">
        <w:rPr>
          <w:rFonts w:ascii="Times New Roman" w:hAnsi="Times New Roman"/>
        </w:rPr>
        <w:t xml:space="preserve"> </w:t>
      </w:r>
    </w:p>
    <w:p w:rsidR="00493A15" w:rsidRPr="00D874E9" w:rsidRDefault="00493A15" w:rsidP="00493A15">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Человек Творец – это Ивдивное понятие.</w:t>
      </w:r>
    </w:p>
    <w:p w:rsidR="00202256" w:rsidRPr="00D874E9" w:rsidRDefault="00202256" w:rsidP="00D874E9">
      <w:pPr>
        <w:numPr>
          <w:ilvl w:val="0"/>
          <w:numId w:val="108"/>
        </w:numPr>
        <w:suppressAutoHyphens/>
        <w:spacing w:after="0" w:line="240" w:lineRule="auto"/>
        <w:jc w:val="both"/>
        <w:rPr>
          <w:rFonts w:ascii="Times New Roman" w:hAnsi="Times New Roman"/>
        </w:rPr>
      </w:pPr>
      <w:r w:rsidRPr="00D874E9">
        <w:rPr>
          <w:rFonts w:ascii="Times New Roman" w:hAnsi="Times New Roman"/>
        </w:rPr>
        <w:t xml:space="preserve">Раса – это Материнское понятие. </w:t>
      </w:r>
      <w:r w:rsidRPr="00D874E9">
        <w:rPr>
          <w:rFonts w:ascii="Times New Roman" w:hAnsi="Times New Roman"/>
          <w:lang w:eastAsia="zh-CN"/>
        </w:rPr>
        <w:t xml:space="preserve">Человек Творец </w:t>
      </w:r>
      <w:r w:rsidRPr="00D874E9">
        <w:rPr>
          <w:rFonts w:ascii="Times New Roman" w:hAnsi="Times New Roman"/>
        </w:rPr>
        <w:t xml:space="preserve">- </w:t>
      </w:r>
      <w:r w:rsidRPr="00D874E9">
        <w:rPr>
          <w:rFonts w:ascii="Times New Roman" w:hAnsi="Times New Roman"/>
          <w:lang w:eastAsia="zh-CN"/>
        </w:rPr>
        <w:t>Отцовское</w:t>
      </w:r>
      <w:r w:rsidRPr="00D874E9">
        <w:rPr>
          <w:rFonts w:ascii="Times New Roman" w:hAnsi="Times New Roman"/>
        </w:rPr>
        <w:t>, как прямое выражение ИВО.</w:t>
      </w:r>
    </w:p>
    <w:p w:rsidR="00202256" w:rsidRPr="00D874E9" w:rsidRDefault="00202256" w:rsidP="00D874E9">
      <w:pPr>
        <w:numPr>
          <w:ilvl w:val="0"/>
          <w:numId w:val="108"/>
        </w:numPr>
        <w:suppressAutoHyphens/>
        <w:spacing w:after="0" w:line="240" w:lineRule="auto"/>
        <w:jc w:val="both"/>
        <w:rPr>
          <w:rFonts w:ascii="Times New Roman" w:hAnsi="Times New Roman"/>
        </w:rPr>
      </w:pPr>
      <w:r w:rsidRPr="00D874E9">
        <w:rPr>
          <w:rFonts w:ascii="Times New Roman" w:hAnsi="Times New Roman"/>
        </w:rPr>
        <w:t>Входим в стяжание 1280 Частей по 1280 ИВ Реальностям. Количество раз вхождения в эту практику обосновывает преображение, углубление и расширение: на Системы, Части, Аппараты, Частности.</w:t>
      </w:r>
    </w:p>
    <w:p w:rsidR="00202256" w:rsidRPr="00D874E9" w:rsidRDefault="00202256" w:rsidP="00D874E9">
      <w:pPr>
        <w:numPr>
          <w:ilvl w:val="0"/>
          <w:numId w:val="108"/>
        </w:numPr>
        <w:suppressAutoHyphens/>
        <w:spacing w:after="0" w:line="240" w:lineRule="auto"/>
        <w:jc w:val="both"/>
        <w:rPr>
          <w:rFonts w:ascii="Times New Roman" w:hAnsi="Times New Roman"/>
        </w:rPr>
      </w:pPr>
      <w:r w:rsidRPr="00493A15">
        <w:rPr>
          <w:rFonts w:ascii="Times New Roman" w:hAnsi="Times New Roman"/>
        </w:rPr>
        <w:t>Зачем стяжаем? Выходя в ВЦР Мг, освобождаем</w:t>
      </w:r>
      <w:r w:rsidRPr="00D874E9">
        <w:rPr>
          <w:rFonts w:ascii="Times New Roman" w:hAnsi="Times New Roman"/>
        </w:rPr>
        <w:t xml:space="preserve"> место в Метагалактике 1024 ИВР для Человечества.</w:t>
      </w:r>
    </w:p>
    <w:p w:rsidR="00202256" w:rsidRPr="00493A15" w:rsidRDefault="00202256" w:rsidP="00D874E9">
      <w:pPr>
        <w:numPr>
          <w:ilvl w:val="0"/>
          <w:numId w:val="108"/>
        </w:numPr>
        <w:suppressAutoHyphens/>
        <w:spacing w:after="0" w:line="240" w:lineRule="auto"/>
        <w:jc w:val="both"/>
        <w:rPr>
          <w:rFonts w:ascii="Times New Roman" w:hAnsi="Times New Roman"/>
        </w:rPr>
      </w:pPr>
      <w:r w:rsidRPr="00D874E9">
        <w:rPr>
          <w:rFonts w:ascii="Times New Roman" w:hAnsi="Times New Roman"/>
        </w:rPr>
        <w:t>Задача</w:t>
      </w:r>
      <w:r w:rsidRPr="00493A15">
        <w:rPr>
          <w:rFonts w:ascii="Times New Roman" w:hAnsi="Times New Roman"/>
        </w:rPr>
        <w:t xml:space="preserve">: развернуть </w:t>
      </w:r>
      <w:r w:rsidRPr="00493A15">
        <w:rPr>
          <w:rFonts w:ascii="Times New Roman" w:hAnsi="Times New Roman"/>
          <w:bCs/>
        </w:rPr>
        <w:t>эманации</w:t>
      </w:r>
      <w:r w:rsidRPr="00493A15">
        <w:rPr>
          <w:rFonts w:ascii="Times New Roman" w:hAnsi="Times New Roman"/>
        </w:rPr>
        <w:t xml:space="preserve"> минимум </w:t>
      </w:r>
      <w:r w:rsidRPr="00493A15">
        <w:rPr>
          <w:rFonts w:ascii="Times New Roman" w:hAnsi="Times New Roman"/>
          <w:bCs/>
        </w:rPr>
        <w:t>на граждан 8</w:t>
      </w:r>
      <w:r w:rsidRPr="00493A15">
        <w:rPr>
          <w:rFonts w:ascii="Times New Roman" w:hAnsi="Times New Roman"/>
          <w:bCs/>
        </w:rPr>
        <w:noBreakHyphen/>
        <w:t>ми Метагалактических стран</w:t>
      </w:r>
      <w:r w:rsidRPr="00493A15">
        <w:rPr>
          <w:rFonts w:ascii="Times New Roman" w:hAnsi="Times New Roman"/>
        </w:rPr>
        <w:t>.</w:t>
      </w:r>
    </w:p>
    <w:p w:rsidR="00493A15" w:rsidRPr="00D874E9" w:rsidRDefault="00493A15" w:rsidP="00493A15">
      <w:pPr>
        <w:suppressAutoHyphens/>
        <w:spacing w:after="0" w:line="240" w:lineRule="auto"/>
        <w:ind w:left="720"/>
        <w:jc w:val="both"/>
        <w:rPr>
          <w:rFonts w:ascii="Times New Roman" w:hAnsi="Times New Roman"/>
        </w:rPr>
      </w:pPr>
    </w:p>
    <w:p w:rsidR="00202256" w:rsidRPr="00493A15" w:rsidRDefault="00202256" w:rsidP="00493A15">
      <w:pPr>
        <w:spacing w:after="0" w:line="240" w:lineRule="auto"/>
        <w:jc w:val="both"/>
        <w:rPr>
          <w:rFonts w:ascii="Times New Roman" w:hAnsi="Times New Roman"/>
          <w:i/>
        </w:rPr>
      </w:pPr>
      <w:r w:rsidRPr="00493A15">
        <w:rPr>
          <w:rFonts w:ascii="Times New Roman" w:hAnsi="Times New Roman"/>
          <w:b/>
          <w:i/>
          <w:lang w:eastAsia="zh-CN"/>
        </w:rPr>
        <w:t>П</w:t>
      </w:r>
      <w:r w:rsidR="00493A15" w:rsidRPr="00493A15">
        <w:rPr>
          <w:rFonts w:ascii="Times New Roman" w:hAnsi="Times New Roman"/>
          <w:b/>
          <w:i/>
          <w:lang w:eastAsia="zh-CN"/>
        </w:rPr>
        <w:t>рактика</w:t>
      </w:r>
      <w:r w:rsidRPr="00493A15">
        <w:rPr>
          <w:rFonts w:ascii="Times New Roman" w:hAnsi="Times New Roman"/>
          <w:b/>
          <w:i/>
          <w:lang w:eastAsia="zh-CN"/>
        </w:rPr>
        <w:t xml:space="preserve"> 1. Стяжание Человека Творца ИВ Отца в синтезе 1280</w:t>
      </w:r>
      <w:r w:rsidRPr="00493A15">
        <w:rPr>
          <w:rFonts w:ascii="Times New Roman" w:hAnsi="Times New Roman"/>
          <w:b/>
          <w:i/>
          <w:lang w:eastAsia="zh-CN"/>
        </w:rPr>
        <w:noBreakHyphen/>
        <w:t>ти Частей по 1280</w:t>
      </w:r>
      <w:r w:rsidRPr="00493A15">
        <w:rPr>
          <w:rFonts w:ascii="Times New Roman" w:hAnsi="Times New Roman"/>
          <w:b/>
          <w:i/>
          <w:lang w:eastAsia="zh-CN"/>
        </w:rPr>
        <w:noBreakHyphen/>
        <w:t>ти Изначально Вышестоящих Реальностей ВЦР Мг.</w:t>
      </w:r>
    </w:p>
    <w:p w:rsidR="00202256" w:rsidRPr="008713CD" w:rsidRDefault="00202256" w:rsidP="008713CD">
      <w:pPr>
        <w:spacing w:after="0" w:line="240" w:lineRule="auto"/>
        <w:ind w:firstLine="709"/>
        <w:jc w:val="both"/>
        <w:rPr>
          <w:rFonts w:ascii="Times New Roman" w:hAnsi="Times New Roman"/>
          <w:b/>
        </w:rPr>
      </w:pPr>
      <w:r w:rsidRPr="008713CD">
        <w:rPr>
          <w:rFonts w:ascii="Times New Roman" w:hAnsi="Times New Roman"/>
          <w:b/>
        </w:rPr>
        <w:t>Объяснение по практике.</w:t>
      </w:r>
    </w:p>
    <w:p w:rsidR="00202256" w:rsidRPr="00D874E9" w:rsidRDefault="00202256" w:rsidP="00D874E9">
      <w:pPr>
        <w:numPr>
          <w:ilvl w:val="0"/>
          <w:numId w:val="109"/>
        </w:numPr>
        <w:suppressAutoHyphens/>
        <w:spacing w:after="0" w:line="240" w:lineRule="auto"/>
        <w:jc w:val="both"/>
        <w:rPr>
          <w:rFonts w:ascii="Times New Roman" w:hAnsi="Times New Roman"/>
        </w:rPr>
      </w:pPr>
      <w:r w:rsidRPr="00D874E9">
        <w:rPr>
          <w:rFonts w:ascii="Times New Roman" w:hAnsi="Times New Roman"/>
        </w:rPr>
        <w:t>Прямое Творение ИВО на уровне Субъядерности: ядра, атомы, электроны и спины. Атомная решётка Творения Частей ВЦР Мг, совмещение с атомной решёткой Мг ФА и Планеты.</w:t>
      </w:r>
    </w:p>
    <w:p w:rsidR="00202256" w:rsidRPr="00D874E9" w:rsidRDefault="00202256" w:rsidP="00D874E9">
      <w:pPr>
        <w:numPr>
          <w:ilvl w:val="0"/>
          <w:numId w:val="109"/>
        </w:numPr>
        <w:suppressAutoHyphens/>
        <w:spacing w:after="0" w:line="240" w:lineRule="auto"/>
        <w:jc w:val="both"/>
        <w:rPr>
          <w:rFonts w:ascii="Times New Roman" w:hAnsi="Times New Roman"/>
        </w:rPr>
      </w:pPr>
      <w:r w:rsidRPr="00D874E9">
        <w:rPr>
          <w:rFonts w:ascii="Times New Roman" w:hAnsi="Times New Roman"/>
        </w:rPr>
        <w:t>Чтобы был Заряд, стяжали Синтез Синтезов ИВО на их развитие.</w:t>
      </w:r>
    </w:p>
    <w:p w:rsidR="00202256" w:rsidRDefault="00202256" w:rsidP="00D874E9">
      <w:pPr>
        <w:numPr>
          <w:ilvl w:val="0"/>
          <w:numId w:val="109"/>
        </w:numPr>
        <w:suppressAutoHyphens/>
        <w:spacing w:after="0" w:line="240" w:lineRule="auto"/>
        <w:jc w:val="both"/>
        <w:rPr>
          <w:rFonts w:ascii="Times New Roman" w:hAnsi="Times New Roman"/>
        </w:rPr>
      </w:pPr>
      <w:r w:rsidRPr="00D874E9">
        <w:rPr>
          <w:rFonts w:ascii="Times New Roman" w:hAnsi="Times New Roman"/>
        </w:rPr>
        <w:t>Включённостью Аматики шла стимуляция и расширение вплоть до Частностей.</w:t>
      </w:r>
    </w:p>
    <w:p w:rsidR="008713CD" w:rsidRPr="00D874E9" w:rsidRDefault="008713CD" w:rsidP="008713CD">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Специализация Учителей Синтеза в базовых вариантах.</w:t>
      </w:r>
    </w:p>
    <w:p w:rsidR="00202256" w:rsidRPr="00D874E9" w:rsidRDefault="00202256" w:rsidP="00D874E9">
      <w:pPr>
        <w:numPr>
          <w:ilvl w:val="0"/>
          <w:numId w:val="110"/>
        </w:numPr>
        <w:suppressAutoHyphens/>
        <w:spacing w:after="0" w:line="240" w:lineRule="auto"/>
        <w:jc w:val="both"/>
        <w:rPr>
          <w:rFonts w:ascii="Times New Roman" w:hAnsi="Times New Roman"/>
        </w:rPr>
      </w:pPr>
      <w:r w:rsidRPr="00D874E9">
        <w:rPr>
          <w:rFonts w:ascii="Times New Roman" w:hAnsi="Times New Roman"/>
        </w:rPr>
        <w:t>Фиксация реальностей с привлечением их на Физику. Развитие степени реализации Синтезностью.</w:t>
      </w:r>
    </w:p>
    <w:p w:rsidR="00202256" w:rsidRPr="00D874E9" w:rsidRDefault="00202256" w:rsidP="00D874E9">
      <w:pPr>
        <w:numPr>
          <w:ilvl w:val="0"/>
          <w:numId w:val="110"/>
        </w:numPr>
        <w:suppressAutoHyphens/>
        <w:spacing w:after="0" w:line="240" w:lineRule="auto"/>
        <w:jc w:val="both"/>
        <w:rPr>
          <w:rFonts w:ascii="Times New Roman" w:hAnsi="Times New Roman"/>
        </w:rPr>
      </w:pPr>
      <w:r w:rsidRPr="00D874E9">
        <w:rPr>
          <w:rFonts w:ascii="Times New Roman" w:hAnsi="Times New Roman"/>
        </w:rPr>
        <w:t>Накопленность Синтеза в ИВДИВО, чтобы развивать Части.</w:t>
      </w:r>
    </w:p>
    <w:p w:rsidR="008713CD" w:rsidRPr="006B08A4" w:rsidRDefault="00202256" w:rsidP="00D874E9">
      <w:pPr>
        <w:numPr>
          <w:ilvl w:val="0"/>
          <w:numId w:val="110"/>
        </w:numPr>
        <w:suppressAutoHyphens/>
        <w:spacing w:after="0" w:line="240" w:lineRule="auto"/>
        <w:jc w:val="both"/>
        <w:rPr>
          <w:rFonts w:ascii="Times New Roman" w:hAnsi="Times New Roman"/>
        </w:rPr>
      </w:pPr>
      <w:r w:rsidRPr="006B08A4">
        <w:rPr>
          <w:rFonts w:ascii="Times New Roman" w:hAnsi="Times New Roman"/>
          <w:lang w:eastAsia="zh-CN"/>
        </w:rPr>
        <w:t>О</w:t>
      </w:r>
      <w:r w:rsidR="008713CD" w:rsidRPr="006B08A4">
        <w:rPr>
          <w:rFonts w:ascii="Times New Roman" w:hAnsi="Times New Roman"/>
          <w:lang w:eastAsia="zh-CN"/>
        </w:rPr>
        <w:t xml:space="preserve">бъявление: </w:t>
      </w:r>
      <w:r w:rsidRPr="006B08A4">
        <w:rPr>
          <w:rFonts w:ascii="Times New Roman" w:hAnsi="Times New Roman"/>
          <w:lang w:eastAsia="zh-CN"/>
        </w:rPr>
        <w:t xml:space="preserve">Старый вид Любви умер после Нового Года! </w:t>
      </w:r>
    </w:p>
    <w:p w:rsidR="00202256" w:rsidRPr="00D874E9" w:rsidRDefault="00202256" w:rsidP="006B08A4">
      <w:pPr>
        <w:suppressAutoHyphens/>
        <w:spacing w:after="0" w:line="240" w:lineRule="auto"/>
        <w:jc w:val="both"/>
        <w:rPr>
          <w:rFonts w:ascii="Times New Roman" w:hAnsi="Times New Roman"/>
        </w:rPr>
      </w:pPr>
      <w:r w:rsidRPr="00D874E9">
        <w:rPr>
          <w:rFonts w:ascii="Times New Roman" w:hAnsi="Times New Roman"/>
          <w:b/>
          <w:lang w:eastAsia="zh-CN"/>
        </w:rPr>
        <w:tab/>
      </w:r>
    </w:p>
    <w:p w:rsidR="00202256" w:rsidRPr="00D874E9" w:rsidRDefault="00202256" w:rsidP="006B08A4">
      <w:pPr>
        <w:spacing w:after="0" w:line="240" w:lineRule="auto"/>
        <w:jc w:val="both"/>
        <w:rPr>
          <w:rFonts w:ascii="Times New Roman" w:hAnsi="Times New Roman"/>
        </w:rPr>
      </w:pPr>
      <w:r w:rsidRPr="00D874E9">
        <w:rPr>
          <w:rFonts w:ascii="Times New Roman" w:hAnsi="Times New Roman"/>
          <w:b/>
          <w:lang w:eastAsia="zh-CN"/>
        </w:rPr>
        <w:t xml:space="preserve">Спецификация ИВДИВО Крым – стяжали </w:t>
      </w:r>
      <w:r w:rsidRPr="006B08A4">
        <w:rPr>
          <w:rFonts w:ascii="Times New Roman" w:hAnsi="Times New Roman"/>
          <w:b/>
          <w:lang w:eastAsia="zh-CN"/>
        </w:rPr>
        <w:t>Новый вид Любви</w:t>
      </w:r>
      <w:r w:rsidR="006B08A4">
        <w:rPr>
          <w:rFonts w:ascii="Times New Roman" w:hAnsi="Times New Roman"/>
          <w:b/>
          <w:lang w:eastAsia="zh-CN"/>
        </w:rPr>
        <w:t xml:space="preserve"> н</w:t>
      </w:r>
      <w:r w:rsidRPr="00D874E9">
        <w:rPr>
          <w:rFonts w:ascii="Times New Roman" w:hAnsi="Times New Roman"/>
          <w:b/>
          <w:lang w:eastAsia="zh-CN"/>
        </w:rPr>
        <w:t>а Совете ИВО с Главой ИВДИВО</w:t>
      </w:r>
    </w:p>
    <w:p w:rsidR="00202256" w:rsidRPr="00D874E9" w:rsidRDefault="00202256" w:rsidP="00D874E9">
      <w:pPr>
        <w:spacing w:after="0" w:line="240" w:lineRule="auto"/>
        <w:ind w:left="720"/>
        <w:jc w:val="both"/>
        <w:rPr>
          <w:rFonts w:ascii="Times New Roman" w:hAnsi="Times New Roman"/>
        </w:rPr>
      </w:pPr>
      <w:r w:rsidRPr="00D874E9">
        <w:rPr>
          <w:rFonts w:ascii="Times New Roman" w:hAnsi="Times New Roman"/>
          <w:b/>
          <w:lang w:eastAsia="zh-CN"/>
        </w:rPr>
        <w:t>02.02.2018 г.– точка отсчёта Нового вида Любви.</w:t>
      </w:r>
    </w:p>
    <w:p w:rsidR="00202256" w:rsidRDefault="00202256" w:rsidP="00D874E9">
      <w:pPr>
        <w:numPr>
          <w:ilvl w:val="0"/>
          <w:numId w:val="111"/>
        </w:numPr>
        <w:suppressAutoHyphens/>
        <w:spacing w:after="0" w:line="240" w:lineRule="auto"/>
        <w:jc w:val="both"/>
        <w:rPr>
          <w:rFonts w:ascii="Times New Roman" w:hAnsi="Times New Roman"/>
        </w:rPr>
      </w:pPr>
      <w:r w:rsidRPr="00D874E9">
        <w:rPr>
          <w:rFonts w:ascii="Times New Roman" w:hAnsi="Times New Roman"/>
        </w:rPr>
        <w:t xml:space="preserve">Жертва Ипостаси Учителя и Матери Планеты. Со 2 февраля пошло </w:t>
      </w:r>
      <w:r w:rsidRPr="00D874E9">
        <w:rPr>
          <w:rFonts w:ascii="Times New Roman" w:hAnsi="Times New Roman"/>
          <w:b/>
        </w:rPr>
        <w:t>развитие 3</w:t>
      </w:r>
      <w:r w:rsidRPr="00D874E9">
        <w:rPr>
          <w:rFonts w:ascii="Times New Roman" w:hAnsi="Times New Roman"/>
          <w:b/>
        </w:rPr>
        <w:noBreakHyphen/>
        <w:t>х видов Любви: Планеты, Метагалактики Фа и ВЦР Мг</w:t>
      </w:r>
      <w:r w:rsidRPr="00D874E9">
        <w:rPr>
          <w:rFonts w:ascii="Times New Roman" w:hAnsi="Times New Roman"/>
        </w:rPr>
        <w:t>. 5</w:t>
      </w:r>
      <w:r w:rsidRPr="00D874E9">
        <w:rPr>
          <w:rFonts w:ascii="Times New Roman" w:hAnsi="Times New Roman"/>
        </w:rPr>
        <w:noBreakHyphen/>
        <w:t>ая раса – 1 вид Любви.</w:t>
      </w:r>
    </w:p>
    <w:p w:rsidR="00E46FCF" w:rsidRPr="00D874E9" w:rsidRDefault="00E46FCF" w:rsidP="00E46FCF">
      <w:pPr>
        <w:suppressAutoHyphens/>
        <w:spacing w:after="0" w:line="240" w:lineRule="auto"/>
        <w:ind w:left="720"/>
        <w:jc w:val="both"/>
        <w:rPr>
          <w:rFonts w:ascii="Times New Roman" w:hAnsi="Times New Roman"/>
        </w:rPr>
      </w:pPr>
    </w:p>
    <w:p w:rsidR="00202256" w:rsidRPr="00D874E9" w:rsidRDefault="00202256" w:rsidP="00E46FCF">
      <w:pPr>
        <w:spacing w:after="0" w:line="240" w:lineRule="auto"/>
        <w:jc w:val="both"/>
        <w:rPr>
          <w:rFonts w:ascii="Times New Roman" w:hAnsi="Times New Roman"/>
        </w:rPr>
      </w:pPr>
      <w:r w:rsidRPr="00D874E9">
        <w:rPr>
          <w:rFonts w:ascii="Times New Roman" w:hAnsi="Times New Roman"/>
          <w:b/>
        </w:rPr>
        <w:lastRenderedPageBreak/>
        <w:t>Стыковка Планеты с Мг ФА реальностями, присутствиями, планами</w:t>
      </w:r>
      <w:r w:rsidRPr="00D874E9">
        <w:rPr>
          <w:rFonts w:ascii="Times New Roman" w:hAnsi="Times New Roman"/>
        </w:rPr>
        <w:t>.</w:t>
      </w:r>
      <w:r w:rsidR="00E46FCF">
        <w:rPr>
          <w:rFonts w:ascii="Times New Roman" w:hAnsi="Times New Roman"/>
          <w:b/>
        </w:rPr>
        <w:t xml:space="preserve"> Стыковка с ИВР и </w:t>
      </w:r>
      <w:r w:rsidRPr="00D874E9">
        <w:rPr>
          <w:rFonts w:ascii="Times New Roman" w:hAnsi="Times New Roman"/>
          <w:b/>
        </w:rPr>
        <w:t>ВЦР Мг.</w:t>
      </w:r>
    </w:p>
    <w:p w:rsidR="00202256" w:rsidRPr="00D874E9" w:rsidRDefault="00202256" w:rsidP="00D874E9">
      <w:pPr>
        <w:numPr>
          <w:ilvl w:val="0"/>
          <w:numId w:val="112"/>
        </w:numPr>
        <w:suppressAutoHyphens/>
        <w:spacing w:after="0" w:line="240" w:lineRule="auto"/>
        <w:jc w:val="both"/>
        <w:rPr>
          <w:rFonts w:ascii="Times New Roman" w:hAnsi="Times New Roman"/>
        </w:rPr>
      </w:pPr>
      <w:r w:rsidRPr="00D874E9">
        <w:rPr>
          <w:rFonts w:ascii="Times New Roman" w:hAnsi="Times New Roman"/>
        </w:rPr>
        <w:t>Части Человека по реальностям, планам, ниже – «виноградной гроздью» Духа. Планов нет, а Плановые Части есть.</w:t>
      </w:r>
    </w:p>
    <w:p w:rsidR="00202256" w:rsidRDefault="00202256" w:rsidP="00D874E9">
      <w:pPr>
        <w:numPr>
          <w:ilvl w:val="0"/>
          <w:numId w:val="112"/>
        </w:numPr>
        <w:suppressAutoHyphens/>
        <w:spacing w:after="0" w:line="240" w:lineRule="auto"/>
        <w:jc w:val="both"/>
        <w:rPr>
          <w:rFonts w:ascii="Times New Roman" w:hAnsi="Times New Roman"/>
        </w:rPr>
      </w:pPr>
      <w:r w:rsidRPr="00D874E9">
        <w:rPr>
          <w:rFonts w:ascii="Times New Roman" w:hAnsi="Times New Roman"/>
        </w:rPr>
        <w:t>Важность умения говорить по сознанию. 5 видов общения.</w:t>
      </w:r>
    </w:p>
    <w:p w:rsidR="00E46FCF" w:rsidRPr="00D874E9" w:rsidRDefault="00E46FCF" w:rsidP="00E46FCF">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 xml:space="preserve">Трансляция Посвящений происходит только на Синтезе. </w:t>
      </w:r>
      <w:r w:rsidRPr="00D874E9">
        <w:rPr>
          <w:rFonts w:ascii="Times New Roman" w:hAnsi="Times New Roman"/>
        </w:rPr>
        <w:t>По жизни обязан сам наработать соответствующие Права Созидания.</w:t>
      </w:r>
    </w:p>
    <w:p w:rsidR="00202256" w:rsidRPr="00D874E9" w:rsidRDefault="00202256" w:rsidP="00D874E9">
      <w:pPr>
        <w:numPr>
          <w:ilvl w:val="0"/>
          <w:numId w:val="113"/>
        </w:numPr>
        <w:suppressAutoHyphens/>
        <w:spacing w:after="0" w:line="240" w:lineRule="auto"/>
        <w:jc w:val="both"/>
        <w:rPr>
          <w:rFonts w:ascii="Times New Roman" w:hAnsi="Times New Roman"/>
        </w:rPr>
      </w:pPr>
      <w:r w:rsidRPr="00D874E9">
        <w:rPr>
          <w:rFonts w:ascii="Times New Roman" w:hAnsi="Times New Roman"/>
        </w:rPr>
        <w:t>Части по ИВР, Системы - в Мг ФА, Аппараты - на Планете, Частности - по Планам.</w:t>
      </w:r>
    </w:p>
    <w:p w:rsidR="00202256" w:rsidRPr="00D874E9" w:rsidRDefault="00202256" w:rsidP="00D874E9">
      <w:pPr>
        <w:numPr>
          <w:ilvl w:val="0"/>
          <w:numId w:val="113"/>
        </w:numPr>
        <w:suppressAutoHyphens/>
        <w:spacing w:after="0" w:line="240" w:lineRule="auto"/>
        <w:jc w:val="both"/>
        <w:rPr>
          <w:rFonts w:ascii="Times New Roman" w:hAnsi="Times New Roman"/>
        </w:rPr>
      </w:pPr>
      <w:r w:rsidRPr="00D874E9">
        <w:rPr>
          <w:rFonts w:ascii="Times New Roman" w:hAnsi="Times New Roman"/>
        </w:rPr>
        <w:t>Данный вид стяжаний возможен только на Синтезах с Главой ИВДИВО.</w:t>
      </w:r>
    </w:p>
    <w:p w:rsidR="00202256" w:rsidRDefault="00202256" w:rsidP="00D874E9">
      <w:pPr>
        <w:numPr>
          <w:ilvl w:val="0"/>
          <w:numId w:val="113"/>
        </w:numPr>
        <w:suppressAutoHyphens/>
        <w:spacing w:after="0" w:line="240" w:lineRule="auto"/>
        <w:jc w:val="both"/>
        <w:rPr>
          <w:rFonts w:ascii="Times New Roman" w:hAnsi="Times New Roman"/>
        </w:rPr>
      </w:pPr>
      <w:r w:rsidRPr="00E46FCF">
        <w:rPr>
          <w:rFonts w:ascii="Times New Roman" w:hAnsi="Times New Roman"/>
        </w:rPr>
        <w:t>Нелинейный Иерархический Синтез.</w:t>
      </w:r>
      <w:r w:rsidRPr="00D874E9">
        <w:rPr>
          <w:rFonts w:ascii="Times New Roman" w:hAnsi="Times New Roman"/>
        </w:rPr>
        <w:t xml:space="preserve"> Перешли в ВЦР Мг (Человек-Творец), в Метагалактике Фа стали Посвящённым. Посвящения – по реальностям Мг Фа. ИВ Отец идёт максимально низко, на Физику. Служащий на Планете </w:t>
      </w:r>
      <w:r w:rsidRPr="00D874E9">
        <w:rPr>
          <w:rFonts w:ascii="Times New Roman" w:hAnsi="Times New Roman"/>
        </w:rPr>
        <w:noBreakHyphen/>
        <w:t> по присутствиям. Ипостась – Планы. Вывод: можем всех называть Ипостасями.</w:t>
      </w:r>
    </w:p>
    <w:p w:rsidR="00E46FCF" w:rsidRPr="00D874E9" w:rsidRDefault="00E46FCF" w:rsidP="00E46FCF">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Фиксация младенцам 256 Частей по реальностям Мг Фа</w:t>
      </w:r>
      <w:r w:rsidRPr="00D874E9">
        <w:rPr>
          <w:rFonts w:ascii="Times New Roman" w:hAnsi="Times New Roman"/>
        </w:rPr>
        <w:t xml:space="preserve"> постоянным </w:t>
      </w:r>
      <w:r w:rsidRPr="00D874E9">
        <w:rPr>
          <w:rFonts w:ascii="Times New Roman" w:hAnsi="Times New Roman"/>
          <w:b/>
        </w:rPr>
        <w:t>Творением ИВО</w:t>
      </w:r>
      <w:r w:rsidRPr="00D874E9">
        <w:rPr>
          <w:rFonts w:ascii="Times New Roman" w:hAnsi="Times New Roman"/>
        </w:rPr>
        <w:t>.</w:t>
      </w:r>
    </w:p>
    <w:p w:rsidR="00E46FCF" w:rsidRDefault="00E46FCF" w:rsidP="00D874E9">
      <w:pPr>
        <w:spacing w:after="0" w:line="240" w:lineRule="auto"/>
        <w:jc w:val="both"/>
        <w:rPr>
          <w:rFonts w:ascii="Times New Roman" w:hAnsi="Times New Roman"/>
          <w:lang w:eastAsia="zh-C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bCs/>
        </w:rPr>
        <w:t>О</w:t>
      </w:r>
      <w:r w:rsidR="00E46FCF">
        <w:rPr>
          <w:rFonts w:ascii="Times New Roman" w:hAnsi="Times New Roman"/>
          <w:b/>
          <w:bCs/>
        </w:rPr>
        <w:t>бъявление</w:t>
      </w:r>
      <w:r w:rsidRPr="00D874E9">
        <w:rPr>
          <w:rFonts w:ascii="Times New Roman" w:hAnsi="Times New Roman"/>
          <w:b/>
          <w:bCs/>
        </w:rPr>
        <w:t>:</w:t>
      </w:r>
      <w:r w:rsidRPr="00D874E9">
        <w:rPr>
          <w:rFonts w:ascii="Times New Roman" w:hAnsi="Times New Roman"/>
        </w:rPr>
        <w:t xml:space="preserve"> </w:t>
      </w:r>
      <w:r w:rsidRPr="00D874E9">
        <w:rPr>
          <w:rFonts w:ascii="Times New Roman" w:hAnsi="Times New Roman"/>
          <w:b/>
        </w:rPr>
        <w:t>на сегодня в ИВДИВО 350 Служащих, которые стяжали Абсолют ИВО</w:t>
      </w:r>
      <w:r w:rsidRPr="00D874E9">
        <w:rPr>
          <w:rFonts w:ascii="Times New Roman" w:hAnsi="Times New Roman"/>
        </w:rPr>
        <w:t>.</w:t>
      </w:r>
    </w:p>
    <w:p w:rsidR="00202256" w:rsidRPr="00D874E9" w:rsidRDefault="00202256" w:rsidP="00D874E9">
      <w:pPr>
        <w:numPr>
          <w:ilvl w:val="0"/>
          <w:numId w:val="114"/>
        </w:numPr>
        <w:suppressAutoHyphens/>
        <w:spacing w:after="0" w:line="240" w:lineRule="auto"/>
        <w:jc w:val="both"/>
        <w:rPr>
          <w:rFonts w:ascii="Times New Roman" w:hAnsi="Times New Roman"/>
        </w:rPr>
      </w:pPr>
      <w:r w:rsidRPr="00D874E9">
        <w:rPr>
          <w:rFonts w:ascii="Times New Roman" w:hAnsi="Times New Roman"/>
        </w:rPr>
        <w:t>Тем, кто стяжали 1280 Частей, не хватает потенциала ещё 900 служащих с Абсолютом ИВО, чтобы поддержать дееспособность этих Частей.</w:t>
      </w:r>
    </w:p>
    <w:p w:rsidR="00202256" w:rsidRDefault="00202256" w:rsidP="00D874E9">
      <w:pPr>
        <w:numPr>
          <w:ilvl w:val="0"/>
          <w:numId w:val="114"/>
        </w:numPr>
        <w:suppressAutoHyphens/>
        <w:spacing w:after="0" w:line="240" w:lineRule="auto"/>
        <w:jc w:val="both"/>
        <w:rPr>
          <w:rFonts w:ascii="Times New Roman" w:hAnsi="Times New Roman"/>
        </w:rPr>
      </w:pPr>
      <w:r w:rsidRPr="00D874E9">
        <w:rPr>
          <w:rFonts w:ascii="Times New Roman" w:hAnsi="Times New Roman"/>
        </w:rPr>
        <w:t xml:space="preserve">Процессы голода и </w:t>
      </w:r>
      <w:proofErr w:type="gramStart"/>
      <w:r w:rsidRPr="00D874E9">
        <w:rPr>
          <w:rFonts w:ascii="Times New Roman" w:hAnsi="Times New Roman"/>
        </w:rPr>
        <w:t>не желания</w:t>
      </w:r>
      <w:proofErr w:type="gramEnd"/>
      <w:r w:rsidRPr="00D874E9">
        <w:rPr>
          <w:rFonts w:ascii="Times New Roman" w:hAnsi="Times New Roman"/>
        </w:rPr>
        <w:t xml:space="preserve"> есть, связанные с восприятием на Физике Физическим Телом стяжания Абсолюта ИВО.</w:t>
      </w:r>
    </w:p>
    <w:p w:rsidR="00E46FCF" w:rsidRPr="00D874E9" w:rsidRDefault="00E46FCF" w:rsidP="00E46FCF">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Фиксация того, что Огонь Любви дошёл до глаз, на лбу особая фиксация Любви.</w:t>
      </w:r>
    </w:p>
    <w:p w:rsidR="00E46FCF" w:rsidRDefault="00E46FCF" w:rsidP="00D874E9">
      <w:pPr>
        <w:spacing w:after="0" w:line="240" w:lineRule="auto"/>
        <w:ind w:left="737" w:hanging="737"/>
        <w:jc w:val="both"/>
        <w:rPr>
          <w:rFonts w:ascii="Times New Roman" w:hAnsi="Times New Roman"/>
          <w:b/>
          <w:lang w:eastAsia="zh-CN"/>
        </w:rPr>
      </w:pPr>
    </w:p>
    <w:p w:rsidR="00202256" w:rsidRPr="00D874E9" w:rsidRDefault="00202256" w:rsidP="00E46FCF">
      <w:pPr>
        <w:spacing w:after="0" w:line="240" w:lineRule="auto"/>
        <w:jc w:val="both"/>
        <w:rPr>
          <w:rFonts w:ascii="Times New Roman" w:hAnsi="Times New Roman"/>
        </w:rPr>
      </w:pPr>
      <w:r w:rsidRPr="00D874E9">
        <w:rPr>
          <w:rFonts w:ascii="Times New Roman" w:hAnsi="Times New Roman"/>
          <w:b/>
          <w:lang w:eastAsia="zh-CN"/>
        </w:rPr>
        <w:t>П</w:t>
      </w:r>
      <w:r w:rsidR="00E46FCF">
        <w:rPr>
          <w:rFonts w:ascii="Times New Roman" w:hAnsi="Times New Roman"/>
          <w:b/>
          <w:lang w:eastAsia="zh-CN"/>
        </w:rPr>
        <w:t>рактика</w:t>
      </w:r>
      <w:r w:rsidRPr="00D874E9">
        <w:rPr>
          <w:rFonts w:ascii="Times New Roman" w:hAnsi="Times New Roman"/>
          <w:b/>
          <w:lang w:eastAsia="zh-CN"/>
        </w:rPr>
        <w:t xml:space="preserve"> 2. </w:t>
      </w:r>
      <w:r w:rsidRPr="00D874E9">
        <w:rPr>
          <w:rFonts w:ascii="Times New Roman" w:hAnsi="Times New Roman"/>
          <w:b/>
          <w:bCs/>
          <w:lang w:eastAsia="zh-CN"/>
        </w:rPr>
        <w:t>ПЕРВОСТЯЖАНИЕ</w:t>
      </w:r>
      <w:r w:rsidRPr="00D874E9">
        <w:rPr>
          <w:rFonts w:ascii="Times New Roman" w:hAnsi="Times New Roman"/>
          <w:b/>
          <w:lang w:eastAsia="zh-CN"/>
        </w:rPr>
        <w:t xml:space="preserve"> </w:t>
      </w:r>
      <w:r w:rsidR="00E46FCF">
        <w:rPr>
          <w:rFonts w:ascii="Times New Roman" w:hAnsi="Times New Roman"/>
          <w:b/>
          <w:lang w:eastAsia="zh-CN"/>
        </w:rPr>
        <w:t>Любовь ИВО Человека-</w:t>
      </w:r>
      <w:r w:rsidRPr="00D874E9">
        <w:rPr>
          <w:rFonts w:ascii="Times New Roman" w:hAnsi="Times New Roman"/>
          <w:b/>
          <w:lang w:eastAsia="zh-CN"/>
        </w:rPr>
        <w:t>Творца ВЦР Мг в синтезе Частей, Систем, Аппаратов, Частностей.</w:t>
      </w:r>
    </w:p>
    <w:p w:rsidR="00202256" w:rsidRPr="00D874E9" w:rsidRDefault="00202256" w:rsidP="00D874E9">
      <w:pPr>
        <w:spacing w:after="0" w:line="240" w:lineRule="auto"/>
        <w:ind w:left="737" w:hanging="737"/>
        <w:jc w:val="both"/>
        <w:rPr>
          <w:rFonts w:ascii="Times New Roman" w:hAnsi="Times New Roman"/>
          <w:b/>
        </w:rPr>
      </w:pPr>
    </w:p>
    <w:p w:rsidR="00202256" w:rsidRPr="009B5852" w:rsidRDefault="00202256" w:rsidP="009B5852">
      <w:pPr>
        <w:spacing w:after="0" w:line="240" w:lineRule="auto"/>
        <w:jc w:val="center"/>
        <w:rPr>
          <w:rFonts w:ascii="Times New Roman" w:hAnsi="Times New Roman"/>
          <w:bCs/>
          <w:i/>
          <w:color w:val="5F497A" w:themeColor="accent4" w:themeShade="BF"/>
        </w:rPr>
      </w:pPr>
      <w:r w:rsidRPr="009B5852">
        <w:rPr>
          <w:rFonts w:ascii="Times New Roman" w:hAnsi="Times New Roman"/>
          <w:bCs/>
          <w:i/>
          <w:color w:val="5F497A" w:themeColor="accent4" w:themeShade="BF"/>
          <w:lang w:eastAsia="zh-CN"/>
        </w:rPr>
        <w:t>1 день 2 часть</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 xml:space="preserve">Вопрос, сколько реально работает Частей, </w:t>
      </w:r>
      <w:proofErr w:type="gramStart"/>
      <w:r w:rsidRPr="00D874E9">
        <w:rPr>
          <w:rFonts w:ascii="Times New Roman" w:hAnsi="Times New Roman"/>
          <w:b/>
        </w:rPr>
        <w:t>из</w:t>
      </w:r>
      <w:proofErr w:type="gramEnd"/>
      <w:r w:rsidRPr="00D874E9">
        <w:rPr>
          <w:rFonts w:ascii="Times New Roman" w:hAnsi="Times New Roman"/>
          <w:b/>
        </w:rPr>
        <w:t xml:space="preserve"> стяжённых 1280</w:t>
      </w:r>
      <w:r w:rsidRPr="00D874E9">
        <w:rPr>
          <w:rFonts w:ascii="Times New Roman" w:hAnsi="Times New Roman"/>
          <w:b/>
        </w:rPr>
        <w:noBreakHyphen/>
        <w:t>ти?</w:t>
      </w:r>
    </w:p>
    <w:p w:rsidR="00202256" w:rsidRPr="00D874E9" w:rsidRDefault="00202256" w:rsidP="00D874E9">
      <w:pPr>
        <w:numPr>
          <w:ilvl w:val="0"/>
          <w:numId w:val="115"/>
        </w:numPr>
        <w:suppressAutoHyphens/>
        <w:spacing w:after="0" w:line="240" w:lineRule="auto"/>
        <w:jc w:val="both"/>
        <w:rPr>
          <w:rFonts w:ascii="Times New Roman" w:hAnsi="Times New Roman"/>
        </w:rPr>
      </w:pPr>
      <w:r w:rsidRPr="00D874E9">
        <w:rPr>
          <w:rFonts w:ascii="Times New Roman" w:hAnsi="Times New Roman"/>
        </w:rPr>
        <w:t>Влияние Творения ИВО на ткань, биологически, при формировании 256</w:t>
      </w:r>
      <w:r w:rsidRPr="00D874E9">
        <w:rPr>
          <w:rFonts w:ascii="Times New Roman" w:hAnsi="Times New Roman"/>
        </w:rPr>
        <w:noBreakHyphen/>
        <w:t>ти Частей у младенцев. Проблема нехватки Синтеза.</w:t>
      </w:r>
    </w:p>
    <w:p w:rsidR="00202256" w:rsidRPr="00D874E9" w:rsidRDefault="00202256" w:rsidP="00D874E9">
      <w:pPr>
        <w:numPr>
          <w:ilvl w:val="0"/>
          <w:numId w:val="115"/>
        </w:numPr>
        <w:suppressAutoHyphens/>
        <w:spacing w:after="0" w:line="240" w:lineRule="auto"/>
        <w:jc w:val="both"/>
        <w:rPr>
          <w:rFonts w:ascii="Times New Roman" w:hAnsi="Times New Roman"/>
        </w:rPr>
      </w:pPr>
      <w:r w:rsidRPr="00D874E9">
        <w:rPr>
          <w:rFonts w:ascii="Times New Roman" w:hAnsi="Times New Roman"/>
        </w:rPr>
        <w:t>Совершенством Тел и Систем у Служащих удалось решить проблему жёсткой поддержки дееспособности 256 Частей.</w:t>
      </w:r>
    </w:p>
    <w:p w:rsidR="00202256" w:rsidRPr="00D874E9" w:rsidRDefault="00202256" w:rsidP="00D874E9">
      <w:pPr>
        <w:numPr>
          <w:ilvl w:val="0"/>
          <w:numId w:val="115"/>
        </w:numPr>
        <w:suppressAutoHyphens/>
        <w:spacing w:after="0" w:line="240" w:lineRule="auto"/>
        <w:jc w:val="both"/>
        <w:rPr>
          <w:rFonts w:ascii="Times New Roman" w:hAnsi="Times New Roman"/>
        </w:rPr>
      </w:pPr>
      <w:r w:rsidRPr="00D874E9">
        <w:rPr>
          <w:rFonts w:ascii="Times New Roman" w:hAnsi="Times New Roman"/>
        </w:rPr>
        <w:t>Проблема не впасть в младенческие состояния дееспособностью 256 Частей.</w:t>
      </w:r>
    </w:p>
    <w:p w:rsidR="00202256" w:rsidRPr="00D874E9" w:rsidRDefault="00202256" w:rsidP="00D874E9">
      <w:pPr>
        <w:numPr>
          <w:ilvl w:val="0"/>
          <w:numId w:val="115"/>
        </w:numPr>
        <w:suppressAutoHyphens/>
        <w:spacing w:after="0" w:line="240" w:lineRule="auto"/>
        <w:jc w:val="both"/>
        <w:rPr>
          <w:rFonts w:ascii="Times New Roman" w:hAnsi="Times New Roman"/>
        </w:rPr>
      </w:pPr>
      <w:r w:rsidRPr="00D874E9">
        <w:rPr>
          <w:rFonts w:ascii="Times New Roman" w:hAnsi="Times New Roman"/>
        </w:rPr>
        <w:t>Статусный Синтез. Разница Огней разных Аватаров Синтеза.</w:t>
      </w:r>
    </w:p>
    <w:p w:rsidR="00202256" w:rsidRPr="00D874E9" w:rsidRDefault="00202256" w:rsidP="00D874E9">
      <w:pPr>
        <w:numPr>
          <w:ilvl w:val="0"/>
          <w:numId w:val="115"/>
        </w:numPr>
        <w:suppressAutoHyphens/>
        <w:spacing w:after="0" w:line="240" w:lineRule="auto"/>
        <w:jc w:val="both"/>
        <w:rPr>
          <w:rFonts w:ascii="Times New Roman" w:hAnsi="Times New Roman"/>
        </w:rPr>
      </w:pPr>
      <w:r w:rsidRPr="00D874E9">
        <w:rPr>
          <w:rFonts w:ascii="Times New Roman" w:hAnsi="Times New Roman"/>
        </w:rPr>
        <w:t xml:space="preserve">Следующий шаг: дееспособность 512 Частей. Ждём ещё 320 Служащих, стяжаюших Абсолют ИВО, которые смогут поддержать </w:t>
      </w:r>
      <w:proofErr w:type="gramStart"/>
      <w:r w:rsidRPr="00D874E9">
        <w:rPr>
          <w:rFonts w:ascii="Times New Roman" w:hAnsi="Times New Roman"/>
        </w:rPr>
        <w:t>такую</w:t>
      </w:r>
      <w:proofErr w:type="gramEnd"/>
      <w:r w:rsidRPr="00D874E9">
        <w:rPr>
          <w:rFonts w:ascii="Times New Roman" w:hAnsi="Times New Roman"/>
        </w:rPr>
        <w:t xml:space="preserve"> выразимость.</w:t>
      </w:r>
    </w:p>
    <w:p w:rsidR="00202256" w:rsidRDefault="00202256" w:rsidP="00D874E9">
      <w:pPr>
        <w:numPr>
          <w:ilvl w:val="0"/>
          <w:numId w:val="115"/>
        </w:numPr>
        <w:suppressAutoHyphens/>
        <w:spacing w:after="0" w:line="240" w:lineRule="auto"/>
        <w:jc w:val="both"/>
        <w:rPr>
          <w:rFonts w:ascii="Times New Roman" w:hAnsi="Times New Roman"/>
        </w:rPr>
      </w:pPr>
      <w:r w:rsidRPr="00D874E9">
        <w:rPr>
          <w:rFonts w:ascii="Times New Roman" w:hAnsi="Times New Roman"/>
        </w:rPr>
        <w:t>На сегодня у Служащих отмечается тенденция наличия от 32</w:t>
      </w:r>
      <w:r w:rsidRPr="00D874E9">
        <w:rPr>
          <w:rFonts w:ascii="Times New Roman" w:hAnsi="Times New Roman"/>
        </w:rPr>
        <w:noBreakHyphen/>
        <w:t>х до 64</w:t>
      </w:r>
      <w:r w:rsidRPr="00D874E9">
        <w:rPr>
          <w:rFonts w:ascii="Times New Roman" w:hAnsi="Times New Roman"/>
        </w:rPr>
        <w:noBreakHyphen/>
        <w:t xml:space="preserve">х Посвящений и более. То, что видят </w:t>
      </w:r>
      <w:proofErr w:type="gramStart"/>
      <w:r w:rsidRPr="00D874E9">
        <w:rPr>
          <w:rFonts w:ascii="Times New Roman" w:hAnsi="Times New Roman"/>
        </w:rPr>
        <w:t>Посвящённые</w:t>
      </w:r>
      <w:proofErr w:type="gramEnd"/>
      <w:r w:rsidRPr="00D874E9">
        <w:rPr>
          <w:rFonts w:ascii="Times New Roman" w:hAnsi="Times New Roman"/>
        </w:rPr>
        <w:t xml:space="preserve"> с 32</w:t>
      </w:r>
      <w:r w:rsidRPr="00D874E9">
        <w:rPr>
          <w:rFonts w:ascii="Times New Roman" w:hAnsi="Times New Roman"/>
        </w:rPr>
        <w:noBreakHyphen/>
        <w:t>мя Посвящениями, Посвящённый с одним Посвящением никогда не увидит. Служащие с личным статусом получают Начала Творения.</w:t>
      </w:r>
    </w:p>
    <w:p w:rsidR="009B5852" w:rsidRPr="00D874E9" w:rsidRDefault="009B5852" w:rsidP="009B585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Количество Посвящений, количество Прав Созидания.</w:t>
      </w:r>
    </w:p>
    <w:p w:rsidR="00202256" w:rsidRPr="00D874E9" w:rsidRDefault="00202256" w:rsidP="00D874E9">
      <w:pPr>
        <w:numPr>
          <w:ilvl w:val="0"/>
          <w:numId w:val="116"/>
        </w:numPr>
        <w:suppressAutoHyphens/>
        <w:spacing w:after="0" w:line="240" w:lineRule="auto"/>
        <w:jc w:val="both"/>
        <w:rPr>
          <w:rFonts w:ascii="Times New Roman" w:hAnsi="Times New Roman"/>
        </w:rPr>
      </w:pPr>
      <w:r w:rsidRPr="00D874E9">
        <w:rPr>
          <w:rFonts w:ascii="Times New Roman" w:hAnsi="Times New Roman"/>
        </w:rPr>
        <w:t>При одинаковом количестве Посвящений могут быть совершенно разные количественные показатели Прав Созидания.</w:t>
      </w:r>
    </w:p>
    <w:p w:rsidR="00202256" w:rsidRDefault="00202256" w:rsidP="00D874E9">
      <w:pPr>
        <w:numPr>
          <w:ilvl w:val="0"/>
          <w:numId w:val="116"/>
        </w:numPr>
        <w:suppressAutoHyphens/>
        <w:spacing w:after="0" w:line="240" w:lineRule="auto"/>
        <w:jc w:val="both"/>
        <w:rPr>
          <w:rFonts w:ascii="Times New Roman" w:hAnsi="Times New Roman"/>
        </w:rPr>
      </w:pPr>
      <w:r w:rsidRPr="00D874E9">
        <w:rPr>
          <w:rFonts w:ascii="Times New Roman" w:hAnsi="Times New Roman"/>
        </w:rPr>
        <w:t>Состояние дурости и глупости, как отсутствие Прав Созидания.</w:t>
      </w:r>
    </w:p>
    <w:p w:rsidR="009B5852" w:rsidRPr="00D874E9" w:rsidRDefault="009B5852" w:rsidP="009B585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256 Частей, фиксация 256 мерностей физически.</w:t>
      </w:r>
    </w:p>
    <w:p w:rsidR="00202256" w:rsidRPr="00D874E9" w:rsidRDefault="00202256" w:rsidP="00D874E9">
      <w:pPr>
        <w:numPr>
          <w:ilvl w:val="0"/>
          <w:numId w:val="117"/>
        </w:numPr>
        <w:suppressAutoHyphens/>
        <w:spacing w:after="0" w:line="240" w:lineRule="auto"/>
        <w:jc w:val="both"/>
        <w:rPr>
          <w:rFonts w:ascii="Times New Roman" w:hAnsi="Times New Roman"/>
        </w:rPr>
      </w:pPr>
      <w:r w:rsidRPr="00D874E9">
        <w:rPr>
          <w:rFonts w:ascii="Times New Roman" w:hAnsi="Times New Roman"/>
        </w:rPr>
        <w:t>4 подразделения по фиксации реальностей ответственности в Мг ФА, с 1</w:t>
      </w:r>
      <w:r w:rsidRPr="00D874E9">
        <w:rPr>
          <w:rFonts w:ascii="Times New Roman" w:hAnsi="Times New Roman"/>
        </w:rPr>
        <w:noBreakHyphen/>
        <w:t>ой по 256</w:t>
      </w:r>
      <w:r w:rsidRPr="00D874E9">
        <w:rPr>
          <w:rFonts w:ascii="Times New Roman" w:hAnsi="Times New Roman"/>
        </w:rPr>
        <w:noBreakHyphen/>
        <w:t>ую. Человек Планеты Земля.</w:t>
      </w:r>
    </w:p>
    <w:p w:rsidR="00202256" w:rsidRPr="00D874E9" w:rsidRDefault="00202256" w:rsidP="00D874E9">
      <w:pPr>
        <w:numPr>
          <w:ilvl w:val="0"/>
          <w:numId w:val="117"/>
        </w:numPr>
        <w:suppressAutoHyphens/>
        <w:spacing w:after="0" w:line="240" w:lineRule="auto"/>
        <w:jc w:val="both"/>
        <w:rPr>
          <w:rFonts w:ascii="Times New Roman" w:hAnsi="Times New Roman"/>
        </w:rPr>
      </w:pPr>
      <w:r w:rsidRPr="00D874E9">
        <w:rPr>
          <w:rFonts w:ascii="Times New Roman" w:hAnsi="Times New Roman"/>
        </w:rPr>
        <w:t>Проживание и Чувствознание. Столп. Знание Идей, знание Прав Созидания и т.д. Аматика, Аматические матрицы Прав Созидания.</w:t>
      </w:r>
    </w:p>
    <w:p w:rsidR="00202256" w:rsidRPr="00D874E9" w:rsidRDefault="00202256" w:rsidP="00D874E9">
      <w:pPr>
        <w:numPr>
          <w:ilvl w:val="0"/>
          <w:numId w:val="117"/>
        </w:numPr>
        <w:suppressAutoHyphens/>
        <w:spacing w:after="0" w:line="240" w:lineRule="auto"/>
        <w:jc w:val="both"/>
        <w:rPr>
          <w:rFonts w:ascii="Times New Roman" w:hAnsi="Times New Roman"/>
        </w:rPr>
      </w:pPr>
      <w:r w:rsidRPr="00D874E9">
        <w:rPr>
          <w:rFonts w:ascii="Times New Roman" w:hAnsi="Times New Roman"/>
        </w:rPr>
        <w:t>Где действуют Права Созидания? В Кубе Созидания. Кубы Творения Домов. Что можно творить, а что нет. Из 256</w:t>
      </w:r>
      <w:r w:rsidRPr="00D874E9">
        <w:rPr>
          <w:rFonts w:ascii="Times New Roman" w:hAnsi="Times New Roman"/>
        </w:rPr>
        <w:noBreakHyphen/>
        <w:t>рицы рождается матрица 16 х 16. И всё это связано с дееспособностью 256 Частей.</w:t>
      </w:r>
    </w:p>
    <w:p w:rsidR="00202256" w:rsidRPr="00D874E9" w:rsidRDefault="00202256" w:rsidP="00D874E9">
      <w:pPr>
        <w:numPr>
          <w:ilvl w:val="0"/>
          <w:numId w:val="117"/>
        </w:numPr>
        <w:suppressAutoHyphens/>
        <w:spacing w:after="0" w:line="240" w:lineRule="auto"/>
        <w:jc w:val="both"/>
        <w:rPr>
          <w:rFonts w:ascii="Times New Roman" w:hAnsi="Times New Roman"/>
        </w:rPr>
      </w:pPr>
      <w:r w:rsidRPr="00D874E9">
        <w:rPr>
          <w:rFonts w:ascii="Times New Roman" w:hAnsi="Times New Roman"/>
        </w:rPr>
        <w:lastRenderedPageBreak/>
        <w:t>256</w:t>
      </w:r>
      <w:r w:rsidRPr="00D874E9">
        <w:rPr>
          <w:rFonts w:ascii="Times New Roman" w:hAnsi="Times New Roman"/>
        </w:rPr>
        <w:noBreakHyphen/>
        <w:t>рица работает, если ты — Часть Аватаров Синтеза.</w:t>
      </w:r>
    </w:p>
    <w:p w:rsidR="00202256" w:rsidRPr="009B5852" w:rsidRDefault="00202256" w:rsidP="00D874E9">
      <w:pPr>
        <w:spacing w:after="0" w:line="240" w:lineRule="auto"/>
        <w:jc w:val="both"/>
        <w:rPr>
          <w:rFonts w:ascii="Times New Roman" w:hAnsi="Times New Roman"/>
          <w:b/>
          <w:i/>
          <w:lang w:eastAsia="zh-CN"/>
        </w:rPr>
      </w:pPr>
      <w:r w:rsidRPr="009B5852">
        <w:rPr>
          <w:rFonts w:ascii="Times New Roman" w:hAnsi="Times New Roman"/>
          <w:b/>
          <w:i/>
          <w:lang w:eastAsia="zh-CN"/>
        </w:rPr>
        <w:t>Практика 3. Стяжание 256</w:t>
      </w:r>
      <w:r w:rsidRPr="009B5852">
        <w:rPr>
          <w:rFonts w:ascii="Times New Roman" w:hAnsi="Times New Roman"/>
          <w:b/>
          <w:i/>
          <w:lang w:eastAsia="zh-CN"/>
        </w:rPr>
        <w:noBreakHyphen/>
        <w:t>ти реально действующих Частей Человека Планеты Земля.</w:t>
      </w:r>
    </w:p>
    <w:p w:rsidR="009B5852" w:rsidRDefault="009B5852" w:rsidP="00D874E9">
      <w:pPr>
        <w:spacing w:after="0" w:line="240" w:lineRule="auto"/>
        <w:jc w:val="both"/>
        <w:rPr>
          <w:rFonts w:ascii="Times New Roman" w:hAnsi="Times New Roman"/>
          <w:lang w:eastAsia="zh-C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Посвящения и Статусы ВЦР Мг. Стимуляция Начал Творения.</w:t>
      </w:r>
    </w:p>
    <w:p w:rsidR="00202256" w:rsidRPr="00D874E9"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Вначале отрабатываем Часть в ВЦР Мг, потом Посвящения и Статусы.</w:t>
      </w:r>
    </w:p>
    <w:p w:rsidR="00202256" w:rsidRPr="00D874E9"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Снятие блокировки с Частей со 192</w:t>
      </w:r>
      <w:r w:rsidRPr="00D874E9">
        <w:rPr>
          <w:rFonts w:ascii="Times New Roman" w:hAnsi="Times New Roman"/>
        </w:rPr>
        <w:noBreakHyphen/>
        <w:t>ой по 256</w:t>
      </w:r>
      <w:r w:rsidRPr="00D874E9">
        <w:rPr>
          <w:rFonts w:ascii="Times New Roman" w:hAnsi="Times New Roman"/>
        </w:rPr>
        <w:noBreakHyphen/>
        <w:t xml:space="preserve">ую. </w:t>
      </w:r>
      <w:r w:rsidRPr="00D874E9">
        <w:rPr>
          <w:rFonts w:ascii="Times New Roman" w:hAnsi="Times New Roman"/>
          <w:b/>
        </w:rPr>
        <w:t xml:space="preserve"> </w:t>
      </w:r>
      <w:r w:rsidRPr="00D874E9">
        <w:rPr>
          <w:rFonts w:ascii="Times New Roman" w:hAnsi="Times New Roman"/>
        </w:rPr>
        <w:t>Рост Частей с Системами и Аппаратами.</w:t>
      </w:r>
    </w:p>
    <w:p w:rsidR="00202256" w:rsidRPr="00D874E9"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Задача: войти в стяжание 512</w:t>
      </w:r>
      <w:r w:rsidRPr="00D874E9">
        <w:rPr>
          <w:rFonts w:ascii="Times New Roman" w:hAnsi="Times New Roman"/>
        </w:rPr>
        <w:noBreakHyphen/>
        <w:t>этажных Зданий Подразделений. Пойдёт стимуляция и активация 512</w:t>
      </w:r>
      <w:r w:rsidRPr="00D874E9">
        <w:rPr>
          <w:rFonts w:ascii="Times New Roman" w:hAnsi="Times New Roman"/>
        </w:rPr>
        <w:noBreakHyphen/>
        <w:t>ти Частей ВЦР Мг. Если будет достаточно стяжавших Абсолют ИВО, это становится реальным.</w:t>
      </w:r>
    </w:p>
    <w:p w:rsidR="00202256" w:rsidRPr="00D874E9"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Преодолели количество в 100 Подразделений. Следующий этап: 1000 Подразделений и 1024</w:t>
      </w:r>
      <w:r w:rsidRPr="00D874E9">
        <w:rPr>
          <w:rFonts w:ascii="Times New Roman" w:hAnsi="Times New Roman"/>
        </w:rPr>
        <w:noBreakHyphen/>
        <w:t>этажные здания.</w:t>
      </w:r>
    </w:p>
    <w:p w:rsidR="00202256" w:rsidRPr="00D874E9"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Начинаем ходить в ВЦР Мг, при этом на нас смотрят как на Человека Планеты Земля.</w:t>
      </w:r>
    </w:p>
    <w:p w:rsidR="00202256" w:rsidRPr="009B5852" w:rsidRDefault="00202256" w:rsidP="00D874E9">
      <w:pPr>
        <w:numPr>
          <w:ilvl w:val="0"/>
          <w:numId w:val="118"/>
        </w:numPr>
        <w:suppressAutoHyphens/>
        <w:spacing w:after="0" w:line="240" w:lineRule="auto"/>
        <w:jc w:val="both"/>
        <w:rPr>
          <w:rFonts w:ascii="Times New Roman" w:hAnsi="Times New Roman"/>
          <w:b/>
        </w:rPr>
      </w:pPr>
      <w:r w:rsidRPr="00D874E9">
        <w:rPr>
          <w:rFonts w:ascii="Times New Roman" w:hAnsi="Times New Roman"/>
        </w:rPr>
        <w:t xml:space="preserve">Какой масштаб - такая Мощь, Могущество, Материя. Необходим Человек Мг, а это 512 действующих Частей. </w:t>
      </w:r>
      <w:r w:rsidRPr="009B5852">
        <w:rPr>
          <w:rFonts w:ascii="Times New Roman" w:hAnsi="Times New Roman"/>
          <w:b/>
          <w:bCs/>
        </w:rPr>
        <w:t>Идеально - Части Человека ВЦР Мг – 768</w:t>
      </w:r>
      <w:r w:rsidRPr="009B5852">
        <w:rPr>
          <w:rFonts w:ascii="Times New Roman" w:hAnsi="Times New Roman"/>
          <w:b/>
          <w:bCs/>
        </w:rPr>
        <w:noBreakHyphen/>
        <w:t>рица.</w:t>
      </w:r>
    </w:p>
    <w:p w:rsidR="00202256" w:rsidRPr="00D874E9"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Идёт компактификация Материи в ВЦР Мг, есть Мощь, влияем на неё.</w:t>
      </w:r>
    </w:p>
    <w:p w:rsidR="00202256" w:rsidRDefault="00202256" w:rsidP="00D874E9">
      <w:pPr>
        <w:numPr>
          <w:ilvl w:val="0"/>
          <w:numId w:val="118"/>
        </w:numPr>
        <w:suppressAutoHyphens/>
        <w:spacing w:after="0" w:line="240" w:lineRule="auto"/>
        <w:jc w:val="both"/>
        <w:rPr>
          <w:rFonts w:ascii="Times New Roman" w:hAnsi="Times New Roman"/>
        </w:rPr>
      </w:pPr>
      <w:r w:rsidRPr="00D874E9">
        <w:rPr>
          <w:rFonts w:ascii="Times New Roman" w:hAnsi="Times New Roman"/>
        </w:rPr>
        <w:t xml:space="preserve">В ВЦР Мг действуют </w:t>
      </w:r>
      <w:r w:rsidRPr="00D874E9">
        <w:rPr>
          <w:rFonts w:ascii="Times New Roman" w:hAnsi="Times New Roman"/>
          <w:b/>
          <w:bCs/>
        </w:rPr>
        <w:t>Части</w:t>
      </w:r>
      <w:r w:rsidRPr="00D874E9">
        <w:rPr>
          <w:rFonts w:ascii="Times New Roman" w:hAnsi="Times New Roman"/>
        </w:rPr>
        <w:t xml:space="preserve"> </w:t>
      </w:r>
      <w:r w:rsidRPr="00D874E9">
        <w:rPr>
          <w:rFonts w:ascii="Times New Roman" w:hAnsi="Times New Roman"/>
          <w:b/>
        </w:rPr>
        <w:t>ИВО</w:t>
      </w:r>
      <w:r w:rsidRPr="00D874E9">
        <w:rPr>
          <w:rFonts w:ascii="Times New Roman" w:hAnsi="Times New Roman"/>
        </w:rPr>
        <w:t xml:space="preserve"> и </w:t>
      </w:r>
      <w:r w:rsidRPr="00D874E9">
        <w:rPr>
          <w:rFonts w:ascii="Times New Roman" w:hAnsi="Times New Roman"/>
          <w:b/>
        </w:rPr>
        <w:t>АС</w:t>
      </w:r>
      <w:r w:rsidRPr="00D874E9">
        <w:rPr>
          <w:rFonts w:ascii="Times New Roman" w:hAnsi="Times New Roman"/>
        </w:rPr>
        <w:t xml:space="preserve">, </w:t>
      </w:r>
      <w:r w:rsidRPr="00D874E9">
        <w:rPr>
          <w:rFonts w:ascii="Times New Roman" w:hAnsi="Times New Roman"/>
          <w:b/>
        </w:rPr>
        <w:t>Ипостасей ИВО</w:t>
      </w:r>
      <w:r w:rsidRPr="00D874E9">
        <w:rPr>
          <w:rFonts w:ascii="Times New Roman" w:hAnsi="Times New Roman"/>
        </w:rPr>
        <w:t xml:space="preserve"> и </w:t>
      </w:r>
      <w:r w:rsidRPr="00D874E9">
        <w:rPr>
          <w:rFonts w:ascii="Times New Roman" w:hAnsi="Times New Roman"/>
          <w:b/>
        </w:rPr>
        <w:t xml:space="preserve">мы — </w:t>
      </w:r>
      <w:r w:rsidRPr="00D874E9">
        <w:rPr>
          <w:rFonts w:ascii="Times New Roman" w:hAnsi="Times New Roman"/>
        </w:rPr>
        <w:t xml:space="preserve">как продолжение Иерархии, </w:t>
      </w:r>
      <w:r w:rsidRPr="00D874E9">
        <w:rPr>
          <w:rFonts w:ascii="Times New Roman" w:hAnsi="Times New Roman"/>
          <w:b/>
          <w:bCs/>
        </w:rPr>
        <w:t>4</w:t>
      </w:r>
      <w:r w:rsidRPr="00D874E9">
        <w:rPr>
          <w:rFonts w:ascii="Times New Roman" w:hAnsi="Times New Roman"/>
          <w:b/>
          <w:bCs/>
        </w:rPr>
        <w:noBreakHyphen/>
      </w:r>
      <w:r w:rsidRPr="00D874E9">
        <w:rPr>
          <w:rFonts w:ascii="Times New Roman" w:hAnsi="Times New Roman"/>
          <w:b/>
        </w:rPr>
        <w:t>рица</w:t>
      </w:r>
      <w:r w:rsidRPr="00D874E9">
        <w:rPr>
          <w:rFonts w:ascii="Times New Roman" w:hAnsi="Times New Roman"/>
        </w:rPr>
        <w:t>.</w:t>
      </w:r>
    </w:p>
    <w:p w:rsidR="009B5852" w:rsidRPr="00D874E9" w:rsidRDefault="009B5852" w:rsidP="009B585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Что надо делать, чтобы поддержать работоспособность Частей</w:t>
      </w:r>
      <w:r w:rsidRPr="00D874E9">
        <w:rPr>
          <w:rFonts w:ascii="Times New Roman" w:hAnsi="Times New Roman"/>
        </w:rPr>
        <w:t>.</w:t>
      </w:r>
    </w:p>
    <w:p w:rsidR="00202256" w:rsidRPr="00D874E9" w:rsidRDefault="00202256" w:rsidP="00D874E9">
      <w:pPr>
        <w:numPr>
          <w:ilvl w:val="0"/>
          <w:numId w:val="119"/>
        </w:numPr>
        <w:suppressAutoHyphens/>
        <w:spacing w:after="0" w:line="240" w:lineRule="auto"/>
        <w:jc w:val="both"/>
        <w:rPr>
          <w:rFonts w:ascii="Times New Roman" w:hAnsi="Times New Roman"/>
        </w:rPr>
      </w:pPr>
      <w:r w:rsidRPr="00D874E9">
        <w:rPr>
          <w:rFonts w:ascii="Times New Roman" w:hAnsi="Times New Roman"/>
        </w:rPr>
        <w:t xml:space="preserve">Часть взращивается Огнём. Слиянность с Аватарами Синтеза. Стяжать огонь </w:t>
      </w:r>
      <w:proofErr w:type="gramStart"/>
      <w:r w:rsidRPr="00D874E9">
        <w:rPr>
          <w:rFonts w:ascii="Times New Roman" w:hAnsi="Times New Roman"/>
        </w:rPr>
        <w:t>у</w:t>
      </w:r>
      <w:proofErr w:type="gramEnd"/>
      <w:r w:rsidRPr="00D874E9">
        <w:rPr>
          <w:rFonts w:ascii="Times New Roman" w:hAnsi="Times New Roman"/>
        </w:rPr>
        <w:t xml:space="preserve"> АС на  Часть по её названию. Потом - у ИВО. Идёт рост Посвящений и Статусов.</w:t>
      </w:r>
    </w:p>
    <w:p w:rsidR="00202256" w:rsidRPr="00D874E9" w:rsidRDefault="00202256" w:rsidP="00D874E9">
      <w:pPr>
        <w:numPr>
          <w:ilvl w:val="0"/>
          <w:numId w:val="119"/>
        </w:numPr>
        <w:suppressAutoHyphens/>
        <w:spacing w:after="0" w:line="240" w:lineRule="auto"/>
        <w:jc w:val="both"/>
        <w:rPr>
          <w:rFonts w:ascii="Times New Roman" w:hAnsi="Times New Roman"/>
        </w:rPr>
      </w:pPr>
      <w:r w:rsidRPr="00D874E9">
        <w:rPr>
          <w:rFonts w:ascii="Times New Roman" w:hAnsi="Times New Roman"/>
        </w:rPr>
        <w:t>Часть</w:t>
      </w:r>
      <w:r w:rsidRPr="00D874E9">
        <w:rPr>
          <w:rFonts w:ascii="Times New Roman" w:hAnsi="Times New Roman"/>
          <w:b/>
        </w:rPr>
        <w:t xml:space="preserve"> </w:t>
      </w:r>
      <w:r w:rsidRPr="00D874E9">
        <w:rPr>
          <w:rFonts w:ascii="Times New Roman" w:hAnsi="Times New Roman"/>
        </w:rPr>
        <w:t>на всё Физическое Тело, Посвящение на всё Тело.</w:t>
      </w:r>
    </w:p>
    <w:p w:rsidR="00202256" w:rsidRDefault="00202256" w:rsidP="00D874E9">
      <w:pPr>
        <w:numPr>
          <w:ilvl w:val="0"/>
          <w:numId w:val="119"/>
        </w:numPr>
        <w:suppressAutoHyphens/>
        <w:spacing w:after="0" w:line="240" w:lineRule="auto"/>
        <w:jc w:val="both"/>
        <w:rPr>
          <w:rFonts w:ascii="Times New Roman" w:hAnsi="Times New Roman"/>
        </w:rPr>
      </w:pPr>
      <w:r w:rsidRPr="00D874E9">
        <w:rPr>
          <w:rFonts w:ascii="Times New Roman" w:hAnsi="Times New Roman"/>
        </w:rPr>
        <w:t>Около 10 000 людей (из Человечества) проведённой 1</w:t>
      </w:r>
      <w:r w:rsidRPr="00D874E9">
        <w:rPr>
          <w:rFonts w:ascii="Times New Roman" w:hAnsi="Times New Roman"/>
        </w:rPr>
        <w:noBreakHyphen/>
        <w:t>ой Практикой вытянулись в Метагалактику Фа. На них зафиксировалась Мг, и Части начали работать по реальностям.</w:t>
      </w:r>
    </w:p>
    <w:p w:rsidR="009B5852" w:rsidRPr="00D874E9" w:rsidRDefault="009B5852" w:rsidP="009B585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 xml:space="preserve">Проблемы и </w:t>
      </w:r>
      <w:r w:rsidRPr="00D874E9">
        <w:rPr>
          <w:rFonts w:ascii="Times New Roman" w:hAnsi="Times New Roman"/>
          <w:b/>
          <w:bCs/>
          <w:lang w:eastAsia="zh-CN"/>
        </w:rPr>
        <w:t xml:space="preserve">предупреждения </w:t>
      </w:r>
      <w:r w:rsidRPr="00D874E9">
        <w:rPr>
          <w:rFonts w:ascii="Times New Roman" w:hAnsi="Times New Roman"/>
          <w:b/>
          <w:lang w:eastAsia="zh-CN"/>
        </w:rPr>
        <w:t>по личным стяжаниям Частных Зданий.</w:t>
      </w:r>
    </w:p>
    <w:p w:rsidR="009B5852" w:rsidRPr="009B5852" w:rsidRDefault="009B5852" w:rsidP="00D874E9">
      <w:pPr>
        <w:spacing w:after="0" w:line="240" w:lineRule="auto"/>
        <w:jc w:val="both"/>
        <w:rPr>
          <w:rFonts w:ascii="Times New Roman" w:hAnsi="Times New Roman"/>
          <w:i/>
          <w:lang w:eastAsia="zh-CN"/>
        </w:rPr>
      </w:pPr>
    </w:p>
    <w:p w:rsidR="00202256" w:rsidRPr="009B5852" w:rsidRDefault="00202256" w:rsidP="00D874E9">
      <w:pPr>
        <w:spacing w:after="0" w:line="240" w:lineRule="auto"/>
        <w:jc w:val="both"/>
        <w:rPr>
          <w:rFonts w:ascii="Times New Roman" w:hAnsi="Times New Roman"/>
          <w:i/>
        </w:rPr>
      </w:pPr>
      <w:r w:rsidRPr="009B5852">
        <w:rPr>
          <w:rFonts w:ascii="Times New Roman" w:hAnsi="Times New Roman"/>
          <w:b/>
          <w:i/>
          <w:lang w:eastAsia="zh-CN"/>
        </w:rPr>
        <w:t>Практика 4. 16</w:t>
      </w:r>
      <w:r w:rsidRPr="009B5852">
        <w:rPr>
          <w:rFonts w:ascii="Times New Roman" w:hAnsi="Times New Roman"/>
          <w:b/>
          <w:i/>
          <w:lang w:eastAsia="zh-CN"/>
        </w:rPr>
        <w:noBreakHyphen/>
        <w:t xml:space="preserve">этажное </w:t>
      </w:r>
      <w:r w:rsidRPr="009B5852">
        <w:rPr>
          <w:rFonts w:ascii="Times New Roman" w:hAnsi="Times New Roman"/>
          <w:b/>
          <w:i/>
        </w:rPr>
        <w:t>Частное Здание в ВЦР Мг ракурсом 4032 ИВР явления 17</w:t>
      </w:r>
      <w:r w:rsidRPr="009B5852">
        <w:rPr>
          <w:rFonts w:ascii="Times New Roman" w:hAnsi="Times New Roman"/>
          <w:b/>
          <w:i/>
        </w:rPr>
        <w:noBreakHyphen/>
        <w:t>ти тренингов в синтезе.</w:t>
      </w:r>
    </w:p>
    <w:p w:rsidR="00202256" w:rsidRPr="00D874E9" w:rsidRDefault="00202256" w:rsidP="00D874E9">
      <w:pPr>
        <w:spacing w:after="0" w:line="240" w:lineRule="auto"/>
        <w:jc w:val="both"/>
        <w:rPr>
          <w:rFonts w:ascii="Times New Roman" w:hAnsi="Times New Roman"/>
          <w:b/>
        </w:rPr>
      </w:pPr>
    </w:p>
    <w:p w:rsidR="00202256" w:rsidRPr="009B5852" w:rsidRDefault="00202256" w:rsidP="009B5852">
      <w:pPr>
        <w:spacing w:after="0" w:line="240" w:lineRule="auto"/>
        <w:jc w:val="center"/>
        <w:rPr>
          <w:rFonts w:ascii="Times New Roman" w:hAnsi="Times New Roman"/>
          <w:i/>
          <w:color w:val="5F497A" w:themeColor="accent4" w:themeShade="BF"/>
        </w:rPr>
      </w:pPr>
      <w:r w:rsidRPr="009B5852">
        <w:rPr>
          <w:rFonts w:ascii="Times New Roman" w:hAnsi="Times New Roman"/>
          <w:bCs/>
          <w:i/>
          <w:color w:val="5F497A" w:themeColor="accent4" w:themeShade="BF"/>
          <w:lang w:eastAsia="zh-CN"/>
        </w:rPr>
        <w:t>2 день 1 часть</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Зачем 16</w:t>
      </w:r>
      <w:r w:rsidRPr="00D874E9">
        <w:rPr>
          <w:rFonts w:ascii="Times New Roman" w:hAnsi="Times New Roman"/>
          <w:b/>
        </w:rPr>
        <w:noBreakHyphen/>
        <w:t>этажное Здание</w:t>
      </w:r>
      <w:r w:rsidRPr="00D874E9">
        <w:rPr>
          <w:rFonts w:ascii="Times New Roman" w:hAnsi="Times New Roman"/>
        </w:rPr>
        <w:t xml:space="preserve">? </w:t>
      </w:r>
      <w:r w:rsidRPr="00D874E9">
        <w:rPr>
          <w:rFonts w:ascii="Times New Roman" w:hAnsi="Times New Roman"/>
          <w:b/>
        </w:rPr>
        <w:t>Нет правильных смыслов, не будет правильных условий.</w:t>
      </w:r>
    </w:p>
    <w:p w:rsidR="00202256" w:rsidRPr="00D874E9" w:rsidRDefault="00202256" w:rsidP="00D874E9">
      <w:pPr>
        <w:numPr>
          <w:ilvl w:val="0"/>
          <w:numId w:val="120"/>
        </w:numPr>
        <w:suppressAutoHyphens/>
        <w:spacing w:after="0" w:line="240" w:lineRule="auto"/>
        <w:jc w:val="both"/>
        <w:rPr>
          <w:rFonts w:ascii="Times New Roman" w:hAnsi="Times New Roman"/>
        </w:rPr>
      </w:pPr>
      <w:r w:rsidRPr="00D874E9">
        <w:rPr>
          <w:rFonts w:ascii="Times New Roman" w:hAnsi="Times New Roman"/>
        </w:rPr>
        <w:t xml:space="preserve">Здание - это имущество. Отсюда в вопросе, </w:t>
      </w:r>
      <w:r w:rsidRPr="00D874E9">
        <w:rPr>
          <w:rFonts w:ascii="Times New Roman" w:hAnsi="Times New Roman"/>
          <w:b/>
        </w:rPr>
        <w:t>зачем</w:t>
      </w:r>
      <w:r w:rsidRPr="00D874E9">
        <w:rPr>
          <w:rFonts w:ascii="Times New Roman" w:hAnsi="Times New Roman"/>
        </w:rPr>
        <w:t xml:space="preserve"> это? 5 разных видов Материи: 1) ВЦР Мг – 16</w:t>
      </w:r>
      <w:r w:rsidRPr="00D874E9">
        <w:rPr>
          <w:rFonts w:ascii="Times New Roman" w:hAnsi="Times New Roman"/>
        </w:rPr>
        <w:noBreakHyphen/>
        <w:t>этажное. 2) ИВР Служения — 8</w:t>
      </w:r>
      <w:r w:rsidRPr="00D874E9">
        <w:rPr>
          <w:rFonts w:ascii="Times New Roman" w:hAnsi="Times New Roman"/>
        </w:rPr>
        <w:noBreakHyphen/>
        <w:t>этажное, 3) 1</w:t>
      </w:r>
      <w:r w:rsidRPr="00D874E9">
        <w:rPr>
          <w:rFonts w:ascii="Times New Roman" w:hAnsi="Times New Roman"/>
        </w:rPr>
        <w:noBreakHyphen/>
        <w:t>ая вышестоящая реальность Мг </w:t>
      </w:r>
      <w:r w:rsidRPr="00D874E9">
        <w:rPr>
          <w:rFonts w:ascii="Times New Roman" w:hAnsi="Times New Roman"/>
        </w:rPr>
        <w:noBreakHyphen/>
        <w:t> 8</w:t>
      </w:r>
      <w:r w:rsidRPr="00D874E9">
        <w:rPr>
          <w:rFonts w:ascii="Times New Roman" w:hAnsi="Times New Roman"/>
        </w:rPr>
        <w:noBreakHyphen/>
        <w:t>этажное, 4) 16384</w:t>
      </w:r>
      <w:r w:rsidRPr="00D874E9">
        <w:rPr>
          <w:rFonts w:ascii="Times New Roman" w:hAnsi="Times New Roman"/>
        </w:rPr>
        <w:noBreakHyphen/>
        <w:t>ая реальность — 8</w:t>
      </w:r>
      <w:r w:rsidRPr="00D874E9">
        <w:rPr>
          <w:rFonts w:ascii="Times New Roman" w:hAnsi="Times New Roman"/>
        </w:rPr>
        <w:noBreakHyphen/>
        <w:t>этажное, 5) на Физике </w:t>
      </w:r>
      <w:r w:rsidRPr="00D874E9">
        <w:rPr>
          <w:rFonts w:ascii="Times New Roman" w:hAnsi="Times New Roman"/>
        </w:rPr>
        <w:noBreakHyphen/>
        <w:t> физическая квартира / дом.</w:t>
      </w:r>
    </w:p>
    <w:p w:rsidR="00202256" w:rsidRPr="00D874E9" w:rsidRDefault="00202256" w:rsidP="00D874E9">
      <w:pPr>
        <w:numPr>
          <w:ilvl w:val="0"/>
          <w:numId w:val="120"/>
        </w:numPr>
        <w:suppressAutoHyphens/>
        <w:spacing w:after="0" w:line="240" w:lineRule="auto"/>
        <w:jc w:val="both"/>
        <w:rPr>
          <w:rFonts w:ascii="Times New Roman" w:hAnsi="Times New Roman"/>
        </w:rPr>
      </w:pPr>
      <w:r w:rsidRPr="00D874E9">
        <w:rPr>
          <w:rFonts w:ascii="Times New Roman" w:hAnsi="Times New Roman"/>
          <w:b/>
          <w:bCs/>
        </w:rPr>
        <w:t>1</w:t>
      </w:r>
      <w:r w:rsidRPr="00D874E9">
        <w:rPr>
          <w:rFonts w:ascii="Times New Roman" w:hAnsi="Times New Roman"/>
          <w:b/>
          <w:bCs/>
        </w:rPr>
        <w:noBreakHyphen/>
        <w:t>ый дом</w:t>
      </w:r>
      <w:r w:rsidRPr="00D874E9">
        <w:rPr>
          <w:rFonts w:ascii="Times New Roman" w:hAnsi="Times New Roman"/>
        </w:rPr>
        <w:t> </w:t>
      </w:r>
      <w:r w:rsidRPr="00D874E9">
        <w:rPr>
          <w:rFonts w:ascii="Times New Roman" w:hAnsi="Times New Roman"/>
        </w:rPr>
        <w:noBreakHyphen/>
        <w:t xml:space="preserve"> реальности. </w:t>
      </w:r>
      <w:r w:rsidRPr="00D874E9">
        <w:rPr>
          <w:rFonts w:ascii="Times New Roman" w:hAnsi="Times New Roman"/>
          <w:b/>
          <w:bCs/>
        </w:rPr>
        <w:t>2</w:t>
      </w:r>
      <w:r w:rsidRPr="00D874E9">
        <w:rPr>
          <w:rFonts w:ascii="Times New Roman" w:hAnsi="Times New Roman"/>
          <w:b/>
          <w:bCs/>
        </w:rPr>
        <w:noBreakHyphen/>
        <w:t>ой дом</w:t>
      </w:r>
      <w:r w:rsidRPr="00D874E9">
        <w:rPr>
          <w:rFonts w:ascii="Times New Roman" w:hAnsi="Times New Roman"/>
        </w:rPr>
        <w:t> </w:t>
      </w:r>
      <w:r w:rsidRPr="00D874E9">
        <w:rPr>
          <w:rFonts w:ascii="Times New Roman" w:hAnsi="Times New Roman"/>
        </w:rPr>
        <w:noBreakHyphen/>
        <w:t xml:space="preserve"> вышестоящие реальности. </w:t>
      </w:r>
      <w:r w:rsidRPr="00D874E9">
        <w:rPr>
          <w:rFonts w:ascii="Times New Roman" w:hAnsi="Times New Roman"/>
          <w:b/>
          <w:bCs/>
        </w:rPr>
        <w:t>3</w:t>
      </w:r>
      <w:r w:rsidRPr="00D874E9">
        <w:rPr>
          <w:rFonts w:ascii="Times New Roman" w:hAnsi="Times New Roman"/>
          <w:b/>
          <w:bCs/>
        </w:rPr>
        <w:noBreakHyphen/>
        <w:t>ий дом </w:t>
      </w:r>
      <w:r w:rsidRPr="00D874E9">
        <w:rPr>
          <w:rFonts w:ascii="Times New Roman" w:hAnsi="Times New Roman"/>
          <w:b/>
          <w:bCs/>
        </w:rPr>
        <w:noBreakHyphen/>
        <w:t xml:space="preserve"> ИВР – </w:t>
      </w:r>
      <w:r w:rsidRPr="00D874E9">
        <w:rPr>
          <w:rFonts w:ascii="Times New Roman" w:hAnsi="Times New Roman"/>
        </w:rPr>
        <w:t xml:space="preserve">прямое взаимодействие с </w:t>
      </w:r>
      <w:r w:rsidRPr="00D874E9">
        <w:rPr>
          <w:rFonts w:ascii="Times New Roman" w:hAnsi="Times New Roman"/>
          <w:b/>
          <w:bCs/>
        </w:rPr>
        <w:t>Иерархией</w:t>
      </w:r>
      <w:r w:rsidRPr="00D874E9">
        <w:rPr>
          <w:rFonts w:ascii="Times New Roman" w:hAnsi="Times New Roman"/>
        </w:rPr>
        <w:t xml:space="preserve">. </w:t>
      </w:r>
      <w:r w:rsidRPr="00D874E9">
        <w:rPr>
          <w:rFonts w:ascii="Times New Roman" w:hAnsi="Times New Roman"/>
          <w:b/>
          <w:lang w:eastAsia="zh-CN"/>
        </w:rPr>
        <w:t>4</w:t>
      </w:r>
      <w:r w:rsidRPr="00D874E9">
        <w:rPr>
          <w:rFonts w:ascii="Times New Roman" w:hAnsi="Times New Roman"/>
          <w:b/>
          <w:lang w:eastAsia="zh-CN"/>
        </w:rPr>
        <w:noBreakHyphen/>
        <w:t>ый</w:t>
      </w:r>
      <w:r w:rsidRPr="00D874E9">
        <w:rPr>
          <w:rFonts w:ascii="Times New Roman" w:hAnsi="Times New Roman"/>
          <w:lang w:eastAsia="zh-CN"/>
        </w:rPr>
        <w:t xml:space="preserve"> </w:t>
      </w:r>
      <w:r w:rsidRPr="00D874E9">
        <w:rPr>
          <w:rFonts w:ascii="Times New Roman" w:hAnsi="Times New Roman"/>
          <w:b/>
          <w:bCs/>
          <w:lang w:eastAsia="zh-CN"/>
        </w:rPr>
        <w:t>дом</w:t>
      </w:r>
      <w:r w:rsidRPr="00D874E9">
        <w:rPr>
          <w:rFonts w:ascii="Times New Roman" w:hAnsi="Times New Roman"/>
          <w:lang w:eastAsia="zh-CN"/>
        </w:rPr>
        <w:t> </w:t>
      </w:r>
      <w:r w:rsidRPr="00D874E9">
        <w:rPr>
          <w:rFonts w:ascii="Times New Roman" w:hAnsi="Times New Roman"/>
          <w:lang w:eastAsia="zh-CN"/>
        </w:rPr>
        <w:noBreakHyphen/>
        <w:t> взаимодействие с</w:t>
      </w:r>
      <w:r w:rsidRPr="00D874E9">
        <w:rPr>
          <w:rFonts w:ascii="Times New Roman" w:hAnsi="Times New Roman"/>
          <w:b/>
          <w:lang w:eastAsia="zh-CN"/>
        </w:rPr>
        <w:t xml:space="preserve"> ИВО. </w:t>
      </w:r>
      <w:r w:rsidRPr="00D874E9">
        <w:rPr>
          <w:rFonts w:ascii="Times New Roman" w:hAnsi="Times New Roman"/>
          <w:b/>
        </w:rPr>
        <w:t>Очень важное заявление - ДОМ ИВО</w:t>
      </w:r>
      <w:r w:rsidRPr="00D874E9">
        <w:rPr>
          <w:rFonts w:ascii="Times New Roman" w:hAnsi="Times New Roman"/>
        </w:rPr>
        <w:t>. Сюда относится ИВДИВО каждого.</w:t>
      </w:r>
    </w:p>
    <w:p w:rsidR="00202256" w:rsidRDefault="00202256" w:rsidP="00D874E9">
      <w:pPr>
        <w:numPr>
          <w:ilvl w:val="0"/>
          <w:numId w:val="120"/>
        </w:numPr>
        <w:suppressAutoHyphens/>
        <w:spacing w:after="0" w:line="240" w:lineRule="auto"/>
        <w:jc w:val="both"/>
        <w:rPr>
          <w:rFonts w:ascii="Times New Roman" w:hAnsi="Times New Roman"/>
        </w:rPr>
      </w:pPr>
      <w:r w:rsidRPr="00D874E9">
        <w:rPr>
          <w:rFonts w:ascii="Times New Roman" w:hAnsi="Times New Roman"/>
        </w:rPr>
        <w:t>ИВДИВО каждого складывает все условия, все остальные Дома входят сюда как оболочки.</w:t>
      </w:r>
    </w:p>
    <w:p w:rsidR="009B5852" w:rsidRPr="00D874E9" w:rsidRDefault="009B5852" w:rsidP="009B585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Ночная подготовка и её итоги.</w:t>
      </w:r>
    </w:p>
    <w:p w:rsidR="00202256" w:rsidRPr="00D874E9" w:rsidRDefault="00202256" w:rsidP="00D874E9">
      <w:pPr>
        <w:numPr>
          <w:ilvl w:val="0"/>
          <w:numId w:val="121"/>
        </w:numPr>
        <w:suppressAutoHyphens/>
        <w:spacing w:after="0" w:line="240" w:lineRule="auto"/>
        <w:jc w:val="both"/>
        <w:rPr>
          <w:rFonts w:ascii="Times New Roman" w:hAnsi="Times New Roman"/>
        </w:rPr>
      </w:pPr>
      <w:r w:rsidRPr="00D874E9">
        <w:rPr>
          <w:rFonts w:ascii="Times New Roman" w:hAnsi="Times New Roman"/>
        </w:rPr>
        <w:t>Итоги ночной подготовки, пробивание «лужёных» голов на контакт с Отцом.</w:t>
      </w:r>
    </w:p>
    <w:p w:rsidR="00202256" w:rsidRPr="00D874E9" w:rsidRDefault="00202256" w:rsidP="00D874E9">
      <w:pPr>
        <w:numPr>
          <w:ilvl w:val="0"/>
          <w:numId w:val="121"/>
        </w:numPr>
        <w:suppressAutoHyphens/>
        <w:spacing w:after="0" w:line="240" w:lineRule="auto"/>
        <w:jc w:val="both"/>
        <w:rPr>
          <w:rFonts w:ascii="Times New Roman" w:hAnsi="Times New Roman"/>
        </w:rPr>
      </w:pPr>
      <w:r w:rsidRPr="00D874E9">
        <w:rPr>
          <w:rFonts w:ascii="Times New Roman" w:hAnsi="Times New Roman"/>
        </w:rPr>
        <w:t xml:space="preserve">Любить ИВО - это ещё не контакт. Что сидит в голове? Отец зеркалит. </w:t>
      </w:r>
      <w:r w:rsidRPr="00D874E9">
        <w:rPr>
          <w:rFonts w:ascii="Times New Roman" w:hAnsi="Times New Roman"/>
          <w:b/>
          <w:bCs/>
        </w:rPr>
        <w:t>Любовь по подготовке</w:t>
      </w:r>
      <w:r w:rsidRPr="00D874E9">
        <w:rPr>
          <w:rFonts w:ascii="Times New Roman" w:hAnsi="Times New Roman"/>
        </w:rPr>
        <w:t xml:space="preserve">, соответственно </w:t>
      </w:r>
      <w:r w:rsidRPr="00D874E9">
        <w:rPr>
          <w:rFonts w:ascii="Times New Roman" w:hAnsi="Times New Roman"/>
          <w:b/>
          <w:bCs/>
        </w:rPr>
        <w:t>ответ</w:t>
      </w:r>
      <w:r w:rsidRPr="00D874E9">
        <w:rPr>
          <w:rFonts w:ascii="Times New Roman" w:hAnsi="Times New Roman"/>
        </w:rPr>
        <w:t xml:space="preserve"> тоже </w:t>
      </w:r>
      <w:r w:rsidRPr="00D874E9">
        <w:rPr>
          <w:rFonts w:ascii="Times New Roman" w:hAnsi="Times New Roman"/>
          <w:b/>
          <w:bCs/>
        </w:rPr>
        <w:t>по подготовке</w:t>
      </w:r>
      <w:r w:rsidRPr="00D874E9">
        <w:rPr>
          <w:rFonts w:ascii="Times New Roman" w:hAnsi="Times New Roman"/>
        </w:rPr>
        <w:t>.</w:t>
      </w:r>
    </w:p>
    <w:p w:rsidR="00202256" w:rsidRPr="00D874E9" w:rsidRDefault="009B5852" w:rsidP="00D874E9">
      <w:pPr>
        <w:numPr>
          <w:ilvl w:val="0"/>
          <w:numId w:val="121"/>
        </w:numPr>
        <w:suppressAutoHyphens/>
        <w:spacing w:after="0" w:line="240" w:lineRule="auto"/>
        <w:jc w:val="both"/>
        <w:rPr>
          <w:rFonts w:ascii="Times New Roman" w:hAnsi="Times New Roman"/>
        </w:rPr>
      </w:pPr>
      <w:r>
        <w:rPr>
          <w:rFonts w:ascii="Times New Roman" w:hAnsi="Times New Roman"/>
        </w:rPr>
        <w:t xml:space="preserve">Кроме как любить Отца, </w:t>
      </w:r>
      <w:r w:rsidR="00202256" w:rsidRPr="00D874E9">
        <w:rPr>
          <w:rFonts w:ascii="Times New Roman" w:hAnsi="Times New Roman"/>
        </w:rPr>
        <w:t xml:space="preserve">что ещё надо? </w:t>
      </w:r>
      <w:r w:rsidR="00202256" w:rsidRPr="00D874E9">
        <w:rPr>
          <w:rFonts w:ascii="Times New Roman" w:hAnsi="Times New Roman"/>
          <w:b/>
        </w:rPr>
        <w:t xml:space="preserve">Быть Частью ИВО. Есть правильные смыслы, </w:t>
      </w:r>
      <w:r w:rsidR="00202256" w:rsidRPr="009B5852">
        <w:rPr>
          <w:rFonts w:ascii="Times New Roman" w:hAnsi="Times New Roman"/>
          <w:b/>
        </w:rPr>
        <w:t>когда-нибудь станешь Частью Отца. Натренироваться быть частью ИВО.</w:t>
      </w:r>
    </w:p>
    <w:p w:rsidR="00202256" w:rsidRPr="00D874E9" w:rsidRDefault="00202256" w:rsidP="00D874E9">
      <w:pPr>
        <w:numPr>
          <w:ilvl w:val="0"/>
          <w:numId w:val="121"/>
        </w:numPr>
        <w:suppressAutoHyphens/>
        <w:spacing w:after="0" w:line="240" w:lineRule="auto"/>
        <w:jc w:val="both"/>
        <w:rPr>
          <w:rFonts w:ascii="Times New Roman" w:hAnsi="Times New Roman"/>
        </w:rPr>
      </w:pPr>
      <w:r w:rsidRPr="00D874E9">
        <w:rPr>
          <w:rFonts w:ascii="Times New Roman" w:hAnsi="Times New Roman"/>
        </w:rPr>
        <w:t xml:space="preserve">Отношение к Крыму - это отношение </w:t>
      </w:r>
      <w:proofErr w:type="gramStart"/>
      <w:r w:rsidRPr="00D874E9">
        <w:rPr>
          <w:rFonts w:ascii="Times New Roman" w:hAnsi="Times New Roman"/>
        </w:rPr>
        <w:t>к</w:t>
      </w:r>
      <w:proofErr w:type="gramEnd"/>
      <w:r w:rsidRPr="00D874E9">
        <w:rPr>
          <w:rFonts w:ascii="Times New Roman" w:hAnsi="Times New Roman"/>
        </w:rPr>
        <w:t xml:space="preserve"> </w:t>
      </w:r>
      <w:proofErr w:type="gramStart"/>
      <w:r w:rsidRPr="00D874E9">
        <w:rPr>
          <w:rFonts w:ascii="Times New Roman" w:hAnsi="Times New Roman"/>
        </w:rPr>
        <w:t>Око</w:t>
      </w:r>
      <w:proofErr w:type="gramEnd"/>
      <w:r w:rsidRPr="00D874E9">
        <w:rPr>
          <w:rFonts w:ascii="Times New Roman" w:hAnsi="Times New Roman"/>
        </w:rPr>
        <w:t xml:space="preserve"> ИВО. Око – это правильное исполнение, выражение.</w:t>
      </w:r>
    </w:p>
    <w:p w:rsidR="00202256" w:rsidRPr="00D874E9" w:rsidRDefault="00202256" w:rsidP="00D874E9">
      <w:pPr>
        <w:numPr>
          <w:ilvl w:val="0"/>
          <w:numId w:val="121"/>
        </w:numPr>
        <w:suppressAutoHyphens/>
        <w:spacing w:after="0" w:line="240" w:lineRule="auto"/>
        <w:jc w:val="both"/>
        <w:rPr>
          <w:rFonts w:ascii="Times New Roman" w:hAnsi="Times New Roman"/>
        </w:rPr>
      </w:pPr>
      <w:r w:rsidRPr="00D874E9">
        <w:rPr>
          <w:rFonts w:ascii="Times New Roman" w:hAnsi="Times New Roman"/>
        </w:rPr>
        <w:t xml:space="preserve">Стал Частью ИВО, </w:t>
      </w:r>
      <w:r w:rsidRPr="00D874E9">
        <w:rPr>
          <w:rFonts w:ascii="Times New Roman" w:hAnsi="Times New Roman"/>
          <w:b/>
          <w:bCs/>
        </w:rPr>
        <w:t>проникнуться</w:t>
      </w:r>
      <w:r w:rsidRPr="00D874E9">
        <w:rPr>
          <w:rFonts w:ascii="Times New Roman" w:hAnsi="Times New Roman"/>
        </w:rPr>
        <w:t>. Какую Часть ИВО выражает Подразделение? Часть знать не как организации, а как Часть ИВО. Оттого, насколько натренирован, в  17</w:t>
      </w:r>
      <w:r w:rsidRPr="00D874E9">
        <w:rPr>
          <w:rFonts w:ascii="Times New Roman" w:hAnsi="Times New Roman"/>
        </w:rPr>
        <w:noBreakHyphen/>
        <w:t>этажное Здание ВЦР Мг может зайти и Будда, и Теург.</w:t>
      </w:r>
    </w:p>
    <w:p w:rsidR="00202256" w:rsidRDefault="00202256" w:rsidP="00D874E9">
      <w:pPr>
        <w:numPr>
          <w:ilvl w:val="0"/>
          <w:numId w:val="121"/>
        </w:numPr>
        <w:suppressAutoHyphens/>
        <w:spacing w:after="0" w:line="240" w:lineRule="auto"/>
        <w:jc w:val="both"/>
        <w:rPr>
          <w:rFonts w:ascii="Times New Roman" w:hAnsi="Times New Roman"/>
        </w:rPr>
      </w:pPr>
      <w:r w:rsidRPr="00D874E9">
        <w:rPr>
          <w:rFonts w:ascii="Times New Roman" w:hAnsi="Times New Roman"/>
        </w:rPr>
        <w:t>Все тренировки сводятся к Учителю.</w:t>
      </w:r>
    </w:p>
    <w:p w:rsidR="009B5852" w:rsidRPr="00D874E9" w:rsidRDefault="009B5852" w:rsidP="009B5852">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lastRenderedPageBreak/>
        <w:t>Око выявляет всё</w:t>
      </w:r>
      <w:r w:rsidRPr="00D874E9">
        <w:rPr>
          <w:rFonts w:ascii="Times New Roman" w:hAnsi="Times New Roman"/>
          <w:b/>
        </w:rPr>
        <w:t xml:space="preserve"> непотребное. Что нужно делать.</w:t>
      </w:r>
    </w:p>
    <w:p w:rsidR="00202256" w:rsidRPr="00D874E9" w:rsidRDefault="00202256" w:rsidP="00D874E9">
      <w:pPr>
        <w:numPr>
          <w:ilvl w:val="0"/>
          <w:numId w:val="122"/>
        </w:numPr>
        <w:suppressAutoHyphens/>
        <w:spacing w:after="0" w:line="240" w:lineRule="auto"/>
        <w:jc w:val="both"/>
        <w:rPr>
          <w:rFonts w:ascii="Times New Roman" w:hAnsi="Times New Roman"/>
        </w:rPr>
      </w:pPr>
      <w:r w:rsidRPr="00D874E9">
        <w:rPr>
          <w:rFonts w:ascii="Times New Roman" w:hAnsi="Times New Roman"/>
        </w:rPr>
        <w:t>Если не получается дотянуться в ВЦР Мг, есть нижестоящие здания. Усилить тренировки, быть Частью ИВО, конкретизируя проживания, ощущения.</w:t>
      </w:r>
    </w:p>
    <w:p w:rsidR="00202256" w:rsidRPr="00D874E9" w:rsidRDefault="00202256" w:rsidP="00D874E9">
      <w:pPr>
        <w:numPr>
          <w:ilvl w:val="0"/>
          <w:numId w:val="122"/>
        </w:numPr>
        <w:suppressAutoHyphens/>
        <w:spacing w:after="0" w:line="240" w:lineRule="auto"/>
        <w:jc w:val="both"/>
        <w:rPr>
          <w:rFonts w:ascii="Times New Roman" w:hAnsi="Times New Roman"/>
        </w:rPr>
      </w:pPr>
      <w:r w:rsidRPr="00D874E9">
        <w:rPr>
          <w:rFonts w:ascii="Times New Roman" w:hAnsi="Times New Roman"/>
        </w:rPr>
        <w:t>Тренироваться на 16 пар АС, Владык.</w:t>
      </w:r>
    </w:p>
    <w:p w:rsidR="00202256" w:rsidRPr="00D874E9" w:rsidRDefault="00202256" w:rsidP="00D874E9">
      <w:pPr>
        <w:numPr>
          <w:ilvl w:val="0"/>
          <w:numId w:val="122"/>
        </w:numPr>
        <w:suppressAutoHyphens/>
        <w:spacing w:after="0" w:line="240" w:lineRule="auto"/>
        <w:jc w:val="both"/>
        <w:rPr>
          <w:rFonts w:ascii="Times New Roman" w:hAnsi="Times New Roman"/>
        </w:rPr>
      </w:pPr>
      <w:r w:rsidRPr="00AE3514">
        <w:rPr>
          <w:rFonts w:ascii="Times New Roman" w:hAnsi="Times New Roman"/>
          <w:b/>
          <w:bCs/>
          <w:color w:val="0070C0"/>
        </w:rPr>
        <w:t>Распределение по этажам 16 пар АС</w:t>
      </w:r>
      <w:r w:rsidRPr="00AE3514">
        <w:rPr>
          <w:rFonts w:ascii="Times New Roman" w:hAnsi="Times New Roman"/>
          <w:color w:val="0070C0"/>
        </w:rPr>
        <w:t xml:space="preserve">: </w:t>
      </w:r>
      <w:r w:rsidRPr="00D874E9">
        <w:rPr>
          <w:rFonts w:ascii="Times New Roman" w:hAnsi="Times New Roman"/>
        </w:rPr>
        <w:t xml:space="preserve">от Сераписа Велетте </w:t>
      </w:r>
      <w:proofErr w:type="gramStart"/>
      <w:r w:rsidRPr="00D874E9">
        <w:rPr>
          <w:rFonts w:ascii="Times New Roman" w:hAnsi="Times New Roman"/>
        </w:rPr>
        <w:t>до</w:t>
      </w:r>
      <w:proofErr w:type="gramEnd"/>
      <w:r w:rsidRPr="00D874E9">
        <w:rPr>
          <w:rFonts w:ascii="Times New Roman" w:hAnsi="Times New Roman"/>
        </w:rPr>
        <w:t xml:space="preserve"> Кут Хуми Фаинь. </w:t>
      </w:r>
      <w:r w:rsidRPr="00AE3514">
        <w:rPr>
          <w:rFonts w:ascii="Times New Roman" w:hAnsi="Times New Roman"/>
          <w:b/>
          <w:bCs/>
          <w:color w:val="0070C0"/>
        </w:rPr>
        <w:t>Распределение по этажам первых 16</w:t>
      </w:r>
      <w:r w:rsidRPr="00AE3514">
        <w:rPr>
          <w:rFonts w:ascii="Times New Roman" w:hAnsi="Times New Roman"/>
          <w:b/>
          <w:bCs/>
          <w:color w:val="0070C0"/>
        </w:rPr>
        <w:noBreakHyphen/>
        <w:t>ти Ипостасей ИВО</w:t>
      </w:r>
      <w:r w:rsidRPr="00AE3514">
        <w:rPr>
          <w:rFonts w:ascii="Times New Roman" w:hAnsi="Times New Roman"/>
          <w:color w:val="0070C0"/>
        </w:rPr>
        <w:t xml:space="preserve">. </w:t>
      </w:r>
      <w:r w:rsidRPr="00D874E9">
        <w:rPr>
          <w:rFonts w:ascii="Times New Roman" w:hAnsi="Times New Roman"/>
        </w:rPr>
        <w:t>Например, 13</w:t>
      </w:r>
      <w:r w:rsidRPr="00D874E9">
        <w:rPr>
          <w:rFonts w:ascii="Times New Roman" w:hAnsi="Times New Roman"/>
        </w:rPr>
        <w:noBreakHyphen/>
        <w:t>ый этаж </w:t>
      </w:r>
      <w:r w:rsidRPr="00D874E9">
        <w:rPr>
          <w:rFonts w:ascii="Times New Roman" w:hAnsi="Times New Roman"/>
        </w:rPr>
        <w:noBreakHyphen/>
        <w:t> 61</w:t>
      </w:r>
      <w:r w:rsidRPr="00D874E9">
        <w:rPr>
          <w:rFonts w:ascii="Times New Roman" w:hAnsi="Times New Roman"/>
        </w:rPr>
        <w:noBreakHyphen/>
        <w:t>ая Ипостась ИВО. Допустим, Человек Планеты Земля – это реализация Плана Творения, значит</w:t>
      </w:r>
      <w:r w:rsidR="003417C8">
        <w:rPr>
          <w:rFonts w:ascii="Times New Roman" w:hAnsi="Times New Roman"/>
        </w:rPr>
        <w:t>,</w:t>
      </w:r>
      <w:r w:rsidRPr="00D874E9">
        <w:rPr>
          <w:rFonts w:ascii="Times New Roman" w:hAnsi="Times New Roman"/>
        </w:rPr>
        <w:t xml:space="preserve"> без контакта с ним можно и не добиться.</w:t>
      </w:r>
    </w:p>
    <w:p w:rsidR="00202256" w:rsidRPr="00D874E9" w:rsidRDefault="00202256" w:rsidP="00D874E9">
      <w:pPr>
        <w:numPr>
          <w:ilvl w:val="0"/>
          <w:numId w:val="122"/>
        </w:numPr>
        <w:suppressAutoHyphens/>
        <w:spacing w:after="0" w:line="240" w:lineRule="auto"/>
        <w:jc w:val="both"/>
        <w:rPr>
          <w:rFonts w:ascii="Times New Roman" w:hAnsi="Times New Roman"/>
        </w:rPr>
      </w:pPr>
      <w:r w:rsidRPr="00D874E9">
        <w:rPr>
          <w:rFonts w:ascii="Times New Roman" w:hAnsi="Times New Roman"/>
        </w:rPr>
        <w:t>Вопросы контакта с Ипостасями ИВО. Уметь делать выводы. Если Ипостась ИВО отвечает за реализацию Плана Творения ИВО, значит</w:t>
      </w:r>
      <w:r w:rsidR="003417C8">
        <w:rPr>
          <w:rFonts w:ascii="Times New Roman" w:hAnsi="Times New Roman"/>
        </w:rPr>
        <w:t>,</w:t>
      </w:r>
      <w:r w:rsidRPr="00D874E9">
        <w:rPr>
          <w:rFonts w:ascii="Times New Roman" w:hAnsi="Times New Roman"/>
        </w:rPr>
        <w:t xml:space="preserve"> к нему можно выходить. У Ипостасей, если вас хотят видеть, дверь открывается, если нет, т. е. ты не готов, то к ним в Зал или кабинет не войдешь.</w:t>
      </w:r>
    </w:p>
    <w:p w:rsidR="00202256" w:rsidRDefault="00202256" w:rsidP="00D874E9">
      <w:pPr>
        <w:numPr>
          <w:ilvl w:val="0"/>
          <w:numId w:val="122"/>
        </w:numPr>
        <w:suppressAutoHyphens/>
        <w:spacing w:after="0" w:line="240" w:lineRule="auto"/>
        <w:jc w:val="both"/>
        <w:rPr>
          <w:rFonts w:ascii="Times New Roman" w:hAnsi="Times New Roman"/>
        </w:rPr>
      </w:pPr>
      <w:r w:rsidRPr="00D874E9">
        <w:rPr>
          <w:rFonts w:ascii="Times New Roman" w:hAnsi="Times New Roman"/>
        </w:rPr>
        <w:t>В стены Зданий идёт запись всех реакций, несогласий и т.д. На это Дом включает условия ответа.</w:t>
      </w:r>
    </w:p>
    <w:p w:rsidR="003417C8" w:rsidRPr="00D874E9" w:rsidRDefault="003417C8" w:rsidP="003417C8">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Чему обучает Здание. Быть частью Аватара Синтеза.</w:t>
      </w:r>
    </w:p>
    <w:p w:rsidR="00202256" w:rsidRPr="00D874E9" w:rsidRDefault="00202256" w:rsidP="00D874E9">
      <w:pPr>
        <w:numPr>
          <w:ilvl w:val="0"/>
          <w:numId w:val="123"/>
        </w:numPr>
        <w:suppressAutoHyphens/>
        <w:spacing w:after="0" w:line="240" w:lineRule="auto"/>
        <w:jc w:val="both"/>
        <w:rPr>
          <w:rFonts w:ascii="Times New Roman" w:hAnsi="Times New Roman"/>
        </w:rPr>
      </w:pPr>
      <w:r w:rsidRPr="00D874E9">
        <w:rPr>
          <w:rFonts w:ascii="Times New Roman" w:hAnsi="Times New Roman"/>
        </w:rPr>
        <w:t xml:space="preserve">Вопрос членства в Иерархии и в ИВДИВО. Вышел в адекватном состоянии </w:t>
      </w:r>
      <w:r w:rsidRPr="00D874E9">
        <w:rPr>
          <w:rFonts w:ascii="Times New Roman" w:hAnsi="Times New Roman"/>
        </w:rPr>
        <w:noBreakHyphen/>
        <w:t> обязаны принять; правильно сказал </w:t>
      </w:r>
      <w:r w:rsidRPr="00D874E9">
        <w:rPr>
          <w:rFonts w:ascii="Times New Roman" w:hAnsi="Times New Roman"/>
        </w:rPr>
        <w:noBreakHyphen/>
        <w:t> поощрят, не правильно сказал – тоже «поощрят». Есть принципиальные вещи, которые не прощают.</w:t>
      </w:r>
    </w:p>
    <w:p w:rsidR="00202256" w:rsidRPr="00D874E9" w:rsidRDefault="00202256" w:rsidP="00D874E9">
      <w:pPr>
        <w:numPr>
          <w:ilvl w:val="0"/>
          <w:numId w:val="123"/>
        </w:numPr>
        <w:suppressAutoHyphens/>
        <w:spacing w:after="0" w:line="240" w:lineRule="auto"/>
        <w:jc w:val="both"/>
        <w:rPr>
          <w:rFonts w:ascii="Times New Roman" w:hAnsi="Times New Roman"/>
        </w:rPr>
      </w:pPr>
      <w:r w:rsidRPr="00D874E9">
        <w:rPr>
          <w:rFonts w:ascii="Times New Roman" w:hAnsi="Times New Roman"/>
        </w:rPr>
        <w:t>Кто такой Аватар Синтеза? Значение слов, точность выражений. Всепринятие.</w:t>
      </w:r>
    </w:p>
    <w:p w:rsidR="00202256" w:rsidRPr="00D874E9" w:rsidRDefault="00202256" w:rsidP="00D874E9">
      <w:pPr>
        <w:numPr>
          <w:ilvl w:val="0"/>
          <w:numId w:val="123"/>
        </w:numPr>
        <w:suppressAutoHyphens/>
        <w:spacing w:after="0" w:line="240" w:lineRule="auto"/>
        <w:jc w:val="both"/>
        <w:rPr>
          <w:rFonts w:ascii="Times New Roman" w:hAnsi="Times New Roman"/>
        </w:rPr>
      </w:pPr>
      <w:r w:rsidRPr="00D874E9">
        <w:rPr>
          <w:rFonts w:ascii="Times New Roman" w:hAnsi="Times New Roman"/>
        </w:rPr>
        <w:t>ИВО - это тотальная цельность. Нет хотя бы одной Части, к ИВО не попадаешь.</w:t>
      </w:r>
    </w:p>
    <w:p w:rsidR="00202256" w:rsidRDefault="00202256" w:rsidP="00D874E9">
      <w:pPr>
        <w:numPr>
          <w:ilvl w:val="0"/>
          <w:numId w:val="123"/>
        </w:numPr>
        <w:suppressAutoHyphens/>
        <w:spacing w:after="0" w:line="240" w:lineRule="auto"/>
        <w:jc w:val="both"/>
        <w:rPr>
          <w:rFonts w:ascii="Times New Roman" w:hAnsi="Times New Roman"/>
        </w:rPr>
      </w:pPr>
      <w:r w:rsidRPr="00D874E9">
        <w:rPr>
          <w:rFonts w:ascii="Times New Roman" w:hAnsi="Times New Roman"/>
        </w:rPr>
        <w:t>Око обязано всем этим владеть.</w:t>
      </w:r>
    </w:p>
    <w:p w:rsidR="003417C8" w:rsidRPr="00D874E9" w:rsidRDefault="003417C8" w:rsidP="003417C8">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Для чего Статусный Синтез.</w:t>
      </w:r>
    </w:p>
    <w:p w:rsidR="00202256" w:rsidRDefault="00202256" w:rsidP="00D874E9">
      <w:pPr>
        <w:numPr>
          <w:ilvl w:val="0"/>
          <w:numId w:val="124"/>
        </w:numPr>
        <w:suppressAutoHyphens/>
        <w:spacing w:after="0" w:line="240" w:lineRule="auto"/>
        <w:jc w:val="both"/>
        <w:rPr>
          <w:rFonts w:ascii="Times New Roman" w:hAnsi="Times New Roman"/>
        </w:rPr>
      </w:pPr>
      <w:r w:rsidRPr="00D874E9">
        <w:rPr>
          <w:rFonts w:ascii="Times New Roman" w:hAnsi="Times New Roman"/>
        </w:rPr>
        <w:t>Членство в Иерархии - это Статус. Членство в ИВДИВО </w:t>
      </w:r>
      <w:r w:rsidRPr="00D874E9">
        <w:rPr>
          <w:rFonts w:ascii="Times New Roman" w:hAnsi="Times New Roman"/>
        </w:rPr>
        <w:noBreakHyphen/>
        <w:t> это Статус. Вышел в реальность, эманации статуса членства в Иерархии по Полномочиям.</w:t>
      </w:r>
      <w:r w:rsidRPr="00D874E9">
        <w:rPr>
          <w:rFonts w:ascii="Times New Roman" w:hAnsi="Times New Roman"/>
          <w:b/>
        </w:rPr>
        <w:t xml:space="preserve"> </w:t>
      </w:r>
      <w:r w:rsidRPr="00D874E9">
        <w:rPr>
          <w:rFonts w:ascii="Times New Roman" w:hAnsi="Times New Roman"/>
        </w:rPr>
        <w:t>Члены Иерархии отстраивают руководство любой страны.</w:t>
      </w:r>
    </w:p>
    <w:p w:rsidR="003417C8" w:rsidRPr="00D874E9" w:rsidRDefault="003417C8" w:rsidP="003417C8">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 xml:space="preserve">4 </w:t>
      </w:r>
      <w:r w:rsidRPr="00D874E9">
        <w:rPr>
          <w:rFonts w:ascii="Times New Roman" w:hAnsi="Times New Roman"/>
          <w:b/>
        </w:rPr>
        <w:t xml:space="preserve">Здания = 44 этажа (с кабинетами). Автоматическое действие 44 Частей. 40 Кубов Творения: 8+8+8+16. Огонь в Чаше Ом. </w:t>
      </w:r>
      <w:r w:rsidR="003417C8">
        <w:rPr>
          <w:rFonts w:ascii="Times New Roman" w:hAnsi="Times New Roman"/>
          <w:b/>
        </w:rPr>
        <w:t xml:space="preserve">Звук Творения. Вертикаль </w:t>
      </w:r>
      <w:r w:rsidRPr="00D874E9">
        <w:rPr>
          <w:rFonts w:ascii="Times New Roman" w:hAnsi="Times New Roman"/>
          <w:b/>
        </w:rPr>
        <w:t>Зданий, действием Частей. Спецификация частей.</w:t>
      </w:r>
    </w:p>
    <w:p w:rsidR="00202256" w:rsidRPr="00AE3514" w:rsidRDefault="00202256" w:rsidP="00D874E9">
      <w:pPr>
        <w:numPr>
          <w:ilvl w:val="0"/>
          <w:numId w:val="125"/>
        </w:numPr>
        <w:suppressAutoHyphens/>
        <w:spacing w:after="0" w:line="240" w:lineRule="auto"/>
        <w:jc w:val="both"/>
        <w:rPr>
          <w:rFonts w:ascii="Times New Roman" w:hAnsi="Times New Roman"/>
        </w:rPr>
      </w:pPr>
      <w:r w:rsidRPr="00D874E9">
        <w:rPr>
          <w:rFonts w:ascii="Times New Roman" w:hAnsi="Times New Roman"/>
        </w:rPr>
        <w:t xml:space="preserve">Каждый этаж можно расписать по одной, две, </w:t>
      </w:r>
      <w:r w:rsidRPr="00AE3514">
        <w:rPr>
          <w:rFonts w:ascii="Times New Roman" w:hAnsi="Times New Roman"/>
        </w:rPr>
        <w:t xml:space="preserve">три части. </w:t>
      </w:r>
      <w:r w:rsidRPr="00AE3514">
        <w:rPr>
          <w:rFonts w:ascii="Times New Roman" w:hAnsi="Times New Roman"/>
          <w:bCs/>
        </w:rPr>
        <w:t>Все Кабинеты между собой взаимосвязаны: Мощь – Заряженность – Парадигма Отца – Куб Созидания</w:t>
      </w:r>
      <w:r w:rsidRPr="00AE3514">
        <w:rPr>
          <w:rFonts w:ascii="Times New Roman" w:hAnsi="Times New Roman"/>
        </w:rPr>
        <w:t xml:space="preserve">. </w:t>
      </w:r>
      <w:r w:rsidRPr="00AE3514">
        <w:rPr>
          <w:rFonts w:ascii="Times New Roman" w:hAnsi="Times New Roman"/>
          <w:bCs/>
          <w:lang w:eastAsia="zh-CN"/>
        </w:rPr>
        <w:t>4 зала прямого контакта с ИВО.</w:t>
      </w:r>
    </w:p>
    <w:p w:rsidR="00202256" w:rsidRPr="00AE3514" w:rsidRDefault="00202256" w:rsidP="00D874E9">
      <w:pPr>
        <w:numPr>
          <w:ilvl w:val="0"/>
          <w:numId w:val="125"/>
        </w:numPr>
        <w:suppressAutoHyphens/>
        <w:spacing w:after="0" w:line="240" w:lineRule="auto"/>
        <w:jc w:val="both"/>
        <w:rPr>
          <w:rFonts w:ascii="Times New Roman" w:hAnsi="Times New Roman"/>
        </w:rPr>
      </w:pPr>
      <w:r w:rsidRPr="00AE3514">
        <w:rPr>
          <w:rFonts w:ascii="Times New Roman" w:hAnsi="Times New Roman"/>
        </w:rPr>
        <w:t>Если расписать по две Части, то 1</w:t>
      </w:r>
      <w:r w:rsidRPr="00AE3514">
        <w:rPr>
          <w:rFonts w:ascii="Times New Roman" w:hAnsi="Times New Roman"/>
        </w:rPr>
        <w:noBreakHyphen/>
        <w:t>ый этаж - это 1</w:t>
      </w:r>
      <w:r w:rsidRPr="00AE3514">
        <w:rPr>
          <w:rFonts w:ascii="Times New Roman" w:hAnsi="Times New Roman"/>
        </w:rPr>
        <w:noBreakHyphen/>
        <w:t>ая Часть</w:t>
      </w:r>
      <w:r w:rsidRPr="00AE3514">
        <w:rPr>
          <w:rFonts w:ascii="Times New Roman" w:hAnsi="Times New Roman"/>
          <w:bCs/>
        </w:rPr>
        <w:t xml:space="preserve"> Образ Отца</w:t>
      </w:r>
      <w:r w:rsidRPr="00AE3514">
        <w:rPr>
          <w:rFonts w:ascii="Times New Roman" w:hAnsi="Times New Roman"/>
        </w:rPr>
        <w:t xml:space="preserve"> и 45</w:t>
      </w:r>
      <w:r w:rsidRPr="00AE3514">
        <w:rPr>
          <w:rFonts w:ascii="Times New Roman" w:hAnsi="Times New Roman"/>
        </w:rPr>
        <w:noBreakHyphen/>
        <w:t xml:space="preserve">ая Часть </w:t>
      </w:r>
      <w:r w:rsidRPr="00AE3514">
        <w:rPr>
          <w:rFonts w:ascii="Times New Roman" w:hAnsi="Times New Roman"/>
          <w:bCs/>
        </w:rPr>
        <w:t>Пассионарность;</w:t>
      </w:r>
      <w:r w:rsidRPr="00AE3514">
        <w:rPr>
          <w:rFonts w:ascii="Times New Roman" w:hAnsi="Times New Roman"/>
        </w:rPr>
        <w:t xml:space="preserve"> 2</w:t>
      </w:r>
      <w:r w:rsidRPr="00AE3514">
        <w:rPr>
          <w:rFonts w:ascii="Times New Roman" w:hAnsi="Times New Roman"/>
        </w:rPr>
        <w:noBreakHyphen/>
        <w:t xml:space="preserve">ой этаж: </w:t>
      </w:r>
      <w:r w:rsidRPr="00AE3514">
        <w:rPr>
          <w:rFonts w:ascii="Times New Roman" w:hAnsi="Times New Roman"/>
          <w:bCs/>
        </w:rPr>
        <w:t>Слово Отца</w:t>
      </w:r>
      <w:r w:rsidRPr="00AE3514">
        <w:rPr>
          <w:rFonts w:ascii="Times New Roman" w:hAnsi="Times New Roman"/>
        </w:rPr>
        <w:t xml:space="preserve"> и 46</w:t>
      </w:r>
      <w:r w:rsidRPr="00AE3514">
        <w:rPr>
          <w:rFonts w:ascii="Times New Roman" w:hAnsi="Times New Roman"/>
        </w:rPr>
        <w:noBreakHyphen/>
        <w:t>ая Часть</w:t>
      </w:r>
      <w:r w:rsidRPr="00D874E9">
        <w:rPr>
          <w:rFonts w:ascii="Times New Roman" w:hAnsi="Times New Roman"/>
        </w:rPr>
        <w:t xml:space="preserve"> </w:t>
      </w:r>
      <w:r w:rsidRPr="00AE3514">
        <w:rPr>
          <w:rFonts w:ascii="Times New Roman" w:hAnsi="Times New Roman"/>
          <w:bCs/>
        </w:rPr>
        <w:t>Сутенность</w:t>
      </w:r>
      <w:r w:rsidRPr="00AE3514">
        <w:rPr>
          <w:rFonts w:ascii="Times New Roman" w:hAnsi="Times New Roman"/>
        </w:rPr>
        <w:t xml:space="preserve"> и т.д.</w:t>
      </w:r>
    </w:p>
    <w:p w:rsidR="00202256" w:rsidRPr="00D874E9" w:rsidRDefault="00202256" w:rsidP="00D874E9">
      <w:pPr>
        <w:numPr>
          <w:ilvl w:val="0"/>
          <w:numId w:val="125"/>
        </w:numPr>
        <w:suppressAutoHyphens/>
        <w:spacing w:after="0" w:line="240" w:lineRule="auto"/>
        <w:jc w:val="both"/>
        <w:rPr>
          <w:rFonts w:ascii="Times New Roman" w:hAnsi="Times New Roman"/>
        </w:rPr>
      </w:pPr>
      <w:r w:rsidRPr="00AE3514">
        <w:rPr>
          <w:rFonts w:ascii="Times New Roman" w:hAnsi="Times New Roman"/>
        </w:rPr>
        <w:t xml:space="preserve">Почему на Совет ИВО в Крыму приходил </w:t>
      </w:r>
      <w:r w:rsidRPr="00AE3514">
        <w:rPr>
          <w:rFonts w:ascii="Times New Roman" w:hAnsi="Times New Roman"/>
          <w:bCs/>
        </w:rPr>
        <w:t>3</w:t>
      </w:r>
      <w:r w:rsidRPr="00AE3514">
        <w:rPr>
          <w:rFonts w:ascii="Times New Roman" w:hAnsi="Times New Roman"/>
          <w:bCs/>
        </w:rPr>
        <w:noBreakHyphen/>
        <w:t>ий Аватар Синтеза</w:t>
      </w:r>
      <w:r w:rsidRPr="00AE3514">
        <w:rPr>
          <w:rFonts w:ascii="Times New Roman" w:hAnsi="Times New Roman"/>
        </w:rPr>
        <w:t>?! В Доме</w:t>
      </w:r>
      <w:r w:rsidRPr="00D874E9">
        <w:rPr>
          <w:rFonts w:ascii="Times New Roman" w:hAnsi="Times New Roman"/>
        </w:rPr>
        <w:t xml:space="preserve"> Метагалактики участвует на каждом этаже по 3 ч</w:t>
      </w:r>
      <w:r w:rsidR="003417C8">
        <w:rPr>
          <w:rFonts w:ascii="Times New Roman" w:hAnsi="Times New Roman"/>
        </w:rPr>
        <w:t xml:space="preserve">асти. Синтезируются горизонты. </w:t>
      </w:r>
      <w:r w:rsidRPr="00D874E9">
        <w:rPr>
          <w:rFonts w:ascii="Times New Roman" w:hAnsi="Times New Roman"/>
        </w:rPr>
        <w:t>Активация 91 Части.</w:t>
      </w:r>
    </w:p>
    <w:p w:rsidR="00202256" w:rsidRPr="00D874E9" w:rsidRDefault="00202256" w:rsidP="00D874E9">
      <w:pPr>
        <w:numPr>
          <w:ilvl w:val="0"/>
          <w:numId w:val="125"/>
        </w:numPr>
        <w:suppressAutoHyphens/>
        <w:spacing w:after="0" w:line="240" w:lineRule="auto"/>
        <w:jc w:val="both"/>
        <w:rPr>
          <w:rFonts w:ascii="Times New Roman" w:hAnsi="Times New Roman"/>
        </w:rPr>
      </w:pPr>
      <w:r w:rsidRPr="00D874E9">
        <w:rPr>
          <w:rFonts w:ascii="Times New Roman" w:hAnsi="Times New Roman"/>
        </w:rPr>
        <w:t>Чувствознание. Стоять Физическим Телом, но ракурсом разных Частей.</w:t>
      </w:r>
    </w:p>
    <w:p w:rsidR="00202256" w:rsidRPr="00D874E9" w:rsidRDefault="00202256" w:rsidP="00D874E9">
      <w:pPr>
        <w:numPr>
          <w:ilvl w:val="0"/>
          <w:numId w:val="125"/>
        </w:numPr>
        <w:suppressAutoHyphens/>
        <w:spacing w:after="0" w:line="240" w:lineRule="auto"/>
        <w:jc w:val="both"/>
        <w:rPr>
          <w:rFonts w:ascii="Times New Roman" w:hAnsi="Times New Roman"/>
        </w:rPr>
      </w:pPr>
      <w:r w:rsidRPr="00AE3514">
        <w:rPr>
          <w:rFonts w:ascii="Times New Roman" w:hAnsi="Times New Roman"/>
          <w:b/>
          <w:color w:val="0070C0"/>
        </w:rPr>
        <w:t xml:space="preserve">Задание. Расписать 256 Частей по всем этажам. Знать какой </w:t>
      </w:r>
      <w:proofErr w:type="gramStart"/>
      <w:r w:rsidRPr="00AE3514">
        <w:rPr>
          <w:rFonts w:ascii="Times New Roman" w:hAnsi="Times New Roman"/>
          <w:b/>
          <w:color w:val="0070C0"/>
        </w:rPr>
        <w:t>этаж</w:t>
      </w:r>
      <w:proofErr w:type="gramEnd"/>
      <w:r w:rsidRPr="00AE3514">
        <w:rPr>
          <w:rFonts w:ascii="Times New Roman" w:hAnsi="Times New Roman"/>
          <w:b/>
          <w:color w:val="0070C0"/>
        </w:rPr>
        <w:t xml:space="preserve"> за какую Часть отвечает</w:t>
      </w:r>
      <w:r w:rsidRPr="00D874E9">
        <w:rPr>
          <w:rFonts w:ascii="Times New Roman" w:hAnsi="Times New Roman"/>
        </w:rPr>
        <w:t>. Если Часть отвечает за Служение, то она заточена будет на это. При этом на любом этаже можно встать любой Частью.</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lang w:eastAsia="zh-CN"/>
        </w:rPr>
        <w:t>01:20</w:t>
      </w:r>
      <w:proofErr w:type="gramStart"/>
      <w:r w:rsidRPr="00D874E9">
        <w:rPr>
          <w:rFonts w:ascii="Times New Roman" w:hAnsi="Times New Roman"/>
          <w:b/>
          <w:lang w:eastAsia="zh-CN"/>
        </w:rPr>
        <w:tab/>
      </w:r>
      <w:r w:rsidRPr="00D874E9">
        <w:rPr>
          <w:rFonts w:ascii="Times New Roman" w:hAnsi="Times New Roman"/>
          <w:b/>
        </w:rPr>
        <w:t>В</w:t>
      </w:r>
      <w:proofErr w:type="gramEnd"/>
      <w:r w:rsidRPr="00D874E9">
        <w:rPr>
          <w:rFonts w:ascii="Times New Roman" w:hAnsi="Times New Roman"/>
          <w:b/>
        </w:rPr>
        <w:t xml:space="preserve"> синтезе всех Зданий работает Око. Люфт между Оком и ИВДИВО.</w:t>
      </w:r>
    </w:p>
    <w:p w:rsidR="00202256" w:rsidRPr="00D874E9" w:rsidRDefault="00202256" w:rsidP="00D874E9">
      <w:pPr>
        <w:numPr>
          <w:ilvl w:val="0"/>
          <w:numId w:val="126"/>
        </w:numPr>
        <w:suppressAutoHyphens/>
        <w:spacing w:after="0" w:line="240" w:lineRule="auto"/>
        <w:jc w:val="both"/>
        <w:rPr>
          <w:rFonts w:ascii="Times New Roman" w:hAnsi="Times New Roman"/>
        </w:rPr>
      </w:pPr>
      <w:r w:rsidRPr="00D874E9">
        <w:rPr>
          <w:rFonts w:ascii="Times New Roman" w:hAnsi="Times New Roman"/>
        </w:rPr>
        <w:t>Между Оком и ИВДИВО Физическое Тело — 63</w:t>
      </w:r>
      <w:r w:rsidRPr="00D874E9">
        <w:rPr>
          <w:rFonts w:ascii="Times New Roman" w:hAnsi="Times New Roman"/>
        </w:rPr>
        <w:noBreakHyphen/>
        <w:t>ая Часть.</w:t>
      </w:r>
    </w:p>
    <w:p w:rsidR="00202256" w:rsidRDefault="00202256" w:rsidP="00D874E9">
      <w:pPr>
        <w:numPr>
          <w:ilvl w:val="0"/>
          <w:numId w:val="126"/>
        </w:numPr>
        <w:suppressAutoHyphens/>
        <w:spacing w:after="0" w:line="240" w:lineRule="auto"/>
        <w:jc w:val="both"/>
        <w:rPr>
          <w:rFonts w:ascii="Times New Roman" w:hAnsi="Times New Roman"/>
        </w:rPr>
      </w:pPr>
      <w:r w:rsidRPr="00D874E9">
        <w:rPr>
          <w:rFonts w:ascii="Times New Roman" w:hAnsi="Times New Roman"/>
        </w:rPr>
        <w:t xml:space="preserve">У Аватара - аватаркость Физического Тела. Правильные эманации Творения Нового.    </w:t>
      </w:r>
    </w:p>
    <w:p w:rsidR="003417C8" w:rsidRPr="00D874E9" w:rsidRDefault="003417C8" w:rsidP="003417C8">
      <w:pPr>
        <w:suppressAutoHyphens/>
        <w:spacing w:after="0" w:line="240" w:lineRule="auto"/>
        <w:ind w:left="720"/>
        <w:jc w:val="both"/>
        <w:rPr>
          <w:rFonts w:ascii="Times New Roman" w:hAnsi="Times New Roman"/>
        </w:rPr>
      </w:pPr>
    </w:p>
    <w:p w:rsidR="00202256" w:rsidRPr="003417C8" w:rsidRDefault="003417C8" w:rsidP="00D874E9">
      <w:pPr>
        <w:spacing w:after="0" w:line="240" w:lineRule="auto"/>
        <w:jc w:val="both"/>
        <w:rPr>
          <w:rFonts w:ascii="Times New Roman" w:hAnsi="Times New Roman"/>
          <w:b/>
          <w:i/>
          <w:lang w:eastAsia="zh-CN"/>
        </w:rPr>
      </w:pPr>
      <w:r w:rsidRPr="003417C8">
        <w:rPr>
          <w:rFonts w:ascii="Times New Roman" w:hAnsi="Times New Roman"/>
          <w:b/>
          <w:i/>
          <w:lang w:eastAsia="zh-CN"/>
        </w:rPr>
        <w:t>Практика</w:t>
      </w:r>
      <w:r w:rsidR="00202256" w:rsidRPr="003417C8">
        <w:rPr>
          <w:rFonts w:ascii="Times New Roman" w:hAnsi="Times New Roman"/>
          <w:b/>
          <w:i/>
          <w:lang w:eastAsia="zh-CN"/>
        </w:rPr>
        <w:t xml:space="preserve"> 5. </w:t>
      </w:r>
      <w:r w:rsidR="00202256" w:rsidRPr="003417C8">
        <w:rPr>
          <w:rFonts w:ascii="Times New Roman" w:hAnsi="Times New Roman"/>
          <w:b/>
          <w:i/>
        </w:rPr>
        <w:t>Быть Частью ИВО явлением действующих 256 и более Частей ИВО синтезом Синтеза, Воли, Мудрости и Любви ИВО.</w:t>
      </w:r>
      <w:r w:rsidR="00202256" w:rsidRPr="003417C8">
        <w:rPr>
          <w:rFonts w:ascii="Times New Roman" w:hAnsi="Times New Roman"/>
          <w:b/>
          <w:i/>
          <w:lang w:eastAsia="zh-CN"/>
        </w:rPr>
        <w:t xml:space="preserve"> </w:t>
      </w:r>
    </w:p>
    <w:p w:rsidR="00202256" w:rsidRPr="00AE3514" w:rsidRDefault="00202256" w:rsidP="00D874E9">
      <w:pPr>
        <w:spacing w:after="0" w:line="240" w:lineRule="auto"/>
        <w:jc w:val="both"/>
        <w:rPr>
          <w:rFonts w:ascii="Times New Roman" w:hAnsi="Times New Roman"/>
        </w:rPr>
      </w:pPr>
      <w:r w:rsidRPr="00AE3514">
        <w:rPr>
          <w:rFonts w:ascii="Times New Roman" w:hAnsi="Times New Roman"/>
          <w:lang w:eastAsia="zh-CN"/>
        </w:rPr>
        <w:tab/>
        <w:t>1</w:t>
      </w:r>
      <w:r w:rsidRPr="00AE3514">
        <w:rPr>
          <w:rFonts w:ascii="Times New Roman" w:hAnsi="Times New Roman"/>
          <w:lang w:eastAsia="zh-CN"/>
        </w:rPr>
        <w:noBreakHyphen/>
        <w:t>ое здание - Куб Творения</w:t>
      </w:r>
      <w:r w:rsidR="003417C8" w:rsidRPr="00AE3514">
        <w:rPr>
          <w:rFonts w:ascii="Times New Roman" w:hAnsi="Times New Roman"/>
          <w:lang w:eastAsia="zh-CN"/>
        </w:rPr>
        <w:t xml:space="preserve"> Ока  –   </w:t>
      </w:r>
      <w:r w:rsidRPr="00AE3514">
        <w:rPr>
          <w:rFonts w:ascii="Times New Roman" w:hAnsi="Times New Roman"/>
          <w:lang w:eastAsia="zh-CN"/>
        </w:rPr>
        <w:t xml:space="preserve">Учитель  – Мать </w:t>
      </w:r>
    </w:p>
    <w:p w:rsidR="00202256" w:rsidRPr="00AE3514" w:rsidRDefault="00202256" w:rsidP="00D874E9">
      <w:pPr>
        <w:spacing w:after="0" w:line="240" w:lineRule="auto"/>
        <w:jc w:val="both"/>
        <w:rPr>
          <w:rFonts w:ascii="Times New Roman" w:hAnsi="Times New Roman"/>
        </w:rPr>
      </w:pPr>
      <w:r w:rsidRPr="00AE3514">
        <w:rPr>
          <w:rFonts w:ascii="Times New Roman" w:hAnsi="Times New Roman"/>
          <w:lang w:eastAsia="zh-CN"/>
        </w:rPr>
        <w:tab/>
        <w:t>2</w:t>
      </w:r>
      <w:r w:rsidRPr="00AE3514">
        <w:rPr>
          <w:rFonts w:ascii="Times New Roman" w:hAnsi="Times New Roman"/>
          <w:lang w:eastAsia="zh-CN"/>
        </w:rPr>
        <w:noBreakHyphen/>
        <w:t>ое здание - Куб Творения Человека – Владыка – Сын</w:t>
      </w:r>
    </w:p>
    <w:p w:rsidR="00202256" w:rsidRPr="00AE3514" w:rsidRDefault="00202256" w:rsidP="00D874E9">
      <w:pPr>
        <w:spacing w:after="0" w:line="240" w:lineRule="auto"/>
        <w:jc w:val="both"/>
        <w:rPr>
          <w:rFonts w:ascii="Times New Roman" w:hAnsi="Times New Roman"/>
        </w:rPr>
      </w:pPr>
      <w:r w:rsidRPr="00AE3514">
        <w:rPr>
          <w:rFonts w:ascii="Times New Roman" w:hAnsi="Times New Roman"/>
          <w:lang w:eastAsia="zh-CN"/>
        </w:rPr>
        <w:tab/>
        <w:t>3</w:t>
      </w:r>
      <w:r w:rsidRPr="00AE3514">
        <w:rPr>
          <w:rFonts w:ascii="Times New Roman" w:hAnsi="Times New Roman"/>
          <w:lang w:eastAsia="zh-CN"/>
        </w:rPr>
        <w:noBreakHyphen/>
        <w:t>ее здание - Куб Творения Иерархии – Аватар   –  Дочь</w:t>
      </w:r>
    </w:p>
    <w:p w:rsidR="00202256" w:rsidRPr="00AE3514" w:rsidRDefault="00202256" w:rsidP="00D874E9">
      <w:pPr>
        <w:spacing w:after="0" w:line="240" w:lineRule="auto"/>
        <w:jc w:val="both"/>
        <w:rPr>
          <w:rFonts w:ascii="Times New Roman" w:hAnsi="Times New Roman"/>
          <w:lang w:eastAsia="zh-CN"/>
        </w:rPr>
      </w:pPr>
      <w:r w:rsidRPr="00AE3514">
        <w:rPr>
          <w:rFonts w:ascii="Times New Roman" w:hAnsi="Times New Roman"/>
          <w:lang w:eastAsia="zh-CN"/>
        </w:rPr>
        <w:tab/>
        <w:t>4</w:t>
      </w:r>
      <w:r w:rsidRPr="00AE3514">
        <w:rPr>
          <w:rFonts w:ascii="Times New Roman" w:hAnsi="Times New Roman"/>
          <w:lang w:eastAsia="zh-CN"/>
        </w:rPr>
        <w:noBreakHyphen/>
        <w:t xml:space="preserve">ое здание - Куб Творения ИВДИВО – Отец </w:t>
      </w:r>
    </w:p>
    <w:p w:rsidR="00202256" w:rsidRPr="00D874E9" w:rsidRDefault="00202256" w:rsidP="00D874E9">
      <w:pPr>
        <w:numPr>
          <w:ilvl w:val="0"/>
          <w:numId w:val="127"/>
        </w:numPr>
        <w:suppressAutoHyphens/>
        <w:spacing w:after="0" w:line="240" w:lineRule="auto"/>
        <w:jc w:val="both"/>
        <w:rPr>
          <w:rFonts w:ascii="Times New Roman" w:hAnsi="Times New Roman"/>
        </w:rPr>
      </w:pPr>
      <w:r w:rsidRPr="00D874E9">
        <w:rPr>
          <w:rFonts w:ascii="Times New Roman" w:hAnsi="Times New Roman"/>
        </w:rPr>
        <w:t>Спецификация женщин и мужчин на 2</w:t>
      </w:r>
      <w:r w:rsidRPr="00D874E9">
        <w:rPr>
          <w:rFonts w:ascii="Times New Roman" w:hAnsi="Times New Roman"/>
        </w:rPr>
        <w:noBreakHyphen/>
        <w:t>ом и 3</w:t>
      </w:r>
      <w:r w:rsidRPr="00D874E9">
        <w:rPr>
          <w:rFonts w:ascii="Times New Roman" w:hAnsi="Times New Roman"/>
        </w:rPr>
        <w:noBreakHyphen/>
        <w:t xml:space="preserve">ем зданиях. </w:t>
      </w:r>
    </w:p>
    <w:p w:rsidR="00202256" w:rsidRPr="00AE3514" w:rsidRDefault="00202256" w:rsidP="00D874E9">
      <w:pPr>
        <w:spacing w:after="0" w:line="240" w:lineRule="auto"/>
        <w:jc w:val="both"/>
        <w:rPr>
          <w:rFonts w:ascii="Times New Roman" w:hAnsi="Times New Roman"/>
        </w:rPr>
      </w:pPr>
      <w:r w:rsidRPr="00D874E9">
        <w:rPr>
          <w:rFonts w:ascii="Times New Roman" w:hAnsi="Times New Roman"/>
          <w:b/>
          <w:lang w:eastAsia="zh-CN"/>
        </w:rPr>
        <w:tab/>
      </w:r>
      <w:r w:rsidRPr="00AE3514">
        <w:rPr>
          <w:rFonts w:ascii="Times New Roman" w:hAnsi="Times New Roman"/>
        </w:rPr>
        <w:t>256</w:t>
      </w:r>
      <w:r w:rsidRPr="00AE3514">
        <w:rPr>
          <w:rFonts w:ascii="Times New Roman" w:hAnsi="Times New Roman"/>
        </w:rPr>
        <w:noBreakHyphen/>
        <w:t xml:space="preserve">рица </w:t>
      </w:r>
      <w:r w:rsidRPr="00AE3514">
        <w:rPr>
          <w:rFonts w:ascii="Times New Roman" w:hAnsi="Times New Roman"/>
          <w:lang w:eastAsia="zh-CN"/>
        </w:rPr>
        <w:t>действующих Частей</w:t>
      </w:r>
      <w:r w:rsidRPr="00AE3514">
        <w:rPr>
          <w:rFonts w:ascii="Times New Roman" w:hAnsi="Times New Roman"/>
        </w:rPr>
        <w:t xml:space="preserve">. </w:t>
      </w:r>
    </w:p>
    <w:p w:rsidR="00202256" w:rsidRPr="00D874E9" w:rsidRDefault="00202256" w:rsidP="00D874E9">
      <w:pPr>
        <w:numPr>
          <w:ilvl w:val="0"/>
          <w:numId w:val="128"/>
        </w:numPr>
        <w:suppressAutoHyphens/>
        <w:spacing w:after="0" w:line="240" w:lineRule="auto"/>
        <w:jc w:val="both"/>
        <w:rPr>
          <w:rFonts w:ascii="Times New Roman" w:hAnsi="Times New Roman"/>
        </w:rPr>
      </w:pPr>
      <w:r w:rsidRPr="00D874E9">
        <w:rPr>
          <w:rFonts w:ascii="Times New Roman" w:hAnsi="Times New Roman"/>
        </w:rPr>
        <w:lastRenderedPageBreak/>
        <w:t>Каждая 256 Часть - это ИВО. Привычка действовать и жить в масштабах 16</w:t>
      </w:r>
      <w:r w:rsidRPr="00D874E9">
        <w:rPr>
          <w:rFonts w:ascii="Times New Roman" w:hAnsi="Times New Roman"/>
        </w:rPr>
        <w:noBreakHyphen/>
        <w:t>ти.  Расширить масштаб действия в голове.</w:t>
      </w:r>
    </w:p>
    <w:p w:rsidR="00202256" w:rsidRPr="00D874E9" w:rsidRDefault="00202256" w:rsidP="00D874E9">
      <w:pPr>
        <w:numPr>
          <w:ilvl w:val="0"/>
          <w:numId w:val="128"/>
        </w:numPr>
        <w:suppressAutoHyphens/>
        <w:spacing w:after="0" w:line="240" w:lineRule="auto"/>
        <w:jc w:val="both"/>
        <w:rPr>
          <w:rFonts w:ascii="Times New Roman" w:hAnsi="Times New Roman"/>
        </w:rPr>
      </w:pPr>
      <w:r w:rsidRPr="00D874E9">
        <w:rPr>
          <w:rFonts w:ascii="Times New Roman" w:hAnsi="Times New Roman"/>
        </w:rPr>
        <w:t>Синтез и Любовь –  внешне. Воля и Мудрость – внутренняя активность на 4096 видов Воли.</w:t>
      </w:r>
    </w:p>
    <w:p w:rsidR="00202256" w:rsidRPr="00D874E9" w:rsidRDefault="00202256" w:rsidP="00D874E9">
      <w:pPr>
        <w:numPr>
          <w:ilvl w:val="0"/>
          <w:numId w:val="128"/>
        </w:numPr>
        <w:suppressAutoHyphens/>
        <w:spacing w:after="0" w:line="240" w:lineRule="auto"/>
        <w:jc w:val="both"/>
        <w:rPr>
          <w:rFonts w:ascii="Times New Roman" w:hAnsi="Times New Roman"/>
        </w:rPr>
      </w:pPr>
      <w:r w:rsidRPr="00D874E9">
        <w:rPr>
          <w:rFonts w:ascii="Times New Roman" w:hAnsi="Times New Roman"/>
        </w:rPr>
        <w:t xml:space="preserve">2 вида явления ИВО </w:t>
      </w:r>
      <w:r w:rsidRPr="00AE3514">
        <w:rPr>
          <w:rFonts w:ascii="Times New Roman" w:hAnsi="Times New Roman"/>
        </w:rPr>
        <w:t xml:space="preserve">Частями. </w:t>
      </w:r>
      <w:r w:rsidRPr="00AE3514">
        <w:rPr>
          <w:rFonts w:ascii="Times New Roman" w:hAnsi="Times New Roman"/>
          <w:bCs/>
        </w:rPr>
        <w:t>Внутренняя</w:t>
      </w:r>
      <w:r w:rsidRPr="00AE3514">
        <w:rPr>
          <w:rFonts w:ascii="Times New Roman" w:hAnsi="Times New Roman"/>
        </w:rPr>
        <w:t xml:space="preserve"> - на Волю и Мудрость. </w:t>
      </w:r>
      <w:r w:rsidRPr="00AE3514">
        <w:rPr>
          <w:rFonts w:ascii="Times New Roman" w:hAnsi="Times New Roman"/>
          <w:bCs/>
        </w:rPr>
        <w:t>Внешняя активация</w:t>
      </w:r>
      <w:r w:rsidRPr="00AE3514">
        <w:rPr>
          <w:rFonts w:ascii="Times New Roman" w:hAnsi="Times New Roman"/>
        </w:rPr>
        <w:t> </w:t>
      </w:r>
      <w:r w:rsidRPr="00AE3514">
        <w:rPr>
          <w:rFonts w:ascii="Times New Roman" w:hAnsi="Times New Roman"/>
        </w:rPr>
        <w:noBreakHyphen/>
        <w:t> на Синтез и Любовь.</w:t>
      </w:r>
      <w:r w:rsidRPr="00D874E9">
        <w:rPr>
          <w:rFonts w:ascii="Times New Roman" w:hAnsi="Times New Roman"/>
        </w:rPr>
        <w:t xml:space="preserve">  </w:t>
      </w:r>
      <w:r w:rsidRPr="00D874E9">
        <w:rPr>
          <w:rFonts w:ascii="Times New Roman" w:hAnsi="Times New Roman"/>
          <w:b/>
        </w:rPr>
        <w:t xml:space="preserve"> </w:t>
      </w:r>
    </w:p>
    <w:p w:rsidR="00202256" w:rsidRDefault="00202256" w:rsidP="00D874E9">
      <w:pPr>
        <w:numPr>
          <w:ilvl w:val="0"/>
          <w:numId w:val="128"/>
        </w:numPr>
        <w:suppressAutoHyphens/>
        <w:spacing w:after="0" w:line="240" w:lineRule="auto"/>
        <w:jc w:val="both"/>
        <w:rPr>
          <w:rFonts w:ascii="Times New Roman" w:hAnsi="Times New Roman"/>
        </w:rPr>
      </w:pPr>
      <w:proofErr w:type="gramStart"/>
      <w:r w:rsidRPr="00AE3514">
        <w:rPr>
          <w:rFonts w:ascii="Times New Roman" w:hAnsi="Times New Roman"/>
          <w:b/>
          <w:color w:val="0070C0"/>
        </w:rPr>
        <w:t>Ежедневное</w:t>
      </w:r>
      <w:proofErr w:type="gramEnd"/>
      <w:r w:rsidRPr="00AE3514">
        <w:rPr>
          <w:rFonts w:ascii="Times New Roman" w:hAnsi="Times New Roman"/>
          <w:b/>
          <w:color w:val="0070C0"/>
        </w:rPr>
        <w:t xml:space="preserve"> задействование зданий. Здания нуждаются в глубокой разработке</w:t>
      </w:r>
      <w:r w:rsidRPr="00D874E9">
        <w:rPr>
          <w:rFonts w:ascii="Times New Roman" w:hAnsi="Times New Roman"/>
        </w:rPr>
        <w:t>.</w:t>
      </w:r>
    </w:p>
    <w:p w:rsidR="00AE3514" w:rsidRPr="00D874E9" w:rsidRDefault="00AE3514" w:rsidP="00AE3514">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Физическое Тело ВЦР Мг Человеком</w:t>
      </w:r>
      <w:r w:rsidR="00AE3514">
        <w:rPr>
          <w:rFonts w:ascii="Times New Roman" w:hAnsi="Times New Roman"/>
          <w:b/>
          <w:lang w:eastAsia="zh-CN"/>
        </w:rPr>
        <w:t>-</w:t>
      </w:r>
      <w:r w:rsidRPr="00D874E9">
        <w:rPr>
          <w:rFonts w:ascii="Times New Roman" w:hAnsi="Times New Roman"/>
          <w:b/>
          <w:lang w:eastAsia="zh-CN"/>
        </w:rPr>
        <w:t>Творцом.</w:t>
      </w:r>
    </w:p>
    <w:p w:rsidR="00202256" w:rsidRPr="00D874E9" w:rsidRDefault="00202256" w:rsidP="00D874E9">
      <w:pPr>
        <w:numPr>
          <w:ilvl w:val="0"/>
          <w:numId w:val="129"/>
        </w:numPr>
        <w:suppressAutoHyphens/>
        <w:spacing w:after="0" w:line="240" w:lineRule="auto"/>
        <w:ind w:left="680" w:hanging="283"/>
        <w:jc w:val="both"/>
        <w:rPr>
          <w:rFonts w:ascii="Times New Roman" w:hAnsi="Times New Roman"/>
        </w:rPr>
      </w:pPr>
      <w:r w:rsidRPr="00D874E9">
        <w:rPr>
          <w:rFonts w:ascii="Times New Roman" w:hAnsi="Times New Roman"/>
        </w:rPr>
        <w:t>Ка</w:t>
      </w:r>
      <w:r w:rsidR="00AE3514">
        <w:rPr>
          <w:rFonts w:ascii="Times New Roman" w:hAnsi="Times New Roman"/>
        </w:rPr>
        <w:t xml:space="preserve">ким Телом мы стояли пред Отцом. </w:t>
      </w:r>
      <w:r w:rsidRPr="00D874E9">
        <w:rPr>
          <w:rFonts w:ascii="Times New Roman" w:hAnsi="Times New Roman"/>
        </w:rPr>
        <w:t>Различия действий разных Тел: Синтезное Ипостасное, Синтезное Мировое, Мировое Метагалактическое, Физическое Тело ВЦР Мг Человека Творца.</w:t>
      </w:r>
    </w:p>
    <w:p w:rsidR="00202256" w:rsidRPr="00AE3514" w:rsidRDefault="00202256" w:rsidP="00D874E9">
      <w:pPr>
        <w:numPr>
          <w:ilvl w:val="0"/>
          <w:numId w:val="129"/>
        </w:numPr>
        <w:suppressAutoHyphens/>
        <w:spacing w:after="0" w:line="240" w:lineRule="auto"/>
        <w:ind w:left="680" w:hanging="283"/>
        <w:jc w:val="both"/>
        <w:rPr>
          <w:rFonts w:ascii="Times New Roman" w:hAnsi="Times New Roman"/>
        </w:rPr>
      </w:pPr>
      <w:r w:rsidRPr="00AE3514">
        <w:rPr>
          <w:rFonts w:ascii="Times New Roman" w:hAnsi="Times New Roman"/>
          <w:bCs/>
        </w:rPr>
        <w:t>Тонкое и Физическое</w:t>
      </w:r>
      <w:r w:rsidRPr="00AE3514">
        <w:rPr>
          <w:rFonts w:ascii="Times New Roman" w:hAnsi="Times New Roman"/>
        </w:rPr>
        <w:t xml:space="preserve"> - это </w:t>
      </w:r>
      <w:r w:rsidRPr="00AE3514">
        <w:rPr>
          <w:rFonts w:ascii="Times New Roman" w:hAnsi="Times New Roman"/>
          <w:bCs/>
        </w:rPr>
        <w:t>внешнее</w:t>
      </w:r>
      <w:r w:rsidRPr="00AE3514">
        <w:rPr>
          <w:rFonts w:ascii="Times New Roman" w:hAnsi="Times New Roman"/>
        </w:rPr>
        <w:t xml:space="preserve"> выражение ИВО. </w:t>
      </w:r>
      <w:r w:rsidRPr="00AE3514">
        <w:rPr>
          <w:rFonts w:ascii="Times New Roman" w:hAnsi="Times New Roman"/>
          <w:bCs/>
        </w:rPr>
        <w:t>Мировое Метагалактическое</w:t>
      </w:r>
      <w:r w:rsidRPr="00AE3514">
        <w:rPr>
          <w:rFonts w:ascii="Times New Roman" w:hAnsi="Times New Roman"/>
        </w:rPr>
        <w:t xml:space="preserve"> – это уже </w:t>
      </w:r>
      <w:r w:rsidRPr="00AE3514">
        <w:rPr>
          <w:rFonts w:ascii="Times New Roman" w:hAnsi="Times New Roman"/>
          <w:bCs/>
        </w:rPr>
        <w:t xml:space="preserve">внутреннее </w:t>
      </w:r>
      <w:r w:rsidRPr="00AE3514">
        <w:rPr>
          <w:rFonts w:ascii="Times New Roman" w:hAnsi="Times New Roman"/>
        </w:rPr>
        <w:t>выражение ИВО.</w:t>
      </w:r>
    </w:p>
    <w:p w:rsidR="00AE3514" w:rsidRPr="00D874E9" w:rsidRDefault="00AE3514" w:rsidP="00AE3514">
      <w:pPr>
        <w:suppressAutoHyphens/>
        <w:spacing w:after="0" w:line="240" w:lineRule="auto"/>
        <w:ind w:left="68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Физический Мир ВЦР Мг. 4096 ИВР. ИВДИВО – Иерархия – ИВ Отец – Профессионал.</w:t>
      </w:r>
    </w:p>
    <w:p w:rsidR="00202256" w:rsidRPr="00D874E9"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Физическое мировое Тело позволяет ходить по всем ИВР.</w:t>
      </w:r>
    </w:p>
    <w:p w:rsidR="00202256" w:rsidRPr="00D874E9"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В ВЦР Мг</w:t>
      </w:r>
      <w:r w:rsidR="00AE3514">
        <w:rPr>
          <w:rFonts w:ascii="Times New Roman" w:hAnsi="Times New Roman"/>
        </w:rPr>
        <w:t xml:space="preserve"> нас ещё нет, поэтому – Человек-</w:t>
      </w:r>
      <w:r w:rsidRPr="00D874E9">
        <w:rPr>
          <w:rFonts w:ascii="Times New Roman" w:hAnsi="Times New Roman"/>
        </w:rPr>
        <w:t xml:space="preserve">Творец. </w:t>
      </w:r>
      <w:r w:rsidRPr="00AE3514">
        <w:rPr>
          <w:rFonts w:ascii="Times New Roman" w:hAnsi="Times New Roman"/>
          <w:bCs/>
        </w:rPr>
        <w:t>Нас сотворяют</w:t>
      </w:r>
      <w:r w:rsidRPr="00AE3514">
        <w:rPr>
          <w:rFonts w:ascii="Times New Roman" w:hAnsi="Times New Roman"/>
        </w:rPr>
        <w:t>!</w:t>
      </w:r>
    </w:p>
    <w:p w:rsidR="00202256" w:rsidRPr="00D874E9"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В Метагалактике Фа мы члены Иерархии, потому что Иерархия управляет Материей. Метагалактика больше реагирует на нас как члена Иерархии.</w:t>
      </w:r>
    </w:p>
    <w:p w:rsidR="00202256" w:rsidRPr="00D874E9"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ВЦР Мг реагирует на нас - как члена ИВДИВО.</w:t>
      </w:r>
    </w:p>
    <w:p w:rsidR="00202256" w:rsidRPr="00D874E9"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Планета реагирует только на то, как являешь и выражаешь ИВО.</w:t>
      </w:r>
    </w:p>
    <w:p w:rsidR="00202256" w:rsidRPr="00D874E9"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Планета как один природный социум, значит</w:t>
      </w:r>
      <w:r w:rsidR="00AE3514">
        <w:rPr>
          <w:rFonts w:ascii="Times New Roman" w:hAnsi="Times New Roman"/>
        </w:rPr>
        <w:t>,</w:t>
      </w:r>
      <w:r w:rsidRPr="00D874E9">
        <w:rPr>
          <w:rFonts w:ascii="Times New Roman" w:hAnsi="Times New Roman"/>
        </w:rPr>
        <w:t xml:space="preserve"> её интересует: какой ты Человек как профессионал (по профессии).</w:t>
      </w:r>
    </w:p>
    <w:p w:rsidR="00202256" w:rsidRPr="00AE3514" w:rsidRDefault="00202256" w:rsidP="00D874E9">
      <w:pPr>
        <w:numPr>
          <w:ilvl w:val="0"/>
          <w:numId w:val="130"/>
        </w:numPr>
        <w:suppressAutoHyphens/>
        <w:spacing w:after="0" w:line="240" w:lineRule="auto"/>
        <w:jc w:val="both"/>
        <w:rPr>
          <w:rFonts w:ascii="Times New Roman" w:hAnsi="Times New Roman"/>
        </w:rPr>
      </w:pPr>
      <w:r w:rsidRPr="00D874E9">
        <w:rPr>
          <w:rFonts w:ascii="Times New Roman" w:hAnsi="Times New Roman"/>
        </w:rPr>
        <w:t xml:space="preserve">Планета – это Материнский принцип, для неё сначала </w:t>
      </w:r>
      <w:r w:rsidRPr="00AE3514">
        <w:rPr>
          <w:rFonts w:ascii="Times New Roman" w:hAnsi="Times New Roman"/>
        </w:rPr>
        <w:t xml:space="preserve">принципиально, </w:t>
      </w:r>
      <w:r w:rsidRPr="00AE3514">
        <w:rPr>
          <w:rFonts w:ascii="Times New Roman" w:hAnsi="Times New Roman"/>
          <w:bCs/>
        </w:rPr>
        <w:t>что являем от Отца</w:t>
      </w:r>
      <w:r w:rsidRPr="00AE3514">
        <w:rPr>
          <w:rFonts w:ascii="Times New Roman" w:hAnsi="Times New Roman"/>
        </w:rPr>
        <w:t xml:space="preserve">. Потом: </w:t>
      </w:r>
      <w:r w:rsidRPr="00AE3514">
        <w:rPr>
          <w:rFonts w:ascii="Times New Roman" w:hAnsi="Times New Roman"/>
          <w:bCs/>
        </w:rPr>
        <w:t>кто являет ИВДИВО</w:t>
      </w:r>
      <w:r w:rsidRPr="00AE3514">
        <w:rPr>
          <w:rFonts w:ascii="Times New Roman" w:hAnsi="Times New Roman"/>
        </w:rPr>
        <w:t xml:space="preserve">. Потом: </w:t>
      </w:r>
      <w:r w:rsidRPr="00AE3514">
        <w:rPr>
          <w:rFonts w:ascii="Times New Roman" w:hAnsi="Times New Roman"/>
          <w:bCs/>
        </w:rPr>
        <w:t>кто являет Иерархию.</w:t>
      </w:r>
    </w:p>
    <w:p w:rsidR="00AE3514" w:rsidRPr="00D874E9" w:rsidRDefault="00AE3514" w:rsidP="00AE3514">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 xml:space="preserve">Как члены Иерархии в Метагалактике мы </w:t>
      </w:r>
      <w:r w:rsidRPr="00D874E9">
        <w:rPr>
          <w:rFonts w:ascii="Times New Roman" w:hAnsi="Times New Roman"/>
          <w:b/>
          <w:lang w:eastAsia="zh-CN"/>
        </w:rPr>
        <w:t>Метагалактическая Вера Христа</w:t>
      </w:r>
      <w:r w:rsidR="00AE3514">
        <w:rPr>
          <w:rFonts w:ascii="Times New Roman" w:hAnsi="Times New Roman"/>
          <w:b/>
        </w:rPr>
        <w:t xml:space="preserve">. </w:t>
      </w:r>
      <w:r w:rsidRPr="00D874E9">
        <w:rPr>
          <w:rFonts w:ascii="Times New Roman" w:hAnsi="Times New Roman"/>
          <w:b/>
        </w:rPr>
        <w:t xml:space="preserve">Как члены ИВДИВО – мы </w:t>
      </w:r>
      <w:r w:rsidRPr="00D874E9">
        <w:rPr>
          <w:rFonts w:ascii="Times New Roman" w:hAnsi="Times New Roman"/>
          <w:b/>
          <w:lang w:eastAsia="zh-CN"/>
        </w:rPr>
        <w:t>Метагалактическое Знание</w:t>
      </w:r>
      <w:r w:rsidRPr="00D874E9">
        <w:rPr>
          <w:rFonts w:ascii="Times New Roman" w:hAnsi="Times New Roman"/>
          <w:b/>
        </w:rPr>
        <w:t>. Познание ИВО собою.</w:t>
      </w:r>
    </w:p>
    <w:p w:rsidR="00202256" w:rsidRDefault="00202256" w:rsidP="00D874E9">
      <w:pPr>
        <w:numPr>
          <w:ilvl w:val="0"/>
          <w:numId w:val="131"/>
        </w:numPr>
        <w:suppressAutoHyphens/>
        <w:spacing w:after="0" w:line="240" w:lineRule="auto"/>
        <w:jc w:val="both"/>
        <w:rPr>
          <w:rFonts w:ascii="Times New Roman" w:hAnsi="Times New Roman"/>
        </w:rPr>
      </w:pPr>
      <w:r w:rsidRPr="00D874E9">
        <w:rPr>
          <w:rFonts w:ascii="Times New Roman" w:hAnsi="Times New Roman"/>
        </w:rPr>
        <w:t>Вера – это попытка организоваться в материи. Первичный Статусный Синтез</w:t>
      </w:r>
      <w:r w:rsidRPr="00D874E9">
        <w:rPr>
          <w:rFonts w:ascii="Times New Roman" w:hAnsi="Times New Roman"/>
          <w:b/>
        </w:rPr>
        <w:t xml:space="preserve">. </w:t>
      </w:r>
      <w:r w:rsidR="00AE3514">
        <w:rPr>
          <w:rFonts w:ascii="Times New Roman" w:hAnsi="Times New Roman"/>
        </w:rPr>
        <w:t xml:space="preserve">Служебный статус </w:t>
      </w:r>
      <w:r w:rsidR="00AE3514" w:rsidRPr="00D874E9">
        <w:rPr>
          <w:rFonts w:ascii="Times New Roman" w:hAnsi="Times New Roman"/>
        </w:rPr>
        <w:t>–</w:t>
      </w:r>
      <w:r w:rsidRPr="00D874E9">
        <w:rPr>
          <w:rFonts w:ascii="Times New Roman" w:hAnsi="Times New Roman"/>
        </w:rPr>
        <w:t xml:space="preserve"> это знание плюс явление ИВО. Не являешь ИВО, то статус не особо работает.</w:t>
      </w:r>
    </w:p>
    <w:p w:rsidR="00AE3514" w:rsidRPr="00D874E9" w:rsidRDefault="00AE3514" w:rsidP="00AE3514">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 xml:space="preserve">3 обязательные вещи для Статусного Синтеза Филиппа Марины. </w:t>
      </w:r>
      <w:r w:rsidRPr="00D874E9">
        <w:rPr>
          <w:rFonts w:ascii="Times New Roman" w:hAnsi="Times New Roman"/>
          <w:b/>
        </w:rPr>
        <w:t>Подготовка к стяжанию 11</w:t>
      </w:r>
      <w:r w:rsidRPr="00D874E9">
        <w:rPr>
          <w:rFonts w:ascii="Times New Roman" w:hAnsi="Times New Roman"/>
          <w:b/>
        </w:rPr>
        <w:noBreakHyphen/>
        <w:t>ти уровней Статусного Синтеза.</w:t>
      </w:r>
    </w:p>
    <w:p w:rsidR="00202256" w:rsidRPr="00D874E9" w:rsidRDefault="00202256" w:rsidP="00D874E9">
      <w:pPr>
        <w:numPr>
          <w:ilvl w:val="0"/>
          <w:numId w:val="132"/>
        </w:numPr>
        <w:tabs>
          <w:tab w:val="left" w:pos="3610"/>
        </w:tabs>
        <w:suppressAutoHyphens/>
        <w:spacing w:after="0" w:line="240" w:lineRule="auto"/>
        <w:jc w:val="both"/>
        <w:rPr>
          <w:rFonts w:ascii="Times New Roman" w:hAnsi="Times New Roman"/>
        </w:rPr>
      </w:pPr>
      <w:r w:rsidRPr="00AE3514">
        <w:rPr>
          <w:rFonts w:ascii="Times New Roman" w:hAnsi="Times New Roman"/>
        </w:rPr>
        <w:t>Психодинамическое Мастерство.</w:t>
      </w:r>
      <w:r w:rsidRPr="00D874E9">
        <w:rPr>
          <w:rFonts w:ascii="Times New Roman" w:hAnsi="Times New Roman"/>
        </w:rPr>
        <w:t xml:space="preserve"> Таланты, навыки, умения. Цельное Психодинамическое мастерство в синтезе Частей, Систем, Аппаратов, Частностей.</w:t>
      </w:r>
    </w:p>
    <w:p w:rsidR="00202256" w:rsidRPr="00AE3514" w:rsidRDefault="00202256" w:rsidP="00D874E9">
      <w:pPr>
        <w:numPr>
          <w:ilvl w:val="0"/>
          <w:numId w:val="132"/>
        </w:numPr>
        <w:tabs>
          <w:tab w:val="left" w:pos="3610"/>
        </w:tabs>
        <w:suppressAutoHyphens/>
        <w:spacing w:after="0" w:line="240" w:lineRule="auto"/>
        <w:jc w:val="both"/>
        <w:rPr>
          <w:rFonts w:ascii="Times New Roman" w:hAnsi="Times New Roman"/>
        </w:rPr>
      </w:pPr>
      <w:r w:rsidRPr="00AE3514">
        <w:rPr>
          <w:rFonts w:ascii="Times New Roman" w:hAnsi="Times New Roman"/>
        </w:rPr>
        <w:t>Права Созидания</w:t>
      </w:r>
    </w:p>
    <w:p w:rsidR="00202256" w:rsidRPr="00AE3514" w:rsidRDefault="00202256" w:rsidP="00D874E9">
      <w:pPr>
        <w:numPr>
          <w:ilvl w:val="0"/>
          <w:numId w:val="132"/>
        </w:numPr>
        <w:tabs>
          <w:tab w:val="left" w:pos="3610"/>
        </w:tabs>
        <w:suppressAutoHyphens/>
        <w:spacing w:after="0" w:line="240" w:lineRule="auto"/>
        <w:jc w:val="both"/>
        <w:rPr>
          <w:rFonts w:ascii="Times New Roman" w:hAnsi="Times New Roman"/>
        </w:rPr>
      </w:pPr>
      <w:r w:rsidRPr="00AE3514">
        <w:rPr>
          <w:rFonts w:ascii="Times New Roman" w:hAnsi="Times New Roman"/>
        </w:rPr>
        <w:t>Начала Творения</w:t>
      </w:r>
    </w:p>
    <w:p w:rsidR="00202256" w:rsidRDefault="00202256" w:rsidP="00D874E9">
      <w:pPr>
        <w:numPr>
          <w:ilvl w:val="0"/>
          <w:numId w:val="132"/>
        </w:numPr>
        <w:tabs>
          <w:tab w:val="left" w:pos="3610"/>
        </w:tabs>
        <w:suppressAutoHyphens/>
        <w:spacing w:after="0" w:line="240" w:lineRule="auto"/>
        <w:jc w:val="both"/>
        <w:rPr>
          <w:rFonts w:ascii="Times New Roman" w:hAnsi="Times New Roman"/>
        </w:rPr>
      </w:pPr>
      <w:r w:rsidRPr="00AE3514">
        <w:rPr>
          <w:rFonts w:ascii="Times New Roman" w:hAnsi="Times New Roman"/>
        </w:rPr>
        <w:t>Ипостасный Синтез</w:t>
      </w:r>
    </w:p>
    <w:p w:rsidR="00AE3514" w:rsidRPr="00AE3514" w:rsidRDefault="00AE3514" w:rsidP="00AE3514">
      <w:pPr>
        <w:tabs>
          <w:tab w:val="left" w:pos="3610"/>
        </w:tabs>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В синтезе 4</w:t>
      </w:r>
      <w:r w:rsidRPr="00D874E9">
        <w:rPr>
          <w:rFonts w:ascii="Times New Roman" w:hAnsi="Times New Roman"/>
          <w:b/>
        </w:rPr>
        <w:noBreakHyphen/>
        <w:t xml:space="preserve">х Статусный </w:t>
      </w:r>
      <w:proofErr w:type="gramStart"/>
      <w:r w:rsidRPr="00D874E9">
        <w:rPr>
          <w:rFonts w:ascii="Times New Roman" w:hAnsi="Times New Roman"/>
          <w:b/>
        </w:rPr>
        <w:t>Синтез</w:t>
      </w:r>
      <w:proofErr w:type="gramEnd"/>
      <w:r w:rsidRPr="00D874E9">
        <w:rPr>
          <w:rFonts w:ascii="Times New Roman" w:hAnsi="Times New Roman"/>
          <w:b/>
        </w:rPr>
        <w:t xml:space="preserve"> = что ты можешь сделать Синтезом Любви.</w:t>
      </w:r>
    </w:p>
    <w:p w:rsidR="00202256" w:rsidRPr="00D874E9" w:rsidRDefault="00202256" w:rsidP="00D874E9">
      <w:pPr>
        <w:numPr>
          <w:ilvl w:val="0"/>
          <w:numId w:val="133"/>
        </w:numPr>
        <w:suppressAutoHyphens/>
        <w:spacing w:after="0" w:line="240" w:lineRule="auto"/>
        <w:jc w:val="both"/>
        <w:rPr>
          <w:rFonts w:ascii="Times New Roman" w:hAnsi="Times New Roman"/>
        </w:rPr>
      </w:pPr>
      <w:r w:rsidRPr="00D874E9">
        <w:rPr>
          <w:rFonts w:ascii="Times New Roman" w:hAnsi="Times New Roman"/>
        </w:rPr>
        <w:t>Что можешь делать не в Любви, а с Любовью. Что с Мудростью можно делать в Любви.</w:t>
      </w:r>
    </w:p>
    <w:p w:rsidR="00202256" w:rsidRPr="00AE3514" w:rsidRDefault="00AE3514" w:rsidP="00D874E9">
      <w:pPr>
        <w:numPr>
          <w:ilvl w:val="0"/>
          <w:numId w:val="133"/>
        </w:numPr>
        <w:suppressAutoHyphens/>
        <w:spacing w:after="0" w:line="240" w:lineRule="auto"/>
        <w:jc w:val="both"/>
        <w:rPr>
          <w:rFonts w:ascii="Times New Roman" w:hAnsi="Times New Roman"/>
          <w:b/>
        </w:rPr>
      </w:pPr>
      <w:r w:rsidRPr="00AE3514">
        <w:rPr>
          <w:rFonts w:ascii="Times New Roman" w:hAnsi="Times New Roman"/>
          <w:b/>
        </w:rPr>
        <w:t>Нужна Любовь, что</w:t>
      </w:r>
      <w:r w:rsidR="00202256" w:rsidRPr="00AE3514">
        <w:rPr>
          <w:rFonts w:ascii="Times New Roman" w:hAnsi="Times New Roman"/>
          <w:b/>
        </w:rPr>
        <w:t>бы выйти на органичную цельность. Сколько Начал Творения в Любви, сколько Прав Созидания в Любви.</w:t>
      </w:r>
    </w:p>
    <w:p w:rsidR="00AE3514" w:rsidRPr="00AE3514" w:rsidRDefault="00AE3514" w:rsidP="00AE3514">
      <w:pPr>
        <w:suppressAutoHyphens/>
        <w:spacing w:after="0" w:line="240" w:lineRule="auto"/>
        <w:ind w:left="720"/>
        <w:jc w:val="both"/>
        <w:rPr>
          <w:rFonts w:ascii="Times New Roman" w:hAnsi="Times New Roman"/>
          <w:i/>
        </w:rPr>
      </w:pPr>
    </w:p>
    <w:p w:rsidR="00202256" w:rsidRPr="00AE3514" w:rsidRDefault="00202256" w:rsidP="00D874E9">
      <w:pPr>
        <w:spacing w:after="0" w:line="240" w:lineRule="auto"/>
        <w:jc w:val="both"/>
        <w:rPr>
          <w:rFonts w:ascii="Times New Roman" w:hAnsi="Times New Roman"/>
          <w:i/>
        </w:rPr>
      </w:pPr>
      <w:r w:rsidRPr="00AE3514">
        <w:rPr>
          <w:rFonts w:ascii="Times New Roman" w:hAnsi="Times New Roman"/>
          <w:b/>
          <w:i/>
          <w:lang w:eastAsia="zh-CN"/>
        </w:rPr>
        <w:t>Практика 6.</w:t>
      </w:r>
      <w:r w:rsidRPr="00AE3514">
        <w:rPr>
          <w:rFonts w:ascii="Times New Roman" w:hAnsi="Times New Roman"/>
          <w:i/>
          <w:lang w:eastAsia="zh-CN"/>
        </w:rPr>
        <w:t xml:space="preserve"> </w:t>
      </w:r>
      <w:r w:rsidRPr="00AE3514">
        <w:rPr>
          <w:rFonts w:ascii="Times New Roman" w:hAnsi="Times New Roman"/>
          <w:b/>
          <w:bCs/>
          <w:i/>
          <w:lang w:eastAsia="zh-CN"/>
        </w:rPr>
        <w:t>ПЕРВОСТЯЖАНИЕ.</w:t>
      </w:r>
      <w:r w:rsidRPr="00AE3514">
        <w:rPr>
          <w:rFonts w:ascii="Times New Roman" w:hAnsi="Times New Roman"/>
          <w:i/>
          <w:lang w:eastAsia="zh-CN"/>
        </w:rPr>
        <w:t xml:space="preserve"> </w:t>
      </w:r>
      <w:r w:rsidRPr="00AE3514">
        <w:rPr>
          <w:rFonts w:ascii="Times New Roman" w:hAnsi="Times New Roman"/>
          <w:b/>
          <w:i/>
        </w:rPr>
        <w:t>Стяжание 5</w:t>
      </w:r>
      <w:r w:rsidRPr="00AE3514">
        <w:rPr>
          <w:rFonts w:ascii="Times New Roman" w:hAnsi="Times New Roman"/>
          <w:b/>
          <w:i/>
        </w:rPr>
        <w:noBreakHyphen/>
        <w:t>ти Статусных Синтезов, стяжание уровней Статусных Синтезов.</w:t>
      </w:r>
    </w:p>
    <w:p w:rsidR="00202256" w:rsidRPr="00D874E9" w:rsidRDefault="00202256" w:rsidP="00D874E9">
      <w:pPr>
        <w:numPr>
          <w:ilvl w:val="0"/>
          <w:numId w:val="134"/>
        </w:numPr>
        <w:suppressAutoHyphens/>
        <w:spacing w:after="0" w:line="240" w:lineRule="auto"/>
        <w:jc w:val="both"/>
        <w:rPr>
          <w:rFonts w:ascii="Times New Roman" w:hAnsi="Times New Roman"/>
        </w:rPr>
      </w:pPr>
      <w:r w:rsidRPr="00D874E9">
        <w:rPr>
          <w:rFonts w:ascii="Times New Roman" w:hAnsi="Times New Roman"/>
        </w:rPr>
        <w:t>После перерыва дорабатываем с 6</w:t>
      </w:r>
      <w:r w:rsidRPr="00D874E9">
        <w:rPr>
          <w:rFonts w:ascii="Times New Roman" w:hAnsi="Times New Roman"/>
        </w:rPr>
        <w:noBreakHyphen/>
        <w:t>го по 11</w:t>
      </w:r>
      <w:r w:rsidRPr="00D874E9">
        <w:rPr>
          <w:rFonts w:ascii="Times New Roman" w:hAnsi="Times New Roman"/>
        </w:rPr>
        <w:noBreakHyphen/>
        <w:t>ый Статусный Синтез.</w:t>
      </w:r>
    </w:p>
    <w:p w:rsidR="00AE3514" w:rsidRDefault="00AE3514" w:rsidP="00D874E9">
      <w:pPr>
        <w:spacing w:after="0" w:line="240" w:lineRule="auto"/>
        <w:jc w:val="both"/>
        <w:rPr>
          <w:rFonts w:ascii="Times New Roman" w:hAnsi="Times New Roman"/>
          <w:b/>
          <w:bCs/>
          <w:lang w:eastAsia="zh-CN"/>
        </w:rPr>
      </w:pPr>
    </w:p>
    <w:p w:rsidR="00202256" w:rsidRPr="00AE3514" w:rsidRDefault="00202256" w:rsidP="00AE3514">
      <w:pPr>
        <w:spacing w:after="0" w:line="240" w:lineRule="auto"/>
        <w:jc w:val="center"/>
        <w:rPr>
          <w:rFonts w:ascii="Times New Roman" w:hAnsi="Times New Roman"/>
          <w:bCs/>
          <w:i/>
          <w:color w:val="5F497A" w:themeColor="accent4" w:themeShade="BF"/>
        </w:rPr>
      </w:pPr>
      <w:r w:rsidRPr="00AE3514">
        <w:rPr>
          <w:rFonts w:ascii="Times New Roman" w:hAnsi="Times New Roman"/>
          <w:bCs/>
          <w:i/>
          <w:color w:val="5F497A" w:themeColor="accent4" w:themeShade="BF"/>
          <w:lang w:eastAsia="zh-CN"/>
        </w:rPr>
        <w:t>2 день 2 часть</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Преодоление формализма выхода</w:t>
      </w:r>
      <w:r w:rsidRPr="00D874E9">
        <w:rPr>
          <w:rFonts w:ascii="Times New Roman" w:hAnsi="Times New Roman"/>
          <w:b/>
        </w:rPr>
        <w:t xml:space="preserve"> </w:t>
      </w:r>
      <w:r w:rsidRPr="00D874E9">
        <w:rPr>
          <w:rFonts w:ascii="Times New Roman" w:hAnsi="Times New Roman"/>
          <w:b/>
          <w:lang w:eastAsia="zh-CN"/>
        </w:rPr>
        <w:t>к Аватарам Синтеза</w:t>
      </w:r>
      <w:r w:rsidRPr="00D874E9">
        <w:rPr>
          <w:rFonts w:ascii="Times New Roman" w:hAnsi="Times New Roman"/>
          <w:b/>
        </w:rPr>
        <w:t>.</w:t>
      </w:r>
    </w:p>
    <w:p w:rsidR="00202256" w:rsidRPr="00D874E9" w:rsidRDefault="00202256" w:rsidP="00D874E9">
      <w:pPr>
        <w:numPr>
          <w:ilvl w:val="0"/>
          <w:numId w:val="135"/>
        </w:numPr>
        <w:suppressAutoHyphens/>
        <w:spacing w:after="0" w:line="240" w:lineRule="auto"/>
        <w:jc w:val="both"/>
        <w:rPr>
          <w:rFonts w:ascii="Times New Roman" w:hAnsi="Times New Roman"/>
        </w:rPr>
      </w:pPr>
      <w:r w:rsidRPr="00D874E9">
        <w:rPr>
          <w:rFonts w:ascii="Times New Roman" w:hAnsi="Times New Roman"/>
        </w:rPr>
        <w:t>Стать пред Аватаром телом - это Воля - внешнее. Как только начинаешь действовать, идёт переключение: допустим, надо задать вопрос, наступает формализм, потому что нет сопереживания Владыкам. И даже если слился Частями, но не почувствовал, не прожил, не сопережил, наступает формализм, т.е. внутренне не проникся Владыкой.</w:t>
      </w:r>
    </w:p>
    <w:p w:rsidR="00202256" w:rsidRPr="00D874E9" w:rsidRDefault="00202256" w:rsidP="00D874E9">
      <w:pPr>
        <w:numPr>
          <w:ilvl w:val="0"/>
          <w:numId w:val="135"/>
        </w:numPr>
        <w:suppressAutoHyphens/>
        <w:spacing w:after="0" w:line="240" w:lineRule="auto"/>
        <w:jc w:val="both"/>
        <w:rPr>
          <w:rFonts w:ascii="Times New Roman" w:hAnsi="Times New Roman"/>
        </w:rPr>
      </w:pPr>
      <w:r w:rsidRPr="00D874E9">
        <w:rPr>
          <w:rFonts w:ascii="Times New Roman" w:hAnsi="Times New Roman"/>
        </w:rPr>
        <w:lastRenderedPageBreak/>
        <w:t xml:space="preserve">Встал - </w:t>
      </w:r>
      <w:r w:rsidRPr="00D874E9">
        <w:rPr>
          <w:rFonts w:ascii="Times New Roman" w:hAnsi="Times New Roman"/>
          <w:b/>
          <w:bCs/>
        </w:rPr>
        <w:t>внешне</w:t>
      </w:r>
      <w:r w:rsidRPr="00D874E9">
        <w:rPr>
          <w:rFonts w:ascii="Times New Roman" w:hAnsi="Times New Roman"/>
        </w:rPr>
        <w:t xml:space="preserve">. Вершина - </w:t>
      </w:r>
      <w:r w:rsidRPr="00D874E9">
        <w:rPr>
          <w:rFonts w:ascii="Times New Roman" w:hAnsi="Times New Roman"/>
          <w:b/>
          <w:bCs/>
        </w:rPr>
        <w:t>Генезис</w:t>
      </w:r>
      <w:r w:rsidRPr="00D874E9">
        <w:rPr>
          <w:rFonts w:ascii="Times New Roman" w:hAnsi="Times New Roman"/>
        </w:rPr>
        <w:t xml:space="preserve">. </w:t>
      </w:r>
      <w:proofErr w:type="gramStart"/>
      <w:r w:rsidRPr="00D874E9">
        <w:rPr>
          <w:rFonts w:ascii="Times New Roman" w:hAnsi="Times New Roman"/>
        </w:rPr>
        <w:t>Внутреннее</w:t>
      </w:r>
      <w:proofErr w:type="gramEnd"/>
      <w:r w:rsidRPr="00D874E9">
        <w:rPr>
          <w:rFonts w:ascii="Times New Roman" w:hAnsi="Times New Roman"/>
        </w:rPr>
        <w:t xml:space="preserve"> – </w:t>
      </w:r>
      <w:r w:rsidRPr="00D874E9">
        <w:rPr>
          <w:rFonts w:ascii="Times New Roman" w:hAnsi="Times New Roman"/>
          <w:b/>
          <w:bCs/>
        </w:rPr>
        <w:t>Репликация и Жизнь</w:t>
      </w:r>
      <w:r w:rsidRPr="00D874E9">
        <w:rPr>
          <w:rFonts w:ascii="Times New Roman" w:hAnsi="Times New Roman"/>
        </w:rPr>
        <w:t xml:space="preserve">. Вышел как служащий: </w:t>
      </w:r>
      <w:r w:rsidRPr="00D874E9">
        <w:rPr>
          <w:rFonts w:ascii="Times New Roman" w:hAnsi="Times New Roman"/>
          <w:b/>
          <w:bCs/>
        </w:rPr>
        <w:t>Человек ИВО</w:t>
      </w:r>
      <w:r w:rsidRPr="00D874E9">
        <w:rPr>
          <w:rFonts w:ascii="Times New Roman" w:hAnsi="Times New Roman"/>
        </w:rPr>
        <w:t xml:space="preserve"> – </w:t>
      </w:r>
      <w:proofErr w:type="gramStart"/>
      <w:r w:rsidRPr="00D874E9">
        <w:rPr>
          <w:rFonts w:ascii="Times New Roman" w:hAnsi="Times New Roman"/>
        </w:rPr>
        <w:t>внешнее</w:t>
      </w:r>
      <w:proofErr w:type="gramEnd"/>
      <w:r w:rsidRPr="00D874E9">
        <w:rPr>
          <w:rFonts w:ascii="Times New Roman" w:hAnsi="Times New Roman"/>
        </w:rPr>
        <w:t xml:space="preserve">, </w:t>
      </w:r>
      <w:r w:rsidRPr="00D874E9">
        <w:rPr>
          <w:rFonts w:ascii="Times New Roman" w:hAnsi="Times New Roman"/>
          <w:b/>
          <w:bCs/>
        </w:rPr>
        <w:t>огонь Вершения</w:t>
      </w:r>
      <w:r w:rsidRPr="00D874E9">
        <w:rPr>
          <w:rFonts w:ascii="Times New Roman" w:hAnsi="Times New Roman"/>
        </w:rPr>
        <w:t xml:space="preserve">. Человек - это вешнее. У </w:t>
      </w:r>
      <w:r w:rsidRPr="00D874E9">
        <w:rPr>
          <w:rFonts w:ascii="Times New Roman" w:hAnsi="Times New Roman"/>
          <w:b/>
          <w:bCs/>
          <w:lang w:eastAsia="zh-CN"/>
        </w:rPr>
        <w:t>Служащего - огонь Созидания</w:t>
      </w:r>
      <w:r w:rsidRPr="00D874E9">
        <w:rPr>
          <w:rFonts w:ascii="Times New Roman" w:hAnsi="Times New Roman"/>
          <w:b/>
          <w:lang w:eastAsia="zh-CN"/>
        </w:rPr>
        <w:t>.</w:t>
      </w:r>
      <w:r w:rsidRPr="00D874E9">
        <w:rPr>
          <w:rFonts w:ascii="Times New Roman" w:hAnsi="Times New Roman"/>
        </w:rPr>
        <w:t xml:space="preserve"> Нет состояния, нет служения. нет </w:t>
      </w:r>
      <w:r w:rsidR="00D04501">
        <w:rPr>
          <w:rFonts w:ascii="Times New Roman" w:hAnsi="Times New Roman"/>
        </w:rPr>
        <w:t xml:space="preserve"> </w:t>
      </w:r>
      <w:r w:rsidRPr="00D874E9">
        <w:rPr>
          <w:rFonts w:ascii="Times New Roman" w:hAnsi="Times New Roman"/>
        </w:rPr>
        <w:t>«Я</w:t>
      </w:r>
      <w:proofErr w:type="gramStart"/>
      <w:r w:rsidRPr="00D874E9">
        <w:rPr>
          <w:rFonts w:ascii="Times New Roman" w:hAnsi="Times New Roman"/>
        </w:rPr>
        <w:t xml:space="preserve"> С</w:t>
      </w:r>
      <w:proofErr w:type="gramEnd"/>
      <w:r w:rsidRPr="00D874E9">
        <w:rPr>
          <w:rFonts w:ascii="Times New Roman" w:hAnsi="Times New Roman"/>
        </w:rPr>
        <w:t>озидаю», выпал из зала.</w:t>
      </w:r>
    </w:p>
    <w:p w:rsidR="00202256" w:rsidRPr="004E3126" w:rsidRDefault="00202256" w:rsidP="00D874E9">
      <w:pPr>
        <w:numPr>
          <w:ilvl w:val="0"/>
          <w:numId w:val="135"/>
        </w:numPr>
        <w:suppressAutoHyphens/>
        <w:spacing w:after="0" w:line="240" w:lineRule="auto"/>
        <w:jc w:val="both"/>
        <w:rPr>
          <w:rFonts w:ascii="Times New Roman" w:hAnsi="Times New Roman"/>
          <w:color w:val="0070C0"/>
        </w:rPr>
      </w:pPr>
      <w:r w:rsidRPr="004E3126">
        <w:rPr>
          <w:rFonts w:ascii="Times New Roman" w:hAnsi="Times New Roman"/>
          <w:color w:val="0070C0"/>
        </w:rPr>
        <w:t>1</w:t>
      </w:r>
      <w:r w:rsidRPr="004E3126">
        <w:rPr>
          <w:rFonts w:ascii="Times New Roman" w:hAnsi="Times New Roman"/>
          <w:color w:val="0070C0"/>
        </w:rPr>
        <w:noBreakHyphen/>
        <w:t>ый шаг — Встал Телом. 2</w:t>
      </w:r>
      <w:r w:rsidRPr="004E3126">
        <w:rPr>
          <w:rFonts w:ascii="Times New Roman" w:hAnsi="Times New Roman"/>
          <w:color w:val="0070C0"/>
        </w:rPr>
        <w:noBreakHyphen/>
        <w:t>ой шаг — Одел форму. 3</w:t>
      </w:r>
      <w:r w:rsidRPr="004E3126">
        <w:rPr>
          <w:rFonts w:ascii="Times New Roman" w:hAnsi="Times New Roman"/>
          <w:color w:val="0070C0"/>
        </w:rPr>
        <w:noBreakHyphen/>
        <w:t>ий шаг — Внутренне слиться.  4</w:t>
      </w:r>
      <w:r w:rsidRPr="004E3126">
        <w:rPr>
          <w:rFonts w:ascii="Times New Roman" w:hAnsi="Times New Roman"/>
          <w:color w:val="0070C0"/>
        </w:rPr>
        <w:noBreakHyphen/>
        <w:t>ый шаг — Сопереживать АС.</w:t>
      </w:r>
    </w:p>
    <w:p w:rsidR="00D04501" w:rsidRDefault="00D04501" w:rsidP="00D04501">
      <w:pPr>
        <w:spacing w:after="0" w:line="240" w:lineRule="auto"/>
        <w:jc w:val="both"/>
        <w:rPr>
          <w:rFonts w:ascii="Times New Roman" w:hAnsi="Times New Roman"/>
          <w:lang w:eastAsia="zh-CN"/>
        </w:rPr>
      </w:pPr>
    </w:p>
    <w:p w:rsidR="00202256" w:rsidRPr="00D874E9" w:rsidRDefault="00202256" w:rsidP="00D04501">
      <w:pPr>
        <w:spacing w:after="0" w:line="240" w:lineRule="auto"/>
        <w:jc w:val="both"/>
        <w:rPr>
          <w:rFonts w:ascii="Times New Roman" w:hAnsi="Times New Roman"/>
        </w:rPr>
      </w:pPr>
      <w:r w:rsidRPr="00D874E9">
        <w:rPr>
          <w:rFonts w:ascii="Times New Roman" w:hAnsi="Times New Roman"/>
          <w:b/>
          <w:lang w:eastAsia="zh-CN"/>
        </w:rPr>
        <w:t>Формализм и Око.</w:t>
      </w:r>
    </w:p>
    <w:p w:rsidR="00202256" w:rsidRPr="00D874E9" w:rsidRDefault="00202256" w:rsidP="00D874E9">
      <w:pPr>
        <w:numPr>
          <w:ilvl w:val="0"/>
          <w:numId w:val="135"/>
        </w:numPr>
        <w:suppressAutoHyphens/>
        <w:spacing w:after="0" w:line="240" w:lineRule="auto"/>
        <w:jc w:val="both"/>
        <w:rPr>
          <w:rFonts w:ascii="Times New Roman" w:hAnsi="Times New Roman"/>
        </w:rPr>
      </w:pPr>
      <w:r w:rsidRPr="00D874E9">
        <w:rPr>
          <w:rFonts w:ascii="Times New Roman" w:hAnsi="Times New Roman"/>
        </w:rPr>
        <w:t>Встал телом – Воля. Задать вопрос, значит, перейти на Мудрость, (продумать, что бы правильно сформулировать). Отсюда, соответственно, по позе, движениям, словам, сленгу расшифровки ответа АС, можно увидеть - есть формализм или нет.</w:t>
      </w:r>
    </w:p>
    <w:p w:rsidR="00202256" w:rsidRPr="00D04501" w:rsidRDefault="00202256" w:rsidP="00D874E9">
      <w:pPr>
        <w:numPr>
          <w:ilvl w:val="0"/>
          <w:numId w:val="135"/>
        </w:numPr>
        <w:suppressAutoHyphens/>
        <w:spacing w:after="0" w:line="240" w:lineRule="auto"/>
        <w:jc w:val="both"/>
        <w:rPr>
          <w:rFonts w:ascii="Times New Roman" w:hAnsi="Times New Roman"/>
        </w:rPr>
      </w:pPr>
      <w:r w:rsidRPr="00D04501">
        <w:rPr>
          <w:rFonts w:ascii="Times New Roman" w:hAnsi="Times New Roman"/>
        </w:rPr>
        <w:t>Искать формализм в позах, движениях, словах.</w:t>
      </w:r>
    </w:p>
    <w:p w:rsidR="00202256" w:rsidRPr="00D04501" w:rsidRDefault="00202256" w:rsidP="00D874E9">
      <w:pPr>
        <w:numPr>
          <w:ilvl w:val="0"/>
          <w:numId w:val="135"/>
        </w:numPr>
        <w:suppressAutoHyphens/>
        <w:spacing w:after="0" w:line="240" w:lineRule="auto"/>
        <w:jc w:val="both"/>
        <w:rPr>
          <w:rFonts w:ascii="Times New Roman" w:hAnsi="Times New Roman"/>
        </w:rPr>
      </w:pPr>
      <w:r w:rsidRPr="00D04501">
        <w:rPr>
          <w:rFonts w:ascii="Times New Roman" w:hAnsi="Times New Roman"/>
        </w:rPr>
        <w:t xml:space="preserve">Подразделение ИВДИВО Крыма - когда </w:t>
      </w:r>
      <w:r w:rsidRPr="00D04501">
        <w:rPr>
          <w:rFonts w:ascii="Times New Roman" w:hAnsi="Times New Roman"/>
          <w:lang w:eastAsia="zh-CN"/>
        </w:rPr>
        <w:t>полюбите все 102 Подразделения???</w:t>
      </w:r>
    </w:p>
    <w:p w:rsidR="00202256" w:rsidRDefault="00202256" w:rsidP="00D874E9">
      <w:pPr>
        <w:numPr>
          <w:ilvl w:val="0"/>
          <w:numId w:val="135"/>
        </w:numPr>
        <w:suppressAutoHyphens/>
        <w:spacing w:after="0" w:line="240" w:lineRule="auto"/>
        <w:jc w:val="both"/>
        <w:rPr>
          <w:rFonts w:ascii="Times New Roman" w:hAnsi="Times New Roman"/>
        </w:rPr>
      </w:pPr>
      <w:r w:rsidRPr="00D874E9">
        <w:rPr>
          <w:rFonts w:ascii="Times New Roman" w:hAnsi="Times New Roman"/>
        </w:rPr>
        <w:t>Нужна Любовь, а она будет, когда команда Крыма будет гореть Любовью ИВО, чтобы другие подразделения возожглись.</w:t>
      </w:r>
    </w:p>
    <w:p w:rsidR="00D04501" w:rsidRPr="00D874E9" w:rsidRDefault="00D04501" w:rsidP="00D04501">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Попытка ввести на Украине 12 социальных типов вместо двух (мужчина и женщина).</w:t>
      </w:r>
    </w:p>
    <w:p w:rsidR="00202256" w:rsidRPr="00D874E9" w:rsidRDefault="00202256" w:rsidP="00D874E9">
      <w:pPr>
        <w:numPr>
          <w:ilvl w:val="0"/>
          <w:numId w:val="136"/>
        </w:numPr>
        <w:suppressAutoHyphens/>
        <w:spacing w:after="0" w:line="240" w:lineRule="auto"/>
        <w:jc w:val="both"/>
        <w:rPr>
          <w:rFonts w:ascii="Times New Roman" w:hAnsi="Times New Roman"/>
        </w:rPr>
      </w:pPr>
      <w:r w:rsidRPr="00D874E9">
        <w:rPr>
          <w:rFonts w:ascii="Times New Roman" w:hAnsi="Times New Roman"/>
        </w:rPr>
        <w:t>Формирование 12</w:t>
      </w:r>
      <w:r w:rsidRPr="00D874E9">
        <w:rPr>
          <w:rFonts w:ascii="Times New Roman" w:hAnsi="Times New Roman"/>
        </w:rPr>
        <w:noBreakHyphen/>
        <w:t>ти</w:t>
      </w:r>
      <w:r w:rsidRPr="00D04501">
        <w:rPr>
          <w:rFonts w:ascii="Times New Roman" w:hAnsi="Times New Roman"/>
        </w:rPr>
        <w:t xml:space="preserve"> </w:t>
      </w:r>
      <w:r w:rsidRPr="00D04501">
        <w:rPr>
          <w:rFonts w:ascii="Times New Roman" w:hAnsi="Times New Roman"/>
          <w:bCs/>
        </w:rPr>
        <w:t>антиподов</w:t>
      </w:r>
      <w:r w:rsidRPr="00D874E9">
        <w:rPr>
          <w:rFonts w:ascii="Times New Roman" w:hAnsi="Times New Roman"/>
        </w:rPr>
        <w:t xml:space="preserve"> Любви, как козлиное состояние.</w:t>
      </w:r>
    </w:p>
    <w:p w:rsidR="00202256" w:rsidRDefault="00202256" w:rsidP="00D874E9">
      <w:pPr>
        <w:numPr>
          <w:ilvl w:val="0"/>
          <w:numId w:val="136"/>
        </w:numPr>
        <w:suppressAutoHyphens/>
        <w:spacing w:after="0" w:line="240" w:lineRule="auto"/>
        <w:jc w:val="both"/>
        <w:rPr>
          <w:rFonts w:ascii="Times New Roman" w:hAnsi="Times New Roman"/>
        </w:rPr>
      </w:pPr>
      <w:r w:rsidRPr="00D874E9">
        <w:rPr>
          <w:rFonts w:ascii="Times New Roman" w:hAnsi="Times New Roman"/>
        </w:rPr>
        <w:t>Борьба за качество Любви, чтобы вирус не распространялся, а сгорал. Сознательно развёрнутая борьба против Человечества. Надо это преодолевать.</w:t>
      </w:r>
    </w:p>
    <w:p w:rsidR="00D04501" w:rsidRPr="00D874E9" w:rsidRDefault="00D04501" w:rsidP="00D04501">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6</w:t>
      </w:r>
      <w:r w:rsidRPr="00D874E9">
        <w:rPr>
          <w:rFonts w:ascii="Times New Roman" w:hAnsi="Times New Roman"/>
          <w:b/>
        </w:rPr>
        <w:noBreakHyphen/>
        <w:t>ой вариант Статусного Синтеза.</w:t>
      </w:r>
    </w:p>
    <w:p w:rsidR="00202256" w:rsidRPr="00D874E9" w:rsidRDefault="00202256" w:rsidP="00D874E9">
      <w:pPr>
        <w:numPr>
          <w:ilvl w:val="0"/>
          <w:numId w:val="137"/>
        </w:numPr>
        <w:suppressAutoHyphens/>
        <w:spacing w:after="0" w:line="240" w:lineRule="auto"/>
        <w:jc w:val="both"/>
        <w:rPr>
          <w:rFonts w:ascii="Times New Roman" w:hAnsi="Times New Roman"/>
        </w:rPr>
      </w:pPr>
      <w:r w:rsidRPr="00D874E9">
        <w:rPr>
          <w:rFonts w:ascii="Times New Roman" w:hAnsi="Times New Roman"/>
          <w:b/>
        </w:rPr>
        <w:t>Начала Творения Любви</w:t>
      </w:r>
    </w:p>
    <w:p w:rsidR="00202256" w:rsidRPr="00D874E9" w:rsidRDefault="00202256" w:rsidP="00D874E9">
      <w:pPr>
        <w:numPr>
          <w:ilvl w:val="0"/>
          <w:numId w:val="137"/>
        </w:numPr>
        <w:suppressAutoHyphens/>
        <w:spacing w:after="0" w:line="240" w:lineRule="auto"/>
        <w:jc w:val="both"/>
        <w:rPr>
          <w:rFonts w:ascii="Times New Roman" w:hAnsi="Times New Roman"/>
        </w:rPr>
      </w:pPr>
      <w:r w:rsidRPr="00D874E9">
        <w:rPr>
          <w:rFonts w:ascii="Times New Roman" w:hAnsi="Times New Roman"/>
          <w:b/>
        </w:rPr>
        <w:t>Психодинамическая слиянность Любви</w:t>
      </w:r>
    </w:p>
    <w:p w:rsidR="00202256" w:rsidRPr="00D874E9" w:rsidRDefault="00202256" w:rsidP="00D874E9">
      <w:pPr>
        <w:numPr>
          <w:ilvl w:val="0"/>
          <w:numId w:val="137"/>
        </w:numPr>
        <w:suppressAutoHyphens/>
        <w:spacing w:after="0" w:line="240" w:lineRule="auto"/>
        <w:jc w:val="both"/>
        <w:rPr>
          <w:rFonts w:ascii="Times New Roman" w:hAnsi="Times New Roman"/>
        </w:rPr>
      </w:pPr>
      <w:r w:rsidRPr="00D874E9">
        <w:rPr>
          <w:rFonts w:ascii="Times New Roman" w:hAnsi="Times New Roman"/>
          <w:b/>
        </w:rPr>
        <w:t>Любовь Эталона Человека</w:t>
      </w:r>
    </w:p>
    <w:p w:rsidR="00202256" w:rsidRDefault="00202256" w:rsidP="00D874E9">
      <w:pPr>
        <w:numPr>
          <w:ilvl w:val="0"/>
          <w:numId w:val="137"/>
        </w:numPr>
        <w:suppressAutoHyphens/>
        <w:spacing w:after="0" w:line="240" w:lineRule="auto"/>
        <w:jc w:val="both"/>
        <w:rPr>
          <w:rFonts w:ascii="Times New Roman" w:hAnsi="Times New Roman"/>
        </w:rPr>
      </w:pPr>
      <w:r w:rsidRPr="00D874E9">
        <w:rPr>
          <w:rFonts w:ascii="Times New Roman" w:hAnsi="Times New Roman"/>
          <w:b/>
        </w:rPr>
        <w:t>Магнит Любви Филиппа Марины</w:t>
      </w:r>
      <w:r w:rsidRPr="00D874E9">
        <w:rPr>
          <w:rFonts w:ascii="Times New Roman" w:hAnsi="Times New Roman"/>
        </w:rPr>
        <w:t>. Магнит Синтеза Любви Отца Матери.</w:t>
      </w:r>
    </w:p>
    <w:p w:rsidR="00D04501" w:rsidRDefault="00D04501" w:rsidP="00D874E9">
      <w:pPr>
        <w:spacing w:after="0" w:line="240" w:lineRule="auto"/>
        <w:jc w:val="both"/>
        <w:rPr>
          <w:rFonts w:ascii="Times New Roman" w:hAnsi="Times New Roman"/>
          <w:lang w:eastAsia="zh-CN"/>
        </w:rPr>
      </w:pPr>
    </w:p>
    <w:p w:rsidR="00202256" w:rsidRPr="00D04501" w:rsidRDefault="00D04501" w:rsidP="00D874E9">
      <w:pPr>
        <w:spacing w:after="0" w:line="240" w:lineRule="auto"/>
        <w:jc w:val="both"/>
        <w:rPr>
          <w:rFonts w:ascii="Times New Roman" w:hAnsi="Times New Roman"/>
          <w:i/>
        </w:rPr>
      </w:pPr>
      <w:r w:rsidRPr="00D04501">
        <w:rPr>
          <w:rFonts w:ascii="Times New Roman" w:hAnsi="Times New Roman"/>
          <w:b/>
          <w:i/>
          <w:lang w:eastAsia="zh-CN"/>
        </w:rPr>
        <w:t>Практика</w:t>
      </w:r>
      <w:r w:rsidR="00202256" w:rsidRPr="00D04501">
        <w:rPr>
          <w:rFonts w:ascii="Times New Roman" w:hAnsi="Times New Roman"/>
          <w:b/>
          <w:i/>
          <w:lang w:eastAsia="zh-CN"/>
        </w:rPr>
        <w:t xml:space="preserve"> 7. </w:t>
      </w:r>
      <w:r w:rsidR="00202256" w:rsidRPr="00D04501">
        <w:rPr>
          <w:rFonts w:ascii="Times New Roman" w:hAnsi="Times New Roman"/>
          <w:b/>
          <w:bCs/>
          <w:i/>
          <w:lang w:eastAsia="zh-CN"/>
        </w:rPr>
        <w:t>ПЕРВОСТЯЖАНИЕ</w:t>
      </w:r>
      <w:r w:rsidR="00202256" w:rsidRPr="00D04501">
        <w:rPr>
          <w:rFonts w:ascii="Times New Roman" w:hAnsi="Times New Roman"/>
          <w:b/>
          <w:i/>
          <w:lang w:eastAsia="zh-CN"/>
        </w:rPr>
        <w:t xml:space="preserve">. </w:t>
      </w:r>
      <w:r w:rsidR="00202256" w:rsidRPr="00D04501">
        <w:rPr>
          <w:rFonts w:ascii="Times New Roman" w:hAnsi="Times New Roman"/>
          <w:b/>
          <w:i/>
        </w:rPr>
        <w:t>Стяжание 6</w:t>
      </w:r>
      <w:r w:rsidR="00202256" w:rsidRPr="00D04501">
        <w:rPr>
          <w:rFonts w:ascii="Times New Roman" w:hAnsi="Times New Roman"/>
          <w:b/>
          <w:i/>
        </w:rPr>
        <w:noBreakHyphen/>
        <w:t>го варианта Статусного Синтеза Филиппа Марины. 11-ричность Статусного Синтеза ИВО.</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ab/>
        <w:t xml:space="preserve">   7</w:t>
      </w:r>
      <w:r w:rsidRPr="00D874E9">
        <w:rPr>
          <w:rFonts w:ascii="Times New Roman" w:hAnsi="Times New Roman"/>
          <w:b/>
          <w:lang w:eastAsia="zh-CN"/>
        </w:rPr>
        <w:noBreakHyphen/>
        <w:t>ой Статусный Синтез</w:t>
      </w:r>
      <w:r w:rsidRPr="00D874E9">
        <w:rPr>
          <w:rFonts w:ascii="Times New Roman" w:hAnsi="Times New Roman"/>
          <w:b/>
        </w:rPr>
        <w:t xml:space="preserve"> </w:t>
      </w:r>
      <w:r w:rsidRPr="00D874E9">
        <w:rPr>
          <w:rFonts w:ascii="Times New Roman" w:hAnsi="Times New Roman"/>
          <w:b/>
          <w:lang w:eastAsia="zh-CN"/>
        </w:rPr>
        <w:t xml:space="preserve">– </w:t>
      </w:r>
      <w:r w:rsidRPr="00D874E9">
        <w:rPr>
          <w:rFonts w:ascii="Times New Roman" w:hAnsi="Times New Roman"/>
          <w:b/>
          <w:bCs/>
        </w:rPr>
        <w:t>Любовь</w:t>
      </w:r>
      <w:r w:rsidRPr="00D874E9">
        <w:rPr>
          <w:rFonts w:ascii="Times New Roman" w:hAnsi="Times New Roman"/>
        </w:rPr>
        <w:t xml:space="preserve"> </w:t>
      </w:r>
      <w:r w:rsidRPr="00D874E9">
        <w:rPr>
          <w:rFonts w:ascii="Times New Roman" w:hAnsi="Times New Roman"/>
          <w:b/>
          <w:bCs/>
        </w:rPr>
        <w:t>Учителя, Я Есмь Любовь / Мы Есмь Любовь</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ab/>
        <w:t xml:space="preserve">   8</w:t>
      </w:r>
      <w:r w:rsidRPr="00D874E9">
        <w:rPr>
          <w:rFonts w:ascii="Times New Roman" w:hAnsi="Times New Roman"/>
          <w:b/>
          <w:lang w:eastAsia="zh-CN"/>
        </w:rPr>
        <w:noBreakHyphen/>
        <w:t xml:space="preserve">ой Статусный Синтез – </w:t>
      </w:r>
      <w:r w:rsidRPr="00D874E9">
        <w:rPr>
          <w:rFonts w:ascii="Times New Roman" w:hAnsi="Times New Roman"/>
          <w:b/>
          <w:bCs/>
        </w:rPr>
        <w:t>Иерархическая</w:t>
      </w:r>
      <w:r w:rsidRPr="00D874E9">
        <w:rPr>
          <w:rFonts w:ascii="Times New Roman" w:hAnsi="Times New Roman"/>
        </w:rPr>
        <w:t xml:space="preserve"> </w:t>
      </w:r>
      <w:r w:rsidRPr="00D874E9">
        <w:rPr>
          <w:rFonts w:ascii="Times New Roman" w:hAnsi="Times New Roman"/>
          <w:b/>
          <w:bCs/>
        </w:rPr>
        <w:t>Любовь</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ab/>
        <w:t xml:space="preserve">  9</w:t>
      </w:r>
      <w:r w:rsidRPr="00D874E9">
        <w:rPr>
          <w:rFonts w:ascii="Times New Roman" w:hAnsi="Times New Roman"/>
          <w:b/>
          <w:lang w:eastAsia="zh-CN"/>
        </w:rPr>
        <w:noBreakHyphen/>
        <w:t xml:space="preserve">ый Статусный Синтез – </w:t>
      </w:r>
      <w:r w:rsidRPr="00D874E9">
        <w:rPr>
          <w:rFonts w:ascii="Times New Roman" w:hAnsi="Times New Roman"/>
          <w:b/>
          <w:bCs/>
        </w:rPr>
        <w:t>Любовь ИВДИВО</w:t>
      </w: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lang w:eastAsia="zh-CN"/>
        </w:rPr>
        <w:tab/>
        <w:t>10</w:t>
      </w:r>
      <w:r w:rsidRPr="00D874E9">
        <w:rPr>
          <w:rFonts w:ascii="Times New Roman" w:hAnsi="Times New Roman"/>
          <w:b/>
          <w:lang w:eastAsia="zh-CN"/>
        </w:rPr>
        <w:noBreakHyphen/>
        <w:t xml:space="preserve">ый Статусный Синтез – </w:t>
      </w:r>
      <w:r w:rsidRPr="00D874E9">
        <w:rPr>
          <w:rFonts w:ascii="Times New Roman" w:hAnsi="Times New Roman"/>
          <w:b/>
          <w:bCs/>
        </w:rPr>
        <w:t>Любовь</w:t>
      </w:r>
      <w:r w:rsidRPr="00D874E9">
        <w:rPr>
          <w:rFonts w:ascii="Times New Roman" w:hAnsi="Times New Roman"/>
        </w:rPr>
        <w:t xml:space="preserve"> </w:t>
      </w:r>
      <w:r w:rsidRPr="00D874E9">
        <w:rPr>
          <w:rFonts w:ascii="Times New Roman" w:hAnsi="Times New Roman"/>
          <w:b/>
          <w:bCs/>
        </w:rPr>
        <w:t>Ипостаси ИВ Отцом ИВО</w:t>
      </w:r>
    </w:p>
    <w:p w:rsidR="00202256" w:rsidRDefault="00202256" w:rsidP="00D874E9">
      <w:pPr>
        <w:spacing w:after="0" w:line="240" w:lineRule="auto"/>
        <w:jc w:val="both"/>
        <w:rPr>
          <w:rFonts w:ascii="Times New Roman" w:hAnsi="Times New Roman"/>
          <w:b/>
          <w:bCs/>
        </w:rPr>
      </w:pPr>
      <w:r w:rsidRPr="00D874E9">
        <w:rPr>
          <w:rFonts w:ascii="Times New Roman" w:hAnsi="Times New Roman"/>
          <w:b/>
          <w:lang w:eastAsia="zh-CN"/>
        </w:rPr>
        <w:tab/>
        <w:t>11</w:t>
      </w:r>
      <w:r w:rsidRPr="00D874E9">
        <w:rPr>
          <w:rFonts w:ascii="Times New Roman" w:hAnsi="Times New Roman"/>
          <w:b/>
          <w:lang w:eastAsia="zh-CN"/>
        </w:rPr>
        <w:noBreakHyphen/>
        <w:t xml:space="preserve">ый Статусный Синтез – </w:t>
      </w:r>
      <w:r w:rsidRPr="00D874E9">
        <w:rPr>
          <w:rFonts w:ascii="Times New Roman" w:hAnsi="Times New Roman"/>
          <w:b/>
          <w:bCs/>
        </w:rPr>
        <w:t>Любовь</w:t>
      </w:r>
      <w:r w:rsidRPr="00D874E9">
        <w:rPr>
          <w:rFonts w:ascii="Times New Roman" w:hAnsi="Times New Roman"/>
        </w:rPr>
        <w:t xml:space="preserve"> </w:t>
      </w:r>
      <w:r w:rsidRPr="00D874E9">
        <w:rPr>
          <w:rFonts w:ascii="Times New Roman" w:hAnsi="Times New Roman"/>
          <w:b/>
          <w:bCs/>
        </w:rPr>
        <w:t>ИВО</w:t>
      </w:r>
    </w:p>
    <w:p w:rsidR="004E3126" w:rsidRPr="00D874E9" w:rsidRDefault="004E3126" w:rsidP="00D874E9">
      <w:pPr>
        <w:spacing w:after="0" w:line="240" w:lineRule="auto"/>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bCs/>
          <w:lang w:eastAsia="zh-CN"/>
        </w:rPr>
        <w:t>Другие подразделения стяжают по аналогии данной ПРАКТИКИ</w:t>
      </w:r>
      <w:r w:rsidRPr="00D874E9">
        <w:rPr>
          <w:rFonts w:ascii="Times New Roman" w:hAnsi="Times New Roman"/>
          <w:b/>
        </w:rPr>
        <w:t>, вместо слова Любовь ставите свой Огонь. Имена своих Аватаров Синтеза Служения, вместо Ипостаси Учитель - свой горизонт выражение Ипостасей  ИВО.</w:t>
      </w:r>
    </w:p>
    <w:p w:rsidR="00202256" w:rsidRPr="00D874E9" w:rsidRDefault="00202256" w:rsidP="00D874E9">
      <w:pPr>
        <w:numPr>
          <w:ilvl w:val="0"/>
          <w:numId w:val="138"/>
        </w:numPr>
        <w:suppressAutoHyphens/>
        <w:spacing w:after="0" w:line="240" w:lineRule="auto"/>
        <w:jc w:val="both"/>
        <w:rPr>
          <w:rFonts w:ascii="Times New Roman" w:hAnsi="Times New Roman"/>
        </w:rPr>
      </w:pPr>
      <w:r w:rsidRPr="00D874E9">
        <w:rPr>
          <w:rFonts w:ascii="Times New Roman" w:hAnsi="Times New Roman"/>
        </w:rPr>
        <w:t>Центровка Статусного Синтеза на 6</w:t>
      </w:r>
      <w:r w:rsidRPr="00D874E9">
        <w:rPr>
          <w:rFonts w:ascii="Times New Roman" w:hAnsi="Times New Roman"/>
        </w:rPr>
        <w:noBreakHyphen/>
        <w:t>ке. Статусный Синтез Аватаров Синтеза в центровке.</w:t>
      </w:r>
    </w:p>
    <w:p w:rsidR="00202256" w:rsidRPr="00D874E9" w:rsidRDefault="00202256" w:rsidP="00D874E9">
      <w:pPr>
        <w:numPr>
          <w:ilvl w:val="0"/>
          <w:numId w:val="138"/>
        </w:numPr>
        <w:suppressAutoHyphens/>
        <w:spacing w:after="0" w:line="240" w:lineRule="auto"/>
        <w:jc w:val="both"/>
        <w:rPr>
          <w:rFonts w:ascii="Times New Roman" w:hAnsi="Times New Roman"/>
        </w:rPr>
      </w:pPr>
      <w:r w:rsidRPr="00D874E9">
        <w:rPr>
          <w:rFonts w:ascii="Times New Roman" w:hAnsi="Times New Roman"/>
          <w:b/>
          <w:lang w:eastAsia="zh-CN"/>
        </w:rPr>
        <w:t xml:space="preserve">Предварительно выйти </w:t>
      </w:r>
      <w:proofErr w:type="gramStart"/>
      <w:r w:rsidRPr="00D874E9">
        <w:rPr>
          <w:rFonts w:ascii="Times New Roman" w:hAnsi="Times New Roman"/>
          <w:b/>
          <w:lang w:eastAsia="zh-CN"/>
        </w:rPr>
        <w:t>к</w:t>
      </w:r>
      <w:proofErr w:type="gramEnd"/>
      <w:r w:rsidRPr="00D874E9">
        <w:rPr>
          <w:rFonts w:ascii="Times New Roman" w:hAnsi="Times New Roman"/>
          <w:b/>
          <w:lang w:eastAsia="zh-CN"/>
        </w:rPr>
        <w:t xml:space="preserve"> </w:t>
      </w:r>
      <w:proofErr w:type="gramStart"/>
      <w:r w:rsidRPr="00D874E9">
        <w:rPr>
          <w:rFonts w:ascii="Times New Roman" w:hAnsi="Times New Roman"/>
          <w:b/>
          <w:lang w:eastAsia="zh-CN"/>
        </w:rPr>
        <w:t>ИВ</w:t>
      </w:r>
      <w:proofErr w:type="gramEnd"/>
      <w:r w:rsidRPr="00D874E9">
        <w:rPr>
          <w:rFonts w:ascii="Times New Roman" w:hAnsi="Times New Roman"/>
          <w:b/>
          <w:lang w:eastAsia="zh-CN"/>
        </w:rPr>
        <w:t xml:space="preserve"> Отцу ИВО</w:t>
      </w:r>
      <w:r w:rsidRPr="00D874E9">
        <w:rPr>
          <w:rFonts w:ascii="Times New Roman" w:hAnsi="Times New Roman"/>
        </w:rPr>
        <w:t xml:space="preserve"> и стяжать </w:t>
      </w:r>
      <w:r w:rsidRPr="00D874E9">
        <w:rPr>
          <w:rFonts w:ascii="Times New Roman" w:hAnsi="Times New Roman"/>
          <w:b/>
          <w:bCs/>
        </w:rPr>
        <w:t>расширение</w:t>
      </w:r>
      <w:r w:rsidRPr="00D874E9">
        <w:rPr>
          <w:rFonts w:ascii="Times New Roman" w:hAnsi="Times New Roman"/>
        </w:rPr>
        <w:t xml:space="preserve"> Служащих </w:t>
      </w:r>
      <w:r w:rsidRPr="00D874E9">
        <w:rPr>
          <w:rFonts w:ascii="Times New Roman" w:hAnsi="Times New Roman"/>
          <w:b/>
          <w:bCs/>
        </w:rPr>
        <w:t xml:space="preserve">на иную концентрацию Любви </w:t>
      </w:r>
      <w:r w:rsidRPr="00D874E9">
        <w:rPr>
          <w:rFonts w:ascii="Times New Roman" w:hAnsi="Times New Roman"/>
        </w:rPr>
        <w:t>Человеком,</w:t>
      </w:r>
      <w:r w:rsidRPr="00D874E9">
        <w:rPr>
          <w:rFonts w:ascii="Times New Roman" w:hAnsi="Times New Roman"/>
          <w:b/>
          <w:bCs/>
        </w:rPr>
        <w:t xml:space="preserve"> Любви </w:t>
      </w:r>
      <w:r w:rsidRPr="00D874E9">
        <w:rPr>
          <w:rFonts w:ascii="Times New Roman" w:hAnsi="Times New Roman"/>
        </w:rPr>
        <w:t xml:space="preserve">Служащим, </w:t>
      </w:r>
      <w:r w:rsidRPr="00D874E9">
        <w:rPr>
          <w:rFonts w:ascii="Times New Roman" w:hAnsi="Times New Roman"/>
          <w:b/>
          <w:bCs/>
        </w:rPr>
        <w:t xml:space="preserve">Любви </w:t>
      </w:r>
      <w:r w:rsidRPr="00D874E9">
        <w:rPr>
          <w:rFonts w:ascii="Times New Roman" w:hAnsi="Times New Roman"/>
        </w:rPr>
        <w:t>Посвящённым.</w:t>
      </w:r>
    </w:p>
    <w:p w:rsidR="00202256" w:rsidRPr="00D874E9" w:rsidRDefault="00202256" w:rsidP="00D874E9">
      <w:pPr>
        <w:numPr>
          <w:ilvl w:val="0"/>
          <w:numId w:val="138"/>
        </w:numPr>
        <w:suppressAutoHyphens/>
        <w:spacing w:after="0" w:line="240" w:lineRule="auto"/>
        <w:jc w:val="both"/>
        <w:rPr>
          <w:rFonts w:ascii="Times New Roman" w:hAnsi="Times New Roman"/>
        </w:rPr>
      </w:pPr>
      <w:proofErr w:type="gramStart"/>
      <w:r w:rsidRPr="00D874E9">
        <w:rPr>
          <w:rFonts w:ascii="Times New Roman" w:hAnsi="Times New Roman"/>
        </w:rPr>
        <w:t>У</w:t>
      </w:r>
      <w:proofErr w:type="gramEnd"/>
      <w:r w:rsidRPr="00D874E9">
        <w:rPr>
          <w:rFonts w:ascii="Times New Roman" w:hAnsi="Times New Roman"/>
        </w:rPr>
        <w:t xml:space="preserve"> </w:t>
      </w:r>
      <w:proofErr w:type="gramStart"/>
      <w:r w:rsidRPr="00D874E9">
        <w:rPr>
          <w:rFonts w:ascii="Times New Roman" w:hAnsi="Times New Roman"/>
        </w:rPr>
        <w:t>Кут</w:t>
      </w:r>
      <w:proofErr w:type="gramEnd"/>
      <w:r w:rsidRPr="00D874E9">
        <w:rPr>
          <w:rFonts w:ascii="Times New Roman" w:hAnsi="Times New Roman"/>
        </w:rPr>
        <w:t xml:space="preserve"> Хуми  Фаинь ор</w:t>
      </w:r>
      <w:r w:rsidR="00D04501">
        <w:rPr>
          <w:rFonts w:ascii="Times New Roman" w:hAnsi="Times New Roman"/>
        </w:rPr>
        <w:t>ганизация Любви как 10</w:t>
      </w:r>
      <w:r w:rsidR="00D04501">
        <w:rPr>
          <w:rFonts w:ascii="Times New Roman" w:hAnsi="Times New Roman"/>
        </w:rPr>
        <w:noBreakHyphen/>
        <w:t xml:space="preserve">ый вид. </w:t>
      </w:r>
      <w:proofErr w:type="gramStart"/>
      <w:r w:rsidRPr="00D874E9">
        <w:rPr>
          <w:rFonts w:ascii="Times New Roman" w:hAnsi="Times New Roman"/>
        </w:rPr>
        <w:t xml:space="preserve">Организация – не как форма (например, Партия Любви), а как </w:t>
      </w:r>
      <w:r w:rsidRPr="00D874E9">
        <w:rPr>
          <w:rFonts w:ascii="Times New Roman" w:hAnsi="Times New Roman"/>
          <w:b/>
          <w:bCs/>
        </w:rPr>
        <w:t>Набор Условий, Систем, Синтеза, Огня.</w:t>
      </w:r>
      <w:proofErr w:type="gramEnd"/>
      <w:r w:rsidRPr="00D874E9">
        <w:rPr>
          <w:rFonts w:ascii="Times New Roman" w:hAnsi="Times New Roman"/>
        </w:rPr>
        <w:t xml:space="preserve"> Как набор необходимых компонентов, что бы Любовь могла организоваться.</w:t>
      </w:r>
    </w:p>
    <w:p w:rsidR="00202256" w:rsidRPr="00D874E9" w:rsidRDefault="00202256" w:rsidP="00D874E9">
      <w:pPr>
        <w:numPr>
          <w:ilvl w:val="0"/>
          <w:numId w:val="138"/>
        </w:numPr>
        <w:suppressAutoHyphens/>
        <w:spacing w:after="0" w:line="240" w:lineRule="auto"/>
        <w:jc w:val="both"/>
        <w:rPr>
          <w:rFonts w:ascii="Times New Roman" w:hAnsi="Times New Roman"/>
        </w:rPr>
      </w:pPr>
      <w:r w:rsidRPr="00D874E9">
        <w:rPr>
          <w:rFonts w:ascii="Times New Roman" w:hAnsi="Times New Roman"/>
          <w:b/>
          <w:bCs/>
        </w:rPr>
        <w:t>Тренироваться</w:t>
      </w:r>
      <w:r w:rsidRPr="00D874E9">
        <w:rPr>
          <w:rFonts w:ascii="Times New Roman" w:hAnsi="Times New Roman"/>
        </w:rPr>
        <w:t xml:space="preserve"> на </w:t>
      </w:r>
      <w:r w:rsidRPr="00D874E9">
        <w:rPr>
          <w:rFonts w:ascii="Times New Roman" w:hAnsi="Times New Roman"/>
          <w:b/>
          <w:lang w:eastAsia="zh-CN"/>
        </w:rPr>
        <w:t>Мы Есмь Любовь. Любовь – как ЕСМЬ Любовь.</w:t>
      </w:r>
    </w:p>
    <w:p w:rsidR="00202256" w:rsidRPr="00D874E9" w:rsidRDefault="00202256" w:rsidP="00D874E9">
      <w:pPr>
        <w:numPr>
          <w:ilvl w:val="0"/>
          <w:numId w:val="138"/>
        </w:numPr>
        <w:suppressAutoHyphens/>
        <w:spacing w:after="0" w:line="240" w:lineRule="auto"/>
        <w:jc w:val="both"/>
        <w:rPr>
          <w:rFonts w:ascii="Times New Roman" w:hAnsi="Times New Roman"/>
        </w:rPr>
      </w:pPr>
      <w:r w:rsidRPr="00D874E9">
        <w:rPr>
          <w:rFonts w:ascii="Times New Roman" w:hAnsi="Times New Roman"/>
        </w:rPr>
        <w:t>Иерархия - это разнообразие Любви - 256</w:t>
      </w:r>
      <w:r w:rsidRPr="00D874E9">
        <w:rPr>
          <w:rFonts w:ascii="Times New Roman" w:hAnsi="Times New Roman"/>
        </w:rPr>
        <w:noBreakHyphen/>
        <w:t>рица = 192 пары Аватаров Синтеза и 64 Ипостаси ИВО.</w:t>
      </w:r>
    </w:p>
    <w:p w:rsidR="00202256" w:rsidRPr="00D874E9" w:rsidRDefault="00202256" w:rsidP="00D874E9">
      <w:pPr>
        <w:numPr>
          <w:ilvl w:val="0"/>
          <w:numId w:val="138"/>
        </w:numPr>
        <w:suppressAutoHyphens/>
        <w:spacing w:after="0" w:line="240" w:lineRule="auto"/>
        <w:jc w:val="both"/>
        <w:rPr>
          <w:rFonts w:ascii="Times New Roman" w:hAnsi="Times New Roman"/>
        </w:rPr>
      </w:pPr>
      <w:r w:rsidRPr="00D874E9">
        <w:rPr>
          <w:rFonts w:ascii="Times New Roman" w:hAnsi="Times New Roman"/>
        </w:rPr>
        <w:t xml:space="preserve">Сработал </w:t>
      </w:r>
      <w:r w:rsidRPr="00D874E9">
        <w:rPr>
          <w:rFonts w:ascii="Times New Roman" w:hAnsi="Times New Roman"/>
          <w:b/>
          <w:bCs/>
        </w:rPr>
        <w:t xml:space="preserve">Статус </w:t>
      </w:r>
      <w:r w:rsidRPr="00D874E9">
        <w:rPr>
          <w:rFonts w:ascii="Times New Roman" w:hAnsi="Times New Roman"/>
        </w:rPr>
        <w:t xml:space="preserve">Любви, а </w:t>
      </w:r>
      <w:r w:rsidRPr="00D874E9">
        <w:rPr>
          <w:rFonts w:ascii="Times New Roman" w:hAnsi="Times New Roman"/>
          <w:b/>
          <w:lang w:eastAsia="zh-CN"/>
        </w:rPr>
        <w:t>Статусный Синтез Любви</w:t>
      </w:r>
      <w:r w:rsidRPr="00D874E9">
        <w:rPr>
          <w:rFonts w:ascii="Times New Roman" w:hAnsi="Times New Roman"/>
          <w:b/>
        </w:rPr>
        <w:t xml:space="preserve"> </w:t>
      </w:r>
      <w:r w:rsidRPr="00D874E9">
        <w:rPr>
          <w:rFonts w:ascii="Times New Roman" w:hAnsi="Times New Roman"/>
          <w:b/>
          <w:lang w:eastAsia="zh-CN"/>
        </w:rPr>
        <w:t>ещё надо разрабатывать</w:t>
      </w:r>
      <w:r w:rsidRPr="00D874E9">
        <w:rPr>
          <w:rFonts w:ascii="Times New Roman" w:hAnsi="Times New Roman"/>
        </w:rPr>
        <w:t>.</w:t>
      </w:r>
    </w:p>
    <w:p w:rsidR="00202256" w:rsidRDefault="00202256" w:rsidP="00D874E9">
      <w:pPr>
        <w:numPr>
          <w:ilvl w:val="0"/>
          <w:numId w:val="138"/>
        </w:numPr>
        <w:suppressAutoHyphens/>
        <w:spacing w:after="0" w:line="240" w:lineRule="auto"/>
        <w:jc w:val="both"/>
        <w:rPr>
          <w:rFonts w:ascii="Times New Roman" w:hAnsi="Times New Roman"/>
        </w:rPr>
      </w:pPr>
      <w:r w:rsidRPr="00D874E9">
        <w:rPr>
          <w:rFonts w:ascii="Times New Roman" w:hAnsi="Times New Roman"/>
        </w:rPr>
        <w:t>Думать, размышлять над каждой позицией вида Статусного Синтеза - это возможность увидеть Начала Творения и что разрабатывает подразделение.</w:t>
      </w:r>
    </w:p>
    <w:p w:rsidR="00D04501" w:rsidRPr="00D874E9" w:rsidRDefault="00D04501" w:rsidP="00D04501">
      <w:pPr>
        <w:suppressAutoHyphens/>
        <w:spacing w:after="0" w:line="240" w:lineRule="auto"/>
        <w:ind w:left="720"/>
        <w:jc w:val="both"/>
        <w:rPr>
          <w:rFonts w:ascii="Times New Roman" w:hAnsi="Times New Roman"/>
        </w:rPr>
      </w:pPr>
    </w:p>
    <w:p w:rsidR="00202256" w:rsidRPr="00D874E9" w:rsidRDefault="00202256" w:rsidP="00D874E9">
      <w:pPr>
        <w:spacing w:after="0" w:line="240" w:lineRule="auto"/>
        <w:jc w:val="both"/>
        <w:rPr>
          <w:rFonts w:ascii="Times New Roman" w:hAnsi="Times New Roman"/>
        </w:rPr>
      </w:pPr>
      <w:r w:rsidRPr="00D874E9">
        <w:rPr>
          <w:rFonts w:ascii="Times New Roman" w:hAnsi="Times New Roman"/>
          <w:b/>
        </w:rPr>
        <w:t>Вопросы согласований Служебных Статусов Главой ИВДИВО у К.Х.</w:t>
      </w:r>
    </w:p>
    <w:p w:rsidR="00202256" w:rsidRPr="00D874E9" w:rsidRDefault="00202256" w:rsidP="00D874E9">
      <w:pPr>
        <w:numPr>
          <w:ilvl w:val="0"/>
          <w:numId w:val="139"/>
        </w:numPr>
        <w:suppressAutoHyphens/>
        <w:spacing w:after="0" w:line="240" w:lineRule="auto"/>
        <w:jc w:val="both"/>
        <w:rPr>
          <w:rFonts w:ascii="Times New Roman" w:hAnsi="Times New Roman"/>
        </w:rPr>
      </w:pPr>
      <w:r w:rsidRPr="00D874E9">
        <w:rPr>
          <w:rFonts w:ascii="Times New Roman" w:hAnsi="Times New Roman"/>
          <w:lang w:eastAsia="zh-CN"/>
        </w:rPr>
        <w:t>Гореть Учителем. Я сам себя проживаю Учителем. Заметят – подтвердят.</w:t>
      </w:r>
    </w:p>
    <w:p w:rsidR="00202256" w:rsidRDefault="00202256" w:rsidP="00D874E9">
      <w:pPr>
        <w:numPr>
          <w:ilvl w:val="0"/>
          <w:numId w:val="139"/>
        </w:numPr>
        <w:suppressAutoHyphens/>
        <w:spacing w:after="0" w:line="240" w:lineRule="auto"/>
        <w:jc w:val="both"/>
        <w:rPr>
          <w:rFonts w:ascii="Times New Roman" w:hAnsi="Times New Roman"/>
        </w:rPr>
      </w:pPr>
      <w:r w:rsidRPr="00D874E9">
        <w:rPr>
          <w:rFonts w:ascii="Times New Roman" w:hAnsi="Times New Roman"/>
          <w:lang w:eastAsia="zh-CN"/>
        </w:rPr>
        <w:t>Изысканность и тонкость этих процессов.</w:t>
      </w:r>
    </w:p>
    <w:p w:rsidR="00D04501" w:rsidRPr="00D874E9" w:rsidRDefault="00D04501" w:rsidP="00D04501">
      <w:pPr>
        <w:suppressAutoHyphens/>
        <w:spacing w:after="0" w:line="240" w:lineRule="auto"/>
        <w:ind w:left="720"/>
        <w:jc w:val="both"/>
        <w:rPr>
          <w:rFonts w:ascii="Times New Roman" w:hAnsi="Times New Roman"/>
        </w:rPr>
      </w:pPr>
    </w:p>
    <w:p w:rsidR="00202256" w:rsidRPr="00855EAE" w:rsidRDefault="00202256" w:rsidP="00D874E9">
      <w:pPr>
        <w:spacing w:after="0" w:line="240" w:lineRule="auto"/>
        <w:jc w:val="both"/>
        <w:rPr>
          <w:rFonts w:ascii="Times New Roman" w:hAnsi="Times New Roman"/>
          <w:i/>
        </w:rPr>
      </w:pPr>
      <w:r w:rsidRPr="00855EAE">
        <w:rPr>
          <w:rFonts w:ascii="Times New Roman" w:hAnsi="Times New Roman"/>
          <w:b/>
          <w:i/>
          <w:lang w:eastAsia="zh-CN"/>
        </w:rPr>
        <w:lastRenderedPageBreak/>
        <w:t>П</w:t>
      </w:r>
      <w:r w:rsidR="00855EAE" w:rsidRPr="00855EAE">
        <w:rPr>
          <w:rFonts w:ascii="Times New Roman" w:hAnsi="Times New Roman"/>
          <w:b/>
          <w:i/>
          <w:lang w:eastAsia="zh-CN"/>
        </w:rPr>
        <w:t>рактика</w:t>
      </w:r>
      <w:r w:rsidRPr="00855EAE">
        <w:rPr>
          <w:rFonts w:ascii="Times New Roman" w:hAnsi="Times New Roman"/>
          <w:b/>
          <w:i/>
          <w:lang w:eastAsia="zh-CN"/>
        </w:rPr>
        <w:t xml:space="preserve"> 8 Итоговая.</w:t>
      </w:r>
    </w:p>
    <w:p w:rsidR="00202256" w:rsidRPr="00D874E9" w:rsidRDefault="00202256" w:rsidP="00D874E9">
      <w:pPr>
        <w:spacing w:after="0" w:line="240" w:lineRule="auto"/>
        <w:jc w:val="both"/>
        <w:rPr>
          <w:rFonts w:ascii="Times New Roman" w:hAnsi="Times New Roman"/>
          <w:b/>
        </w:rPr>
      </w:pPr>
    </w:p>
    <w:p w:rsidR="00202256" w:rsidRPr="00D04501" w:rsidRDefault="00202256" w:rsidP="00D874E9">
      <w:pPr>
        <w:spacing w:after="0" w:line="240" w:lineRule="auto"/>
        <w:ind w:left="3402" w:hanging="1701"/>
        <w:jc w:val="right"/>
        <w:rPr>
          <w:rFonts w:ascii="Times New Roman" w:hAnsi="Times New Roman"/>
          <w:i/>
        </w:rPr>
      </w:pPr>
      <w:r w:rsidRPr="00D04501">
        <w:rPr>
          <w:rFonts w:ascii="Times New Roman" w:hAnsi="Times New Roman"/>
          <w:i/>
          <w:lang w:eastAsia="zh-CN"/>
        </w:rPr>
        <w:t>Составлено</w:t>
      </w:r>
      <w:r w:rsidR="00D874E9" w:rsidRPr="00D04501">
        <w:rPr>
          <w:rFonts w:ascii="Times New Roman" w:hAnsi="Times New Roman"/>
          <w:i/>
          <w:lang w:eastAsia="zh-CN"/>
        </w:rPr>
        <w:t xml:space="preserve">: </w:t>
      </w:r>
      <w:r w:rsidRPr="00D04501">
        <w:rPr>
          <w:rFonts w:ascii="Times New Roman" w:hAnsi="Times New Roman"/>
          <w:i/>
          <w:lang w:eastAsia="zh-CN"/>
        </w:rPr>
        <w:t>Ланко Галина</w:t>
      </w:r>
      <w:r w:rsidR="00D874E9" w:rsidRPr="00D04501">
        <w:rPr>
          <w:rFonts w:ascii="Times New Roman" w:hAnsi="Times New Roman"/>
          <w:i/>
          <w:lang w:eastAsia="zh-CN"/>
        </w:rPr>
        <w:t xml:space="preserve">, проверено: </w:t>
      </w:r>
      <w:r w:rsidRPr="00D04501">
        <w:rPr>
          <w:rFonts w:ascii="Times New Roman" w:hAnsi="Times New Roman"/>
          <w:i/>
        </w:rPr>
        <w:t>Мила Савельева</w:t>
      </w:r>
    </w:p>
    <w:p w:rsidR="00EB636B" w:rsidRDefault="00EB636B" w:rsidP="00EB636B">
      <w:pPr>
        <w:pStyle w:val="a8"/>
        <w:spacing w:after="0" w:line="240" w:lineRule="auto"/>
        <w:ind w:left="-284"/>
        <w:rPr>
          <w:rFonts w:ascii="Times New Roman" w:hAnsi="Times New Roman"/>
          <w:b/>
          <w:color w:val="5F497A" w:themeColor="accent4" w:themeShade="BF"/>
        </w:rPr>
      </w:pPr>
    </w:p>
    <w:p w:rsidR="00EB636B" w:rsidRDefault="00EB636B" w:rsidP="00EB636B">
      <w:pPr>
        <w:pStyle w:val="a8"/>
        <w:spacing w:after="0" w:line="240" w:lineRule="auto"/>
        <w:ind w:left="-284"/>
        <w:rPr>
          <w:rFonts w:ascii="Times New Roman" w:hAnsi="Times New Roman"/>
          <w:b/>
          <w:color w:val="5F497A" w:themeColor="accent4" w:themeShade="BF"/>
        </w:rPr>
      </w:pPr>
    </w:p>
    <w:p w:rsidR="00EB636B" w:rsidRDefault="00EB636B" w:rsidP="00EB636B">
      <w:pPr>
        <w:pStyle w:val="a8"/>
        <w:spacing w:after="0" w:line="240" w:lineRule="auto"/>
        <w:ind w:left="-284"/>
        <w:rPr>
          <w:rFonts w:ascii="Times New Roman" w:hAnsi="Times New Roman"/>
          <w:b/>
          <w:color w:val="5F497A" w:themeColor="accent4" w:themeShade="BF"/>
        </w:rPr>
      </w:pPr>
    </w:p>
    <w:p w:rsidR="00EB636B" w:rsidRDefault="00EB636B" w:rsidP="00EB636B">
      <w:pPr>
        <w:pStyle w:val="a8"/>
        <w:spacing w:after="0" w:line="240" w:lineRule="auto"/>
        <w:ind w:left="-284"/>
        <w:jc w:val="center"/>
        <w:rPr>
          <w:rFonts w:ascii="Times New Roman" w:hAnsi="Times New Roman"/>
          <w:b/>
          <w:color w:val="5F497A" w:themeColor="accent4" w:themeShade="BF"/>
        </w:rPr>
      </w:pPr>
      <w:r>
        <w:rPr>
          <w:rFonts w:ascii="Times New Roman" w:hAnsi="Times New Roman"/>
          <w:b/>
          <w:i/>
          <w:color w:val="5F497A" w:themeColor="accent4" w:themeShade="BF"/>
          <w:sz w:val="28"/>
          <w:szCs w:val="28"/>
        </w:rPr>
        <w:t>92</w:t>
      </w:r>
      <w:r w:rsidRPr="006F3252">
        <w:rPr>
          <w:rFonts w:ascii="Times New Roman" w:hAnsi="Times New Roman"/>
          <w:b/>
          <w:i/>
          <w:color w:val="5F497A" w:themeColor="accent4" w:themeShade="BF"/>
          <w:sz w:val="28"/>
          <w:szCs w:val="28"/>
        </w:rPr>
        <w:t xml:space="preserve"> (0</w:t>
      </w:r>
      <w:r>
        <w:rPr>
          <w:rFonts w:ascii="Times New Roman" w:hAnsi="Times New Roman"/>
          <w:b/>
          <w:i/>
          <w:color w:val="5F497A" w:themeColor="accent4" w:themeShade="BF"/>
          <w:sz w:val="28"/>
          <w:szCs w:val="28"/>
        </w:rPr>
        <w:t>6</w:t>
      </w:r>
      <w:r w:rsidRPr="006F3252">
        <w:rPr>
          <w:rFonts w:ascii="Times New Roman" w:hAnsi="Times New Roman"/>
          <w:b/>
          <w:i/>
          <w:color w:val="5F497A" w:themeColor="accent4" w:themeShade="BF"/>
          <w:sz w:val="28"/>
          <w:szCs w:val="28"/>
        </w:rPr>
        <w:t>) Ипостасный Синтез:</w:t>
      </w:r>
    </w:p>
    <w:p w:rsidR="00EB636B" w:rsidRPr="00EB636B" w:rsidRDefault="00EB636B" w:rsidP="00EB636B">
      <w:pPr>
        <w:pStyle w:val="a8"/>
        <w:spacing w:after="0" w:line="240" w:lineRule="auto"/>
        <w:ind w:left="-284"/>
        <w:jc w:val="center"/>
        <w:rPr>
          <w:rFonts w:ascii="Times New Roman" w:hAnsi="Times New Roman"/>
          <w:b/>
          <w:color w:val="5F497A" w:themeColor="accent4" w:themeShade="BF"/>
          <w:sz w:val="24"/>
          <w:szCs w:val="24"/>
        </w:rPr>
      </w:pPr>
      <w:r w:rsidRPr="00EB636B">
        <w:rPr>
          <w:rFonts w:ascii="Times New Roman" w:hAnsi="Times New Roman"/>
          <w:b/>
          <w:color w:val="5F497A" w:themeColor="accent4" w:themeShade="BF"/>
          <w:sz w:val="24"/>
          <w:szCs w:val="24"/>
        </w:rPr>
        <w:t xml:space="preserve">Творящий Синтез Аватаров Синтеза Кут Хуми Фаинь Изначально Вышестоящего Отца. </w:t>
      </w:r>
      <w:r>
        <w:rPr>
          <w:rFonts w:ascii="Times New Roman" w:hAnsi="Times New Roman"/>
          <w:b/>
          <w:color w:val="5F497A" w:themeColor="accent4" w:themeShade="BF"/>
          <w:sz w:val="24"/>
          <w:szCs w:val="24"/>
        </w:rPr>
        <w:t xml:space="preserve"> </w:t>
      </w:r>
      <w:r w:rsidRPr="00EB636B">
        <w:rPr>
          <w:rFonts w:ascii="Times New Roman" w:hAnsi="Times New Roman"/>
          <w:b/>
          <w:color w:val="5F497A" w:themeColor="accent4" w:themeShade="BF"/>
          <w:sz w:val="24"/>
          <w:szCs w:val="24"/>
        </w:rPr>
        <w:t xml:space="preserve">Творящий Синтез Изначально </w:t>
      </w:r>
      <w:proofErr w:type="gramStart"/>
      <w:r w:rsidRPr="00EB636B">
        <w:rPr>
          <w:rFonts w:ascii="Times New Roman" w:hAnsi="Times New Roman"/>
          <w:b/>
          <w:color w:val="5F497A" w:themeColor="accent4" w:themeShade="BF"/>
          <w:sz w:val="24"/>
          <w:szCs w:val="24"/>
        </w:rPr>
        <w:t>Вышестоящих</w:t>
      </w:r>
      <w:proofErr w:type="gramEnd"/>
      <w:r w:rsidRPr="00EB636B">
        <w:rPr>
          <w:rFonts w:ascii="Times New Roman" w:hAnsi="Times New Roman"/>
          <w:b/>
          <w:color w:val="5F497A" w:themeColor="accent4" w:themeShade="BF"/>
          <w:sz w:val="24"/>
          <w:szCs w:val="24"/>
        </w:rPr>
        <w:t xml:space="preserve"> Аватаров Синтеза лично</w:t>
      </w:r>
    </w:p>
    <w:p w:rsidR="00EB636B" w:rsidRPr="00EB636B" w:rsidRDefault="00EB636B" w:rsidP="00EB636B">
      <w:pPr>
        <w:spacing w:after="0" w:line="240" w:lineRule="auto"/>
        <w:ind w:left="-284"/>
        <w:jc w:val="center"/>
        <w:rPr>
          <w:rFonts w:ascii="Times New Roman" w:hAnsi="Times New Roman"/>
          <w:color w:val="5F497A" w:themeColor="accent4" w:themeShade="BF"/>
          <w:sz w:val="24"/>
          <w:szCs w:val="24"/>
        </w:rPr>
      </w:pPr>
      <w:r w:rsidRPr="00EB636B">
        <w:rPr>
          <w:rFonts w:ascii="Times New Roman" w:hAnsi="Times New Roman"/>
          <w:color w:val="5F497A" w:themeColor="accent4" w:themeShade="BF"/>
          <w:sz w:val="24"/>
          <w:szCs w:val="24"/>
        </w:rPr>
        <w:t>17-18 февраля 2018, Москва</w:t>
      </w:r>
    </w:p>
    <w:p w:rsidR="00EB636B" w:rsidRPr="009D3B78" w:rsidRDefault="00EB636B" w:rsidP="00EB636B">
      <w:pPr>
        <w:spacing w:after="0" w:line="240" w:lineRule="auto"/>
        <w:ind w:left="-284" w:firstLine="426"/>
        <w:jc w:val="center"/>
        <w:rPr>
          <w:rFonts w:ascii="Times New Roman" w:hAnsi="Times New Roman"/>
          <w:b/>
        </w:rPr>
      </w:pPr>
    </w:p>
    <w:p w:rsidR="00DB1002" w:rsidRPr="0042391F" w:rsidRDefault="00030F3F" w:rsidP="0042391F">
      <w:pPr>
        <w:spacing w:after="0" w:line="240" w:lineRule="auto"/>
        <w:ind w:left="-284" w:firstLine="426"/>
        <w:jc w:val="center"/>
        <w:rPr>
          <w:rFonts w:ascii="Times New Roman" w:hAnsi="Times New Roman"/>
          <w:i/>
          <w:color w:val="5F497A" w:themeColor="accent4" w:themeShade="BF"/>
        </w:rPr>
      </w:pPr>
      <w:r w:rsidRPr="0042391F">
        <w:rPr>
          <w:rFonts w:ascii="Times New Roman" w:hAnsi="Times New Roman"/>
          <w:i/>
          <w:color w:val="5F497A" w:themeColor="accent4" w:themeShade="BF"/>
        </w:rPr>
        <w:t>1 день 1 часть</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Пробиваем двери: нужно войти в Творящий Синтез. Подсказка: почему нам дают служебные статусы, но не дают Творящий Синтез?</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Вторая дверь: Высшая Школа Синтеза КХФ. Ночная подготовка – в Высшей Школе. Выходя в этот Синтез, мы должны быть там несколько развиты. Не просто Синтез, а который должен</w:t>
      </w:r>
      <w:proofErr w:type="gramStart"/>
      <w:r w:rsidRPr="00030F3F">
        <w:rPr>
          <w:rFonts w:ascii="Times New Roman" w:hAnsi="Times New Roman"/>
        </w:rPr>
        <w:t xml:space="preserve"> Т</w:t>
      </w:r>
      <w:proofErr w:type="gramEnd"/>
      <w:r w:rsidRPr="00030F3F">
        <w:rPr>
          <w:rFonts w:ascii="Times New Roman" w:hAnsi="Times New Roman"/>
        </w:rPr>
        <w:t xml:space="preserve">ворить, и мы им должны Творить и Твориться как таковые: вопрос – насколько мы глубоко проникли в Синтез. На первый взгляд – достаточно наших знаний. </w:t>
      </w:r>
      <w:r w:rsidRPr="0042391F">
        <w:rPr>
          <w:rFonts w:ascii="Times New Roman" w:hAnsi="Times New Roman"/>
          <w:b/>
        </w:rPr>
        <w:t>Какой баланс нам нужно сложить? Вера и знания. Творящий Синтез начинается с аннигиляции</w:t>
      </w:r>
      <w:r w:rsidRPr="00030F3F">
        <w:rPr>
          <w:rFonts w:ascii="Times New Roman" w:hAnsi="Times New Roman"/>
          <w:b/>
        </w:rPr>
        <w:t xml:space="preserve"> Веры и Знания между собою, чтобы выросло новое целое: когда пережигаются и сплавляются оба и выросло новое целое</w:t>
      </w:r>
      <w:r w:rsidRPr="00030F3F">
        <w:rPr>
          <w:rFonts w:ascii="Times New Roman" w:hAnsi="Times New Roman"/>
        </w:rPr>
        <w:t xml:space="preserve">. При попытке их аннигилировать до этого момента, оставалась либо Вера и чуть-чуть знаний, либо знания и чуть-чуть Веры – это проблема. Вы верите и знаете так, как вам угодно. А в ВШС надо верить и знать так, как Ипостаси надо. И каждый из нас в этот момент должен стать Ипостасным Отцу – как мы можем Ипостасно выразить Отца собою. Итог аннигиляции Веры и Знаний – вспыхивание Ипостасности в нас (на то, что осталось после аннигиляции) – второй шаг Творящего Синтеза. </w:t>
      </w:r>
      <w:r w:rsidRPr="00030F3F">
        <w:rPr>
          <w:rFonts w:ascii="Times New Roman" w:hAnsi="Times New Roman"/>
          <w:b/>
        </w:rPr>
        <w:t>То, что мы называем Ипостасностью, иногда совершенно не будет Ипостасностью при аннигиляции Веры и Знаний.</w:t>
      </w:r>
      <w:r w:rsidRPr="00030F3F">
        <w:rPr>
          <w:rFonts w:ascii="Times New Roman" w:hAnsi="Times New Roman"/>
        </w:rPr>
        <w:t xml:space="preserve"> </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Я есмь часть Кут Хуми – что это значит? </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Вера и Знания – первый шаг, Ипостасность – второй шаг</w:t>
      </w:r>
      <w:proofErr w:type="gramStart"/>
      <w:r w:rsidRPr="00030F3F">
        <w:rPr>
          <w:rFonts w:ascii="Times New Roman" w:hAnsi="Times New Roman"/>
        </w:rPr>
        <w:t>… И</w:t>
      </w:r>
      <w:proofErr w:type="gramEnd"/>
      <w:r w:rsidRPr="00030F3F">
        <w:rPr>
          <w:rFonts w:ascii="Times New Roman" w:hAnsi="Times New Roman"/>
        </w:rPr>
        <w:t xml:space="preserve"> будет третий шаг. </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Как узнать, что и </w:t>
      </w:r>
      <w:proofErr w:type="gramStart"/>
      <w:r w:rsidRPr="00030F3F">
        <w:rPr>
          <w:rFonts w:ascii="Times New Roman" w:hAnsi="Times New Roman"/>
        </w:rPr>
        <w:t>ты</w:t>
      </w:r>
      <w:proofErr w:type="gramEnd"/>
      <w:r w:rsidRPr="00030F3F">
        <w:rPr>
          <w:rFonts w:ascii="Times New Roman" w:hAnsi="Times New Roman"/>
        </w:rPr>
        <w:t xml:space="preserve"> и я Ипостасны Кут Хуми? Для Посвящённого – ядро Синтеза КХ в хум, для Служащего – мастерством Созидания – как проверить</w:t>
      </w:r>
      <w:proofErr w:type="gramStart"/>
      <w:r w:rsidRPr="00030F3F">
        <w:rPr>
          <w:rFonts w:ascii="Times New Roman" w:hAnsi="Times New Roman"/>
        </w:rPr>
        <w:t xml:space="preserve"> ?</w:t>
      </w:r>
      <w:proofErr w:type="gramEnd"/>
      <w:r w:rsidRPr="00030F3F">
        <w:rPr>
          <w:rFonts w:ascii="Times New Roman" w:hAnsi="Times New Roman"/>
        </w:rPr>
        <w:t xml:space="preserve"> Нить Синтеза; должно быть Созидание Нити Синтеза. Когда у нас созиданием начинают сопрягаться Нити Синтеза между собой, вы начинаете выражать Кут Хуми служебно. Входите в коллективный Сто</w:t>
      </w:r>
      <w:proofErr w:type="gramStart"/>
      <w:r w:rsidRPr="00030F3F">
        <w:rPr>
          <w:rFonts w:ascii="Times New Roman" w:hAnsi="Times New Roman"/>
        </w:rPr>
        <w:t>лп в зд</w:t>
      </w:r>
      <w:proofErr w:type="gramEnd"/>
      <w:r w:rsidRPr="00030F3F">
        <w:rPr>
          <w:rFonts w:ascii="Times New Roman" w:hAnsi="Times New Roman"/>
        </w:rPr>
        <w:t>ании подразделения, через позвоночник каждого из вас проходит одна Нить Синтеза, сопрягаются с Нитью Синтеза Столпа подразделения, появляется явление ИВО в Доме. А готовит нас к Отцу Кут Хуми. Наша Нить Синтеза должна уметь сопрягаться с Нитью Синтеза Кут Хуми, и в нём из нас должен эманировать Огонь Созидания, потому что ядра Синтеза Кут Хуми и наших при сопряжении рождают Синтез Синтеза. Из нас должен эманировать созидаемый Синтез Синтеза – при совмещении моих ядер Си и КХ – двумя Нитями Синтеза. Из двух ядер Си у КХ и у меня должно возникать единое состояние Созидаемого Синтез Синтеза. И после этого – последний шаг Ипостасности Кут Хуми – вы начинаете видеть, говорить, действовать Огнём Кут Хуми. Я есмь Огонь Кут Хуми – ядром Посвящённого, Нити Синтеза – сложением ядер, и полного выражения Огня Кут Хуми этим – тем, что я говорю, хожу и даже думаю Огнём Кут Хуми. От тебя идёт более высокое начало, чем ты сам есмь – Огонь, действующий тобою. Ипостасность – тройная сопряжённость: ядром, Нитью и всем собою – фактически, Столп КХ. Когда у тебя появляется этот опыт как естество, у тебя начинает рождаться Творящий Синтез – Творящий Синтез тебя и КХ одновременно</w:t>
      </w:r>
      <w:proofErr w:type="gramStart"/>
      <w:r w:rsidRPr="00030F3F">
        <w:rPr>
          <w:rFonts w:ascii="Times New Roman" w:hAnsi="Times New Roman"/>
        </w:rPr>
        <w:t>.</w:t>
      </w:r>
      <w:proofErr w:type="gramEnd"/>
      <w:r w:rsidRPr="00030F3F">
        <w:rPr>
          <w:rFonts w:ascii="Times New Roman" w:hAnsi="Times New Roman"/>
        </w:rPr>
        <w:t xml:space="preserve"> – </w:t>
      </w:r>
      <w:proofErr w:type="gramStart"/>
      <w:r w:rsidRPr="00030F3F">
        <w:rPr>
          <w:rFonts w:ascii="Times New Roman" w:hAnsi="Times New Roman"/>
        </w:rPr>
        <w:t>в</w:t>
      </w:r>
      <w:proofErr w:type="gramEnd"/>
      <w:r w:rsidRPr="00030F3F">
        <w:rPr>
          <w:rFonts w:ascii="Times New Roman" w:hAnsi="Times New Roman"/>
        </w:rPr>
        <w:t>торой шаг Творящего Синтеза, Ипостасность Кут Хуми.</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Третий шаг – Ипостасность Отцу, когда Творящий Синтез даётся Отцом. Чтобы он шёл от Отца, что мы должны сделать с собою? У КХ вначале Ипостасность, потом Творящий Синтез. У Отца – вначале Творящий Синтез, потом Ипостасность. Если от меня эманирует Творящий Синтез от КХ, он идёт в ИВДИВО. Он должен накопиться настолько, что у меня должна появиться среда Творящего Синтеза. Когда мы выходим к ИВО – закон – что вокруг меня, становится внутри – ИВДИВО становится внутри нас. Если я накопил хотя бы одну сферу вокруг меня, она пред Отцом внутри меня вспыхивает, и я пред Отцом на Творящий Синтез внутри меня вспыхиваю Творящим Синтезом Отца. Когда происходит аннигиляция Творящего Синтеза моего и Отца – у меня вспыхивает Ипостасность Отцу. Я переплавляюсь и после этого становлюсь Ипостасью ИВО, чем? Синтезом. У меня внутри </w:t>
      </w:r>
      <w:r w:rsidRPr="00030F3F">
        <w:rPr>
          <w:rFonts w:ascii="Times New Roman" w:hAnsi="Times New Roman"/>
        </w:rPr>
        <w:lastRenderedPageBreak/>
        <w:t>появляется Синтез Поядающего Огня Отца, я не могу стать его частью без Поядающего Огня Отца. И во мне из двух Творящих Синтезов должен</w:t>
      </w:r>
      <w:proofErr w:type="gramStart"/>
      <w:r w:rsidRPr="00030F3F">
        <w:rPr>
          <w:rFonts w:ascii="Times New Roman" w:hAnsi="Times New Roman"/>
        </w:rPr>
        <w:t xml:space="preserve"> С</w:t>
      </w:r>
      <w:proofErr w:type="gramEnd"/>
      <w:r w:rsidRPr="00030F3F">
        <w:rPr>
          <w:rFonts w:ascii="Times New Roman" w:hAnsi="Times New Roman"/>
        </w:rPr>
        <w:t xml:space="preserve">интезироваться поядающий Огонь Отца. У Отца Поядающий Огонь, и у меня он тоже должен развернуться. Концентрация двух Поядающих Огней - и тогда я могу Ипостасить Отцу. Меня </w:t>
      </w:r>
      <w:proofErr w:type="gramStart"/>
      <w:r w:rsidRPr="00030F3F">
        <w:rPr>
          <w:rFonts w:ascii="Times New Roman" w:hAnsi="Times New Roman"/>
        </w:rPr>
        <w:t>могут</w:t>
      </w:r>
      <w:proofErr w:type="gramEnd"/>
      <w:r w:rsidRPr="00030F3F">
        <w:rPr>
          <w:rFonts w:ascii="Times New Roman" w:hAnsi="Times New Roman"/>
        </w:rPr>
        <w:t xml:space="preserve"> назначит Ипостасью, но это не значит, что я смогу Ипостасить Отцу сам по себе. После этого Творящий Синтез у нас начинает закрепляться.</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Мы вышли на Дом как организацию (усваивающую Поядающий Огонь Отца), когда научились усваивать Поядающий Огонь Отца. </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В подразделении ИВДИВО – фрагментированный Поядающий Огонь, он не имеет тотального эффекта.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У Глав ИВДИВО – есть Право Вето – включается фрагментированный Поядающий Огонь и сносит всё. Иногда его приходится применять, когда не понимают.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Я очень порадовался, что в этом году Отец разрешил нам прикоснуться к Творящему Синтезу. Вы в Творящем Синтезе или Поядающем Огне. Попробуйте прожить, что у вас по итогам этого сложилось. Если проживёте, попробуйте прожить Ипостасность Отцу. Сложнее всего объяснить, чем должна заниматься ВШС – лёгкое владение Синтезом в их 256 вариантах (с любым из Аватаров или ИС Изначальности) – вышколенность Синтезом.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По идее таким же Творящим Синтезом мы должны тренироваться не только с КХ, но и с другими Аватарами Синтеза: умение действовать и</w:t>
      </w:r>
      <w:proofErr w:type="gramStart"/>
      <w:r w:rsidRPr="00030F3F">
        <w:rPr>
          <w:rFonts w:ascii="Times New Roman" w:hAnsi="Times New Roman"/>
        </w:rPr>
        <w:t xml:space="preserve"> Т</w:t>
      </w:r>
      <w:proofErr w:type="gramEnd"/>
      <w:r w:rsidRPr="00030F3F">
        <w:rPr>
          <w:rFonts w:ascii="Times New Roman" w:hAnsi="Times New Roman"/>
        </w:rPr>
        <w:t>ворить Синтезом Аватаров Синтеза Служения.</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Три задачи Высшей Школе Синтеза.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Самый настоящий ужас у вас начнётся, когда мы дойдём до должностной компетенции ИВДИВО: мы считаем, что она есть, а она должна включать Творящий Синтез, Синтезность, Полномочия Совершенств и пр. А она пока включает больше Служебный Статус. Полномочия Совершенств: когда боги сдавали ИВО свои Полномочия, они в первую очередь нарабатывали на теле какие-то выражения совершенных телесных форм (напр., грудь, мозги мужчины/женщины…). Очень мало мужчин и женщин откликнулись на совершенный мозг – совершенство функциональных систем физического тела Человека (этим занималась команда богов в предыдущую эпоху). Поэтому когда из систем мы начали переходить в части, некоторые боги восстали, потому что их поручение было о системах, а наше – выше – части.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Системами занимается партия, мы партией перелопачиваем ещё и старую божественную традицию – когда мы изучаем не только системы физического тела, а всех частей: конфедерация систем всех частей между собой. Мы преодолеваем большое божественное наследие на эту тему.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Части – это следующее иерархическое развитие во всей Мг, это пока развивается.</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Определитесь, в каких границах вы будете стяжать: возьмёте большие – растечётся, маленькие – всё снесёт. Найдите границы, в которых будете сейчас делать практику. Какие границы мы можем сказать друг другу, чтобы Творящий Синтез у каждого из нас включился автоматически одинаково?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По Служению – это Служащий, статусы – туда же.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Мы все выражаем Кут Хуми одним словом – должностью ИВДИВО.  Значит, мы есмь часть КХ должностью, ибо КХ есмь ИВДИВО в этом смысле для Отца. Когда я говорю об ИВДИВО внутри Творящим Синтезом – это специфика КХ, поэтому он назначает нас на Служение снаружи на соответствующую должность.</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В Творящем Синтезе – Живой Огонь, он живой, Ипостасность – всегда жизненность. Творящий Синтез входит в должностную компетенцию как часть (12 в 16). Если мы будем сопрягаться с КХ нашей должностью, то по должности у нас Творящий Синтез начнёт возникать, и в этом наше спасение.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И потом мы сделаем ещё один шаг – после практики – чтобы увидеть настоящий Творящий Синтез.</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Сейчас три шага Ипостасности: ядро, Нить Синтеза, Творящий Синтез. Пробуем в это войти.</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Помните, как мы проходили первый Ипостасный? Мы пробивали стену (Ипостасный круг), нас болтало. Сейчас – то же самое происходит внутри.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Сейчас – это Ипостасный круг – мы на Творящем Синтезе Ипостаси – это центральный Синтез Ипостасного круга. Ипостасный круг устаивается Творящим Синтезом.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Голос не будет течь естественно на этом Синтезе, потому что естества нет.</w:t>
      </w:r>
    </w:p>
    <w:p w:rsidR="00EB636B" w:rsidRPr="004E6389" w:rsidRDefault="00EB636B" w:rsidP="00030F3F">
      <w:pPr>
        <w:spacing w:after="0" w:line="240" w:lineRule="auto"/>
        <w:ind w:left="-284" w:firstLine="426"/>
        <w:jc w:val="both"/>
        <w:rPr>
          <w:rFonts w:ascii="Times New Roman" w:hAnsi="Times New Roman"/>
          <w:b/>
          <w:i/>
        </w:rPr>
      </w:pPr>
      <w:r w:rsidRPr="004E6389">
        <w:rPr>
          <w:rFonts w:ascii="Times New Roman" w:hAnsi="Times New Roman"/>
          <w:b/>
          <w:i/>
        </w:rPr>
        <w:t>Практика 1. ПЕРВОСТЯЖАНИЕ. Стяжание Творящего Синтеза должностного выражения явлением Кут Хуми собою. Стяжание Творящего Синтеза Изначально Вышестоящего Отца на Творящий Синтез сферы ИВДИВО каждого, явление Поядающего Огня Изначально Вышестоящего Отца каждым.</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lastRenderedPageBreak/>
        <w:t xml:space="preserve">Утвердите, что Поядающий Огонь и Творящий Синтез заполняет вашу должность. Как её можно увидеть? Оболочка Совершенного тела, где одновременно идёт слияние всех частей. Можно сказать, что это обратное выражение сферы – как оболочка вокруг тела. Это должностное выражение опирается на этот цельный Синтез частей, где нет отдельных частей, а есть вот это Совершенное тело.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Вчера произошло ещё одно событие. Продолжает углубляться Иерархия. Перестройка двух выражений Иерархии: перестройка Творца и Аватаров Синтеза Творца, затрагивает нас в трёх должностях – 5, 3, 1 по горизонту. Смысл в чём? Это принципиальная вещь, которую нам несколько столетий придётся поддерживать, чтобы это укрепилось и начало действовать. Мы последние несколько месяцев пробивали выражение Мг расы вниз (новые выражения Отца должны идти вниз). У нас появилась странная вещь – раса была выше человека (5 на 4). Кого тогда воспитывает раса, если Человек Мг ниже? Единственное объяснение этому было, что Отец с Отцом-Творцом это</w:t>
      </w:r>
      <w:proofErr w:type="gramStart"/>
      <w:r w:rsidRPr="00030F3F">
        <w:rPr>
          <w:rFonts w:ascii="Times New Roman" w:hAnsi="Times New Roman"/>
        </w:rPr>
        <w:t xml:space="preserve"> Т</w:t>
      </w:r>
      <w:proofErr w:type="gramEnd"/>
      <w:r w:rsidRPr="00030F3F">
        <w:rPr>
          <w:rFonts w:ascii="Times New Roman" w:hAnsi="Times New Roman"/>
        </w:rPr>
        <w:t xml:space="preserve">ворили. 5 горизонт выражает причинность, мы там (был третий план раньше – причинность) долго плавили такое явление как Хрустальный Огонь (он был в том числе из-за того, что замерзло то явление Огня, которое шло на Планету Земля, но люди по каким-то причинам не смогли это выразить/ выдержать. </w:t>
      </w:r>
      <w:proofErr w:type="gramStart"/>
      <w:r w:rsidRPr="00030F3F">
        <w:rPr>
          <w:rFonts w:ascii="Times New Roman" w:hAnsi="Times New Roman"/>
        </w:rPr>
        <w:t>Возможно, им мешало их развитие, оно было ограниченным).</w:t>
      </w:r>
      <w:proofErr w:type="gramEnd"/>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У нас был шанс все эти годы, что раса </w:t>
      </w:r>
      <w:proofErr w:type="gramStart"/>
      <w:r w:rsidRPr="00030F3F">
        <w:rPr>
          <w:rFonts w:ascii="Times New Roman" w:hAnsi="Times New Roman"/>
        </w:rPr>
        <w:t>сорвется</w:t>
      </w:r>
      <w:proofErr w:type="gramEnd"/>
      <w:r w:rsidRPr="00030F3F">
        <w:rPr>
          <w:rFonts w:ascii="Times New Roman" w:hAnsi="Times New Roman"/>
        </w:rPr>
        <w:t xml:space="preserve"> и мы не сможем это пройти, только теперь не по 3 горизонту, а по пятому. Один за всех и все за одного: были у нас команды, которые занимались противодействием (амбиции, неверие и пр.). Служит у нас 3000, а переподготовлено 10 тысяч. Эта тонкая грань продолжала сохраняться до вчерашнего дня. Знание того, во что я верю, и не верю в то, что знать надо, но я не хочу. Мы долго с этим боролись, максимально шли вверх, чтобы всю эту муть или гадость пережигать. Когда мы сидим в зале, нам кажется, что нас это не касается. Но Иерархия проверяет на мелочах, возникает маленькая мелочная ситуация, которая выеденного яйца не стоит, и это проверка Иерархии. И капает – весы – прошли, не прошли (не так посмотрел, не то увидел; или так посмотрел, но считает, что это неправильно). Закончилась эта борьба на 5 горизонте у Творца только вчера, нам придётся это понимать и поддерживать: нам удалось созреть в некоторое состояние благодаря тому, что мы начали стяжать Человека-Творца, который вне рас. И Отец вчера принял решение, что Мг раса состоялась и проверять на сгорание больше не надо. Мы эти три недели ходили на проверки, и смотрели на весы – процент перевешивания минимален, буквально дожимали последними шагами, всё очень долго шло на равных. Масса плюсов и масса минусов, мы дожали на плюс, он вышел и главное, чтобы теперь он обратно не зашёл. Признаки новые должны вырасти в нас естественно, а не искусственно: проверять надо. Вчера было решение, что раса переходит с 5 на 1 горизонт.</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Поменялось три организационных выражения, два из них касаются нашего Служения, а не Иерархии. Но это очень большой шаг в нашей с вами деятельности: Мг раса вошла в План Творения ИВО! Она творилась на 5 горизонте, но чтобы войти в План Творения она должна была быть на 1. Мг раса кого развивает? Был Человек Мг не в Творении, а в управлении расой. Тем, что в последние месяцы мы начали просить ИВО</w:t>
      </w:r>
      <w:proofErr w:type="gramStart"/>
      <w:r w:rsidRPr="00030F3F">
        <w:rPr>
          <w:rFonts w:ascii="Times New Roman" w:hAnsi="Times New Roman"/>
        </w:rPr>
        <w:t xml:space="preserve"> Т</w:t>
      </w:r>
      <w:proofErr w:type="gramEnd"/>
      <w:r w:rsidRPr="00030F3F">
        <w:rPr>
          <w:rFonts w:ascii="Times New Roman" w:hAnsi="Times New Roman"/>
        </w:rPr>
        <w:t xml:space="preserve">ворить наши части в ВЦР, мы начали входить в эффект Творения ИВО.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Ещё одна проблема: в Мг национализм признан как демонство. Что творится в нашей второй Мг Цивилизации и частично в нашей первой</w:t>
      </w:r>
      <w:proofErr w:type="gramStart"/>
      <w:r w:rsidRPr="00030F3F">
        <w:rPr>
          <w:rFonts w:ascii="Times New Roman" w:hAnsi="Times New Roman"/>
        </w:rPr>
        <w:t>… С</w:t>
      </w:r>
      <w:proofErr w:type="gramEnd"/>
      <w:r w:rsidRPr="00030F3F">
        <w:rPr>
          <w:rFonts w:ascii="Times New Roman" w:hAnsi="Times New Roman"/>
        </w:rPr>
        <w:t xml:space="preserve"> одной стороны, национальности надо развивать и языки поддерживать, а с другой стороны то, что там творится – животность, это признано животным началом. В предыдущей эпохе мы признавались для Мг как растение, люди 5 расы для Мг до сих пор растение. Мы перескочили этап животных, все эти годы нас пытались туда вернуть, разумные животные возмущались, что мы ушли в человека, а они в животных остались. Вопрос оказался принципиальным – Метагалактическим – мы можем уйти в Человека или должны пройти этап животных? Мы бы с вами этого даже не заметили, или это заметили бы единицы. Вчера мы наконец-таки на каком-то этапе завершили с животностью, Мг раса перешла на 1 принцип, стала на горизонте Человека Планеты, она у них накапливает все признаки, а потом появляется Человек Мг. Теперь нам не грозит сжигание Мг расы и закупоривание нас на Планете. В Советские годы – СССР и США космически развивались, а потом – всё замедлилось</w:t>
      </w:r>
      <w:proofErr w:type="gramStart"/>
      <w:r w:rsidRPr="00030F3F">
        <w:rPr>
          <w:rFonts w:ascii="Times New Roman" w:hAnsi="Times New Roman"/>
        </w:rPr>
        <w:t>… Э</w:t>
      </w:r>
      <w:proofErr w:type="gramEnd"/>
      <w:r w:rsidRPr="00030F3F">
        <w:rPr>
          <w:rFonts w:ascii="Times New Roman" w:hAnsi="Times New Roman"/>
        </w:rPr>
        <w:t>ти страны не пустили в космос, закупорка Планеты. СССР взял потенциал Метагалактичности, принёс себя в жертву, теперь мы осваиваем Мг гуманитарно, не технически</w:t>
      </w:r>
      <w:proofErr w:type="gramStart"/>
      <w:r w:rsidRPr="00030F3F">
        <w:rPr>
          <w:rFonts w:ascii="Times New Roman" w:hAnsi="Times New Roman"/>
        </w:rPr>
        <w:t>… Н</w:t>
      </w:r>
      <w:proofErr w:type="gramEnd"/>
      <w:r w:rsidRPr="00030F3F">
        <w:rPr>
          <w:rFonts w:ascii="Times New Roman" w:hAnsi="Times New Roman"/>
        </w:rPr>
        <w:t xml:space="preserve">о встал вопрос: как мы там себя ведём, как человек или животное? Стяжавших Абсолют ИВО – всего около 350 Служащих, остальные ленятся. Лень и неверие – это животное состояние и качество, демонский глобус был глобус разумных животных; на самом деле из растений мы должны были перейти в разумных животных, демонов. Мы сделали не один шаг, а два – ушли в Человека. А мы не верим в это, ленимся, а лень, неверие – животные качества, вместо </w:t>
      </w:r>
      <w:r w:rsidRPr="00030F3F">
        <w:rPr>
          <w:rFonts w:ascii="Times New Roman" w:hAnsi="Times New Roman"/>
        </w:rPr>
        <w:lastRenderedPageBreak/>
        <w:t xml:space="preserve">Мудрости сомнения – животное качество, вместо Любви жалость – животное качество. Все лучи демонского глобуса – животное качество.  Воспитание и преодоление животного разума в Человечестве – вопрос принципиальный. Теперь будем в глаза говорить: нечего блеять, надо быть Человеком. </w:t>
      </w:r>
      <w:r w:rsidRPr="00030F3F">
        <w:rPr>
          <w:rFonts w:ascii="Times New Roman" w:hAnsi="Times New Roman"/>
          <w:b/>
        </w:rPr>
        <w:t>В итоге вчера маленький шаг Иерархии, который не все заметили, стал большим шагом в развитии человека: нас утвердили человеческой расой</w:t>
      </w:r>
      <w:r w:rsidRPr="00030F3F">
        <w:rPr>
          <w:rFonts w:ascii="Times New Roman" w:hAnsi="Times New Roman"/>
        </w:rPr>
        <w:t xml:space="preserve">. Нам надо в этом укрепляться: расширение команды по всему человечеству, а это те самые 400 лет. Людей мало, их должно стать больше. Животное сейчас сознательно пихают в Европейскую цивилизацию, </w:t>
      </w:r>
      <w:proofErr w:type="gramStart"/>
      <w:r w:rsidRPr="00030F3F">
        <w:rPr>
          <w:rFonts w:ascii="Times New Roman" w:hAnsi="Times New Roman"/>
        </w:rPr>
        <w:t>Азиатские</w:t>
      </w:r>
      <w:proofErr w:type="gramEnd"/>
      <w:r w:rsidRPr="00030F3F">
        <w:rPr>
          <w:rFonts w:ascii="Times New Roman" w:hAnsi="Times New Roman"/>
        </w:rPr>
        <w:t xml:space="preserve">, пытаются пропихнуть в Российскую. Они очень жёстко это навязывают, как умеют (у животных нет Свободы Воли), животный разум. Мы долго не видели, что конкуренты в Мг не нужны. Последний шаг, когда мы стали бороться скрепя зубы – когда большая </w:t>
      </w:r>
      <w:proofErr w:type="gramStart"/>
      <w:r w:rsidRPr="00030F3F">
        <w:rPr>
          <w:rFonts w:ascii="Times New Roman" w:hAnsi="Times New Roman"/>
        </w:rPr>
        <w:t>часть богов вышла из Иерархии, требовала, чтобы</w:t>
      </w:r>
      <w:proofErr w:type="gramEnd"/>
      <w:r w:rsidRPr="00030F3F">
        <w:rPr>
          <w:rFonts w:ascii="Times New Roman" w:hAnsi="Times New Roman"/>
        </w:rPr>
        <w:t xml:space="preserve"> у нас остался животный разум. Они создали свою Иерархию, создали свой Синтез, поклонялись своему Отцу, которую (Иерархию) три недели назад мы сожгли. Ситуация была мрачная, плохая, нас пытались вернуть в животное состояние. Нам надо сознательно относиться к тому, чтобы поддерживать в Человеке </w:t>
      </w:r>
      <w:proofErr w:type="gramStart"/>
      <w:r w:rsidRPr="00030F3F">
        <w:rPr>
          <w:rFonts w:ascii="Times New Roman" w:hAnsi="Times New Roman"/>
        </w:rPr>
        <w:t>Человеческое</w:t>
      </w:r>
      <w:proofErr w:type="gramEnd"/>
      <w:r w:rsidRPr="00030F3F">
        <w:rPr>
          <w:rFonts w:ascii="Times New Roman" w:hAnsi="Times New Roman"/>
        </w:rPr>
        <w:t>, а мы так пока не видим.</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Допустим, мы зарегистрировали такое состояние – попытки возврата нас не в животность, а </w:t>
      </w:r>
      <w:proofErr w:type="gramStart"/>
      <w:r w:rsidRPr="00030F3F">
        <w:rPr>
          <w:rFonts w:ascii="Times New Roman" w:hAnsi="Times New Roman"/>
        </w:rPr>
        <w:t>в</w:t>
      </w:r>
      <w:proofErr w:type="gramEnd"/>
      <w:r w:rsidRPr="00030F3F">
        <w:rPr>
          <w:rFonts w:ascii="Times New Roman" w:hAnsi="Times New Roman"/>
        </w:rPr>
        <w:t xml:space="preserve"> разумных грибов.</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Есть жёстко заданные животные программы, где умные люди не видят, что их используют. Пример такой программы – золотой миллиард человек на Планете. 10 миллиард – это сила, один миллиард – попытка выйти. А продуктов производят на 10-12 миллиардов людей в год, вопрос в логистике и пережравших, вопрос человеческий.</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В итоге нам заложили новую должность - Мг раса генезиса ЭП. В каждом теле Человека должен расти ЭП, тогда мы сохранимся как Человеки, вопрос не финансовый, а как вопрос энергичности, энергоизбыточности, светоизбыточности, духоизбыточности, огнеизбыточности. Нам нужны эти 4 вида избыточности в наших телах любым способом, чтобы мы им росли и развивались. И это специфика Творящего Синтеза, там нужна избыточность – хотя бы Духа. На самом деле, если вы проникнетесь Иерархией и начнёте сопереживать Иерархии как член Иерархии, вы начнёте сопереживать Иерархии и видеть, как это.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Мы продавили три интересых формы. Первое – Творец – будет заниматься Обществом Экософии Культуры. Культура – шар Света, Экософия – Дом Мудрости, а Мудрость записывается в Свет. Они стали интересным связующим явлением, где общество может уйти в Мудрость Дома внутри, а с другой стороны может уйти в шар Света вовне, где шар Света – всё равно внутреннее развитие как шар.</w:t>
      </w:r>
    </w:p>
    <w:p w:rsidR="00DB1002"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На 6м у нас – Нация, на 7 – Цвилизация, на 8 – МГК. МГК – 8 – управляет 5кой: будет фиксироваться на новый вид Общества, партии станет легче: когда Партия фиксировалась на рас</w:t>
      </w:r>
      <w:proofErr w:type="gramStart"/>
      <w:r w:rsidRPr="00030F3F">
        <w:rPr>
          <w:rFonts w:ascii="Times New Roman" w:hAnsi="Times New Roman"/>
        </w:rPr>
        <w:t>у-</w:t>
      </w:r>
      <w:proofErr w:type="gramEnd"/>
      <w:r w:rsidRPr="00030F3F">
        <w:rPr>
          <w:rFonts w:ascii="Times New Roman" w:hAnsi="Times New Roman"/>
        </w:rPr>
        <w:t xml:space="preserve"> это природное начало – из неё было впитывать в себя как членов расы – некого. А впитывание членов партии из Мг Общества – теперь вся Россия как минимум. В обратном порядке из этого теперь будет рождаться МГК. </w:t>
      </w:r>
      <w:proofErr w:type="gramStart"/>
      <w:r w:rsidRPr="00030F3F">
        <w:rPr>
          <w:rFonts w:ascii="Times New Roman" w:hAnsi="Times New Roman"/>
        </w:rPr>
        <w:t>Человеческое</w:t>
      </w:r>
      <w:proofErr w:type="gramEnd"/>
      <w:r w:rsidRPr="00030F3F">
        <w:rPr>
          <w:rFonts w:ascii="Times New Roman" w:hAnsi="Times New Roman"/>
        </w:rPr>
        <w:t xml:space="preserve"> в Человеке всегда поддерживала культура или особый тип общества. Кстати, очень помог бал (в Москве в декабре 2017г.) – мы не так глубоко выражали Владык, как надо было; но мы создали Высшее Теургическое Общество.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Высшее Теургическое общество – само по себе – 6, а общество – 5 само по себе, никакое из них другим не управляет, но – перетекание кадров (из одного в другое). Ты сложил </w:t>
      </w:r>
      <w:proofErr w:type="gramStart"/>
      <w:r w:rsidRPr="00030F3F">
        <w:rPr>
          <w:rFonts w:ascii="Times New Roman" w:hAnsi="Times New Roman"/>
        </w:rPr>
        <w:t>некую</w:t>
      </w:r>
      <w:proofErr w:type="gramEnd"/>
      <w:r w:rsidRPr="00030F3F">
        <w:rPr>
          <w:rFonts w:ascii="Times New Roman" w:hAnsi="Times New Roman"/>
        </w:rPr>
        <w:t xml:space="preserve"> экософию культуры высшего выражения – взошёл в Высшее Теургическое Общество – потом вернулся в общество...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Эти три недели – был вопрос – перейдёт ли раса. Кто-то прожил и зафиксировал блок расы, блок мыслей и т.д. Переход её на физику откладывался, потому что шли наши с вами проверки. Эти первое хорошее достижение, в том числе, нашим балом – нужно было внешнее выражение этого, чтобы зафиксировать.</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На 3 выражение – подняли Мг Страну. В Иерархии этого нет, в Иерархии здесь стоит ИВ Творение. Но вдумайтесь: Мг страну поставили на горизонт Человека ВЦРМ. Какую перспективу Отец взял? Страна как выражение ВЦРМ. ВЦРМ – где стоят наши здания. </w:t>
      </w:r>
      <w:r w:rsidRPr="00030F3F">
        <w:rPr>
          <w:rFonts w:ascii="Times New Roman" w:hAnsi="Times New Roman"/>
          <w:b/>
        </w:rPr>
        <w:t>Страна как выражение экополисов. Никогда не строили страны как выражение высшей реальности, города строили.</w:t>
      </w:r>
      <w:r w:rsidRPr="00030F3F">
        <w:rPr>
          <w:rFonts w:ascii="Times New Roman" w:hAnsi="Times New Roman"/>
        </w:rPr>
        <w:t xml:space="preserve"> </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На единицу нашего с вами Служения перешла Мг раса – как природный вид Жизни. Мг Раса Генезиса ЭП. На совещании разбирали, что им делать. Раса из </w:t>
      </w:r>
      <w:proofErr w:type="gramStart"/>
      <w:r w:rsidRPr="00030F3F">
        <w:rPr>
          <w:rFonts w:ascii="Times New Roman" w:hAnsi="Times New Roman"/>
        </w:rPr>
        <w:t>природного</w:t>
      </w:r>
      <w:proofErr w:type="gramEnd"/>
      <w:r w:rsidRPr="00030F3F">
        <w:rPr>
          <w:rFonts w:ascii="Times New Roman" w:hAnsi="Times New Roman"/>
        </w:rPr>
        <w:t xml:space="preserve"> начАла перешла фактически в социальный: финансы – инструмент социальный, цивилизованный, в итоге мы расу перетянули в цивилизованное выражение. С одной стороны, раса – выражение заряда частей, заряженности, а с другой – ЭП как финансовый инструмент. И главное – это встало на уровень Человека Планеты, а значит, эта раса будет теперь взращивать Человека Мг; в План Творения </w:t>
      </w:r>
      <w:r w:rsidRPr="00030F3F">
        <w:rPr>
          <w:rFonts w:ascii="Times New Roman" w:hAnsi="Times New Roman"/>
        </w:rPr>
        <w:lastRenderedPageBreak/>
        <w:t xml:space="preserve">включена Мг раса. </w:t>
      </w:r>
      <w:proofErr w:type="gramStart"/>
      <w:r w:rsidRPr="00030F3F">
        <w:rPr>
          <w:rFonts w:ascii="Times New Roman" w:hAnsi="Times New Roman"/>
        </w:rPr>
        <w:t>Физика – Человек Планеты: внешне – это финансовые инструменты, а внутренне – заряженность Духом, Огнём, Светом (Культура)… каждого Человека.</w:t>
      </w:r>
      <w:proofErr w:type="gramEnd"/>
      <w:r w:rsidRPr="00030F3F">
        <w:rPr>
          <w:rFonts w:ascii="Times New Roman" w:hAnsi="Times New Roman"/>
        </w:rPr>
        <w:t xml:space="preserve"> ЭП как заряженность Светом выражается в Культуре. Это победа </w:t>
      </w:r>
      <w:proofErr w:type="gramStart"/>
      <w:r w:rsidRPr="00030F3F">
        <w:rPr>
          <w:rFonts w:ascii="Times New Roman" w:hAnsi="Times New Roman"/>
        </w:rPr>
        <w:t>Человеческого</w:t>
      </w:r>
      <w:proofErr w:type="gramEnd"/>
      <w:r w:rsidRPr="00030F3F">
        <w:rPr>
          <w:rFonts w:ascii="Times New Roman" w:hAnsi="Times New Roman"/>
        </w:rPr>
        <w:t xml:space="preserve"> над животным. Мы выстояли в очень трудной борьбе. Расскажу образ, чтобы вы имели представление, что это была за борьба. Находим мы на Планете Земля с участием наших Служащих кладку яиц разумных цивилизаций, которые когда-то владели большим сектором космоса. У них разум животный, а у нас – человеческий. А их животный разум мощнее любого разума нашего человеческого. Они хотели, как в древности, питаться нами. Я себя вспомнил в одном воплощении, где я участвовал в этой ситуации: при мне ели других, животное два метра в диаметре подползает к человеку (нашего типа)… Они к нам прилетели в тонком теле, у них монаршеская Иерархия, наше монаршество – остатки змейской Иерархии на Планете. Если эта традиция сохраняется, мы возвращаемся в змейское животное состояние разума. Их сынок в итоге возвращается к нам – в тонком мире – а мы тут как защитники стоим, смогли отсечь ему голову. Вполне себе прилетал на космическом корабле в тонком мире на физике планеты. Они требовали от Отца – три недели шла перетяжка каната – нас за это наказать, и попытка ввести нас в животный разум. Я подошёл и сказал – у вас нет верительной грамоты от Матери Планеты, чтобы здесь быть. В итоге приходит царица этой цивилизации к ИВО, бросается на Отца, Огонь Поядающий – достать не может. А потом мы как физика её сжигаем (только физика может этих суще</w:t>
      </w:r>
      <w:proofErr w:type="gramStart"/>
      <w:r w:rsidRPr="00030F3F">
        <w:rPr>
          <w:rFonts w:ascii="Times New Roman" w:hAnsi="Times New Roman"/>
        </w:rPr>
        <w:t>ств сж</w:t>
      </w:r>
      <w:proofErr w:type="gramEnd"/>
      <w:r w:rsidRPr="00030F3F">
        <w:rPr>
          <w:rFonts w:ascii="Times New Roman" w:hAnsi="Times New Roman"/>
        </w:rPr>
        <w:t xml:space="preserve">игать).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Если вы вспомните рай и яблоко – кто дал яблоко – вывод интересный: как эта тварь в раю оказалась? Значит, имела право быть в раю и быть с Отцом? А что она делала в раю, если рай для</w:t>
      </w:r>
      <w:proofErr w:type="gramStart"/>
      <w:r w:rsidRPr="00030F3F">
        <w:rPr>
          <w:rFonts w:ascii="Times New Roman" w:hAnsi="Times New Roman"/>
        </w:rPr>
        <w:t>… П</w:t>
      </w:r>
      <w:proofErr w:type="gramEnd"/>
      <w:r w:rsidRPr="00030F3F">
        <w:rPr>
          <w:rFonts w:ascii="Times New Roman" w:hAnsi="Times New Roman"/>
        </w:rPr>
        <w:t xml:space="preserve">отому что в то время змеи управляли сектором галактики, куда входила планета, и имели право быть в раю. Мы вышли в 2001 году из этого сектора галактики. Они нам сдали этот сектор, думая, что мы не справимся, а наша команда Иерархическая справилась. И ещё: какая бы мощная эта цивилизация на сегодня ни была, она постепенно деградирует в своём космическом развитии. Возможно, они это видят и напрягаются.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Поразвивайте своё тонкое тело, чтоб вы научились им действовать. В новой эпохе что тонкое, что физическое – одинаково внешние, вы должны уметь ими действовать. Когда научитесь действовать тонким миром Метагалактики, </w:t>
      </w:r>
      <w:proofErr w:type="gramStart"/>
      <w:r w:rsidRPr="00030F3F">
        <w:rPr>
          <w:rFonts w:ascii="Times New Roman" w:hAnsi="Times New Roman"/>
        </w:rPr>
        <w:t>пошире</w:t>
      </w:r>
      <w:proofErr w:type="gramEnd"/>
      <w:r w:rsidRPr="00030F3F">
        <w:rPr>
          <w:rFonts w:ascii="Times New Roman" w:hAnsi="Times New Roman"/>
        </w:rPr>
        <w:t xml:space="preserve"> увидете, что происходит в Мг. Вывод: нам надо быстрее растить Мг Цивилизацию. Идёт сильное сопротивление, а его сделали программы животного разума.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Люди не понимают, чего</w:t>
      </w:r>
      <w:proofErr w:type="gramStart"/>
      <w:r w:rsidRPr="00030F3F">
        <w:rPr>
          <w:rFonts w:ascii="Times New Roman" w:hAnsi="Times New Roman"/>
        </w:rPr>
        <w:t xml:space="preserve"> Т</w:t>
      </w:r>
      <w:proofErr w:type="gramEnd"/>
      <w:r w:rsidRPr="00030F3F">
        <w:rPr>
          <w:rFonts w:ascii="Times New Roman" w:hAnsi="Times New Roman"/>
        </w:rPr>
        <w:t>ворят. Вопрос в том, кем они станут, если не перестанут творить, что творят.</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У нас начинается новый этап борьбы за эту 4цу: МГК, МГ Цивилизация, Мг Нация, Мг Общество Экософия Культуры – 4ца внутренних Путей Отца.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Мы сейчас с вами стяжаем обновление Иерархии. Нам надо было официально опубликовать и рассказать, что произошло, чтобы Служащие, которые в будущем придут нам на смену, были в тренде этой ситуации.</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Кстати, психологически: многие из вас боятся змей, хотя живут в той области, где змей не было. Вопрос – почему? Генетика, вы помните, что в этом участвовали, если во многих воплощениях участвовали в ситуациях, когда вами питались. Почему человечество боится змей? Генетический страх многих воплощений, а то и поколений. Вспомните, сколько людей боятся змей.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Змеи ближе к змеелюдям индии, которые свою мудрость давали драконам. А китайцам свою мудрость давали рептилии, рептилоидная цивилизация. Они между собою – эти две цивилизации – друг друга - не уважают. А мы – третья, которая им мешает. Но рептилоиды к этому относятся проще (им деваться некуда), а со змеями всё оказалось сложнее. При этом</w:t>
      </w:r>
      <w:proofErr w:type="gramStart"/>
      <w:r w:rsidRPr="00030F3F">
        <w:rPr>
          <w:rFonts w:ascii="Times New Roman" w:hAnsi="Times New Roman"/>
        </w:rPr>
        <w:t>,</w:t>
      </w:r>
      <w:proofErr w:type="gramEnd"/>
      <w:r w:rsidRPr="00030F3F">
        <w:rPr>
          <w:rFonts w:ascii="Times New Roman" w:hAnsi="Times New Roman"/>
        </w:rPr>
        <w:t xml:space="preserve"> не надо говорить китайцам, что они рептилоиды или индийцам, что они змеи, это всё проходит, но им жёстко внушили эти цивилизационные формы животного разума – они не видят, что это им навязали.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Южная Америка – летающий змей (не обязательно, что он с крыльями – он может быть и летающий на своём корабле).</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Сознательно это рассказал, чтобы усвоился Поядающий Огонь.</w:t>
      </w:r>
    </w:p>
    <w:p w:rsidR="00EB636B" w:rsidRPr="000324DB" w:rsidRDefault="00EB636B" w:rsidP="00030F3F">
      <w:pPr>
        <w:spacing w:after="0" w:line="240" w:lineRule="auto"/>
        <w:ind w:left="-284" w:firstLine="426"/>
        <w:jc w:val="both"/>
        <w:rPr>
          <w:rFonts w:ascii="Times New Roman" w:hAnsi="Times New Roman"/>
          <w:b/>
          <w:i/>
        </w:rPr>
      </w:pPr>
      <w:r w:rsidRPr="000324DB">
        <w:rPr>
          <w:rFonts w:ascii="Times New Roman" w:hAnsi="Times New Roman"/>
          <w:b/>
          <w:i/>
        </w:rPr>
        <w:t>Практика 2. ПЕРВОСТЯЖАНИЕ. Стяжание Нового 256-ричного Явления Иерархии Изначально Вышестоящего Отца. Иерархическое физическое установление Метагалактической Расы Человека Метагалактики Фа физически. Стяжание Творящего Синтеза Иерархии Изначально Вышестоящего Отца</w:t>
      </w:r>
      <w:r w:rsidR="000324DB">
        <w:rPr>
          <w:rFonts w:ascii="Times New Roman" w:hAnsi="Times New Roman"/>
          <w:b/>
          <w:i/>
        </w:rPr>
        <w:t>.</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t xml:space="preserve">Пояснение: Творящий Синтез в подразделение Москвы уже начал входить, а те, кто возжигает ядра других подразделений – он только прикасается к вам, пожалуйста, сознательно потренируйтесь, чтобы Творящий Синтез проник к вам в Столп, он пока не входит. Творящий Синтез сейчас в Москве течёт по Нити Синтеза. </w:t>
      </w:r>
    </w:p>
    <w:p w:rsidR="00EB636B" w:rsidRPr="00030F3F" w:rsidRDefault="00EB636B" w:rsidP="00030F3F">
      <w:pPr>
        <w:spacing w:after="0" w:line="240" w:lineRule="auto"/>
        <w:ind w:left="-284" w:firstLine="426"/>
        <w:jc w:val="both"/>
        <w:rPr>
          <w:rFonts w:ascii="Times New Roman" w:hAnsi="Times New Roman"/>
        </w:rPr>
      </w:pPr>
      <w:r w:rsidRPr="00030F3F">
        <w:rPr>
          <w:rFonts w:ascii="Times New Roman" w:hAnsi="Times New Roman"/>
        </w:rPr>
        <w:lastRenderedPageBreak/>
        <w:t xml:space="preserve">Второе. После Ипостасности – шаг – Творящий Синтез Иерархии. И без обновления и стяжания новой Иерархии мы бы его не стяжали. Творящий Синтез Иерархии – очень опасная штука. Синтез записывается в Огонь, сама Иерархия, её действия – это Огонь. Поэтому эпоха Огня – эпоха Иерархии на самом деле. Творящий Синтез – 4, Огонь – 7. Огонь развёртывается Творящим Синтезом внизу, это – обратная развёртка Огня. </w:t>
      </w:r>
      <w:r w:rsidRPr="00437DE3">
        <w:rPr>
          <w:rFonts w:ascii="Times New Roman" w:hAnsi="Times New Roman"/>
          <w:b/>
        </w:rPr>
        <w:t xml:space="preserve">Синтез записался в Огонь, Огонь начал действовать, Иерархия начинает его развёртывать – Совершенством, Синтезностью, а когда доходит до 4ки – выворачивается наизнанку Творящим Синтезом, это обратный вывертыш Огня – Творящим Синтезом. </w:t>
      </w:r>
      <w:r w:rsidRPr="00030F3F">
        <w:rPr>
          <w:rFonts w:ascii="Times New Roman" w:hAnsi="Times New Roman"/>
        </w:rPr>
        <w:t>Огонь цельный, развивается, а потом схлопывается, выворачивается наизнанку и рождается Творящий Синтез. Мы с вами здесь цельные, выходим к ИВО, сфера схлопывается и становится шариком вокруг нас, возвращаемся – сфера вокруг нас. Огонь внутри нас, выходим к ИВО – Отец смотрит по записям Огня (он выходит вокруг нас) ты кто такой и зачем пришёл. На 4 горизонте Огонь выворачивается наизнанку, как Человеки мы делаем это пред Отцом, а Огонь Иерархии делает это Высшей Школой, где Огонь Иерархии выворачивается наизнанку Творящим Синтезом. Творящий Синтез – Синтез, смешанный с Огнём, выраженный вовне.</w:t>
      </w:r>
    </w:p>
    <w:p w:rsidR="00F976DE"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ВШС – школа. А всю предыдущую эпоху Иерархия занималась чем? Обучением. </w:t>
      </w:r>
      <w:r w:rsidRPr="00053DC9">
        <w:rPr>
          <w:rFonts w:ascii="Times New Roman" w:hAnsi="Times New Roman"/>
          <w:b/>
        </w:rPr>
        <w:t xml:space="preserve">ВШС – Иерархическое обучение, вывернутая наизнанку сторона Огня. </w:t>
      </w:r>
      <w:r w:rsidRPr="00030F3F">
        <w:rPr>
          <w:rFonts w:ascii="Times New Roman" w:hAnsi="Times New Roman"/>
        </w:rPr>
        <w:t>Лента Мёбиуса – представьте, Огонь Иерархии идёт по кольцу, а потом – обратно, в кольцо. Лента Мёбиуса – это Огонь Иерархии, Творящий Синтез, ВШС</w:t>
      </w:r>
      <w:r w:rsidRPr="00053DC9">
        <w:rPr>
          <w:rFonts w:ascii="Times New Roman" w:hAnsi="Times New Roman"/>
          <w:b/>
        </w:rPr>
        <w:t>. Когда Творящий Синтез мы реализуем правильно, обратно схлопываясь, он рождает в нас Огонь. И мы накапливаем Огонь не только от Отца и Иерархии, а как собственный применённый Огонь, которым мы начинаем действовать</w:t>
      </w:r>
      <w:r w:rsidRPr="00030F3F">
        <w:rPr>
          <w:rFonts w:ascii="Times New Roman" w:hAnsi="Times New Roman"/>
        </w:rPr>
        <w:t>. Мы стяжали Творящий Синтез каждого, это первый ваш шаг, чтобы лично у нас с вами появился Творящий Синтез – или как Служебный, или как собственная реализация. При стяжании Творящий Синтез соответствовал нашей с вами подготовке – количеству Посвящений, личных статусов и пр. Его нельзя стяжать, он даётся Отцом как реализация. Но можно войти в него у Отца, чтобы он у Отца формировался. И по итогам произошло наделение вас первым Творящим Синтезом. Нельзя сказать, что Творящим Синтезом вы восходите – для него это внешнее. А Творящий Синтез внутренний. Поэтому я в последнее время стараюсь вывести нас из сленга «восхождение», мы Творящим Синтезом реализуемся. Путь на реализацию первого Творящего Синтеза.</w:t>
      </w:r>
    </w:p>
    <w:p w:rsidR="00053DC9" w:rsidRPr="00030F3F" w:rsidRDefault="00053DC9" w:rsidP="00030F3F">
      <w:pPr>
        <w:spacing w:after="0" w:line="240" w:lineRule="auto"/>
        <w:ind w:left="-284" w:firstLine="426"/>
        <w:jc w:val="both"/>
        <w:rPr>
          <w:rFonts w:ascii="Times New Roman" w:hAnsi="Times New Roman"/>
          <w:i/>
          <w:color w:val="5F497A" w:themeColor="accent4" w:themeShade="BF"/>
        </w:rPr>
      </w:pPr>
    </w:p>
    <w:p w:rsidR="000F5A9D" w:rsidRPr="00030F3F" w:rsidRDefault="00F976DE" w:rsidP="00053DC9">
      <w:pPr>
        <w:spacing w:after="0" w:line="240" w:lineRule="auto"/>
        <w:ind w:left="-284" w:firstLine="426"/>
        <w:jc w:val="center"/>
        <w:rPr>
          <w:rFonts w:ascii="Times New Roman" w:hAnsi="Times New Roman"/>
          <w:i/>
          <w:color w:val="5F497A" w:themeColor="accent4" w:themeShade="BF"/>
        </w:rPr>
      </w:pPr>
      <w:r w:rsidRPr="00030F3F">
        <w:rPr>
          <w:rFonts w:ascii="Times New Roman" w:hAnsi="Times New Roman"/>
          <w:i/>
          <w:color w:val="5F497A" w:themeColor="accent4" w:themeShade="BF"/>
        </w:rPr>
        <w:t>1 день 2 часть</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Почему Синтез Творящий? Почему нужно было специально назвать, что это Творящий Синтез? Понятно, что это обратная развёртка Огня. Творящий Синтез – эффект Ипостасности, принадлежит Ипостасности. Мы как Ипостаси Отца, его части – тоже наделяемся Правами Творения, но не Творца как Отец, у нас частичное Творение</w:t>
      </w:r>
      <w:r w:rsidR="00053DC9">
        <w:rPr>
          <w:rFonts w:ascii="Times New Roman" w:hAnsi="Times New Roman"/>
        </w:rPr>
        <w:t xml:space="preserve"> </w:t>
      </w:r>
      <w:r w:rsidRPr="00030F3F">
        <w:rPr>
          <w:rFonts w:ascii="Times New Roman" w:hAnsi="Times New Roman"/>
        </w:rPr>
        <w:t xml:space="preserve">- можем заниматься не всеобъемлющим Творением, а частичным, которым нас наделил Отец. </w:t>
      </w:r>
      <w:r w:rsidRPr="00053DC9">
        <w:rPr>
          <w:rFonts w:ascii="Times New Roman" w:hAnsi="Times New Roman"/>
          <w:b/>
        </w:rPr>
        <w:t xml:space="preserve">Если мы Ипостасим Отцу, то в процессе Ипостасности в нас выражается </w:t>
      </w:r>
      <w:proofErr w:type="gramStart"/>
      <w:r w:rsidRPr="00053DC9">
        <w:rPr>
          <w:rFonts w:ascii="Times New Roman" w:hAnsi="Times New Roman"/>
          <w:b/>
        </w:rPr>
        <w:t>какая-то</w:t>
      </w:r>
      <w:proofErr w:type="gramEnd"/>
      <w:r w:rsidRPr="00053DC9">
        <w:rPr>
          <w:rFonts w:ascii="Times New Roman" w:hAnsi="Times New Roman"/>
          <w:b/>
        </w:rPr>
        <w:t xml:space="preserve"> Творящесть Отца. Начинаем выражать Отца Ипостасно, на нас фиксируется Сила Творения ИВО и потом эту силу мы должны куда-то применить, направить. Но если у ИВО это происходит автоматичеки, то мы должны его куда-то сложить направить. Тв</w:t>
      </w:r>
      <w:proofErr w:type="gramStart"/>
      <w:r w:rsidRPr="00053DC9">
        <w:rPr>
          <w:rFonts w:ascii="Times New Roman" w:hAnsi="Times New Roman"/>
          <w:b/>
        </w:rPr>
        <w:t>.С</w:t>
      </w:r>
      <w:proofErr w:type="gramEnd"/>
      <w:r w:rsidRPr="00053DC9">
        <w:rPr>
          <w:rFonts w:ascii="Times New Roman" w:hAnsi="Times New Roman"/>
          <w:b/>
        </w:rPr>
        <w:t>и – в момент применения Творимости Отца синтезированием, которое каждый из нас может организовать в Материи. Это фрагментарное Творение Отца в нас у нас с вами  перерастает в Творящий Синтез, когда наша с вами подготовка синтезируется с чем-то, в чём-то, зачем-то. Когда мы что-то с чем-то правильно связываем – этот Синтез. Творящий Синтез.</w:t>
      </w:r>
      <w:r w:rsidRPr="00030F3F">
        <w:rPr>
          <w:rFonts w:ascii="Times New Roman" w:hAnsi="Times New Roman"/>
        </w:rPr>
        <w:t xml:space="preserve"> Это рассказываю, чтобы вы могли войти в первый Творящий Синтез. Отсюда – мы должны быть Ипостасными Отцу (не Ипостасью Отца – это итак), а я есмь явление ИВО собою. А я есмь выражение ИВО собою – это я Ипостась. В этом явлении – если я глубоко явил Отца – у меня возникает Творящий потенциал – я должен тут же применить свой накопленный Синтез для его правильного применения. Этот Творящий потенциал надо и расшифровать, и правильно сообразить, куда направить, и правильно организоваться, чтобы это направление, куда ты направил, соорганизовалось и ты его туда довёл, и потом соорганизовать твой Синтез, чтобы это туда дошло. Это фактически дееспособность Творением Отца Синтезированием этого Творения Отца в окружающей Реальности – Творящий Синтез. При этом</w:t>
      </w:r>
      <w:proofErr w:type="gramStart"/>
      <w:r w:rsidRPr="00030F3F">
        <w:rPr>
          <w:rFonts w:ascii="Times New Roman" w:hAnsi="Times New Roman"/>
        </w:rPr>
        <w:t>,</w:t>
      </w:r>
      <w:proofErr w:type="gramEnd"/>
      <w:r w:rsidRPr="00030F3F">
        <w:rPr>
          <w:rFonts w:ascii="Times New Roman" w:hAnsi="Times New Roman"/>
        </w:rPr>
        <w:t xml:space="preserve"> мы входим в Творящий Синтез Отца сам по себе, не замечая, что это есть, потому что у Отца это есть. Когда Отец кого-то наделяет Творением, а Иерарх потом это</w:t>
      </w:r>
      <w:proofErr w:type="gramStart"/>
      <w:r w:rsidRPr="00030F3F">
        <w:rPr>
          <w:rFonts w:ascii="Times New Roman" w:hAnsi="Times New Roman"/>
        </w:rPr>
        <w:t xml:space="preserve"> С</w:t>
      </w:r>
      <w:proofErr w:type="gramEnd"/>
      <w:r w:rsidRPr="00030F3F">
        <w:rPr>
          <w:rFonts w:ascii="Times New Roman" w:hAnsi="Times New Roman"/>
        </w:rPr>
        <w:t xml:space="preserve">интезирует собою – Синтез Образа Отца, Синтез Воли… Отец даёт Аватару какую-то Творимость, и он применяет это Творение на Синтез соответствующей специфики, на которую он назначен Отцом. Названия Синтезов – тоже результат Творящего Синтеза. Конкурс у Аватаров: они умеют Творящий Синтез складывать, но не всегда получается, когда они стоят пред Отцом и он даёт усиление. А должно получаться в любом контексте, если ты встал во главе это </w:t>
      </w:r>
      <w:r w:rsidRPr="00030F3F">
        <w:rPr>
          <w:rFonts w:ascii="Times New Roman" w:hAnsi="Times New Roman"/>
        </w:rPr>
        <w:lastRenderedPageBreak/>
        <w:t xml:space="preserve">процесса как Аватар Синтеза, ты должен выдержать всё. Творящим Синтезом даже назначают первично Аватарами Синтеза. Если потом хватает Синтезности, Совершенства Полномочий и пр. – назначают Аватарами Синтеза. Когда шёл подбор – расширение Иерархии со 129 на 192 – собрали учеников и отбирали Аватаров Синтеза на именно </w:t>
      </w:r>
      <w:proofErr w:type="gramStart"/>
      <w:r w:rsidRPr="00030F3F">
        <w:rPr>
          <w:rFonts w:ascii="Times New Roman" w:hAnsi="Times New Roman"/>
        </w:rPr>
        <w:t>такую</w:t>
      </w:r>
      <w:proofErr w:type="gramEnd"/>
      <w:r w:rsidRPr="00030F3F">
        <w:rPr>
          <w:rFonts w:ascii="Times New Roman" w:hAnsi="Times New Roman"/>
        </w:rPr>
        <w:t xml:space="preserve"> выразимость, Аватар с соответствующим применением Творимости Отца собою.</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У нас с вами то же самое, но в </w:t>
      </w:r>
      <w:proofErr w:type="gramStart"/>
      <w:r w:rsidRPr="00030F3F">
        <w:rPr>
          <w:rFonts w:ascii="Times New Roman" w:hAnsi="Times New Roman"/>
        </w:rPr>
        <w:t>более меньшем</w:t>
      </w:r>
      <w:proofErr w:type="gramEnd"/>
      <w:r w:rsidRPr="00030F3F">
        <w:rPr>
          <w:rFonts w:ascii="Times New Roman" w:hAnsi="Times New Roman"/>
        </w:rPr>
        <w:t xml:space="preserve"> масштабе, рано или поздно в перспективе по нашим должностям тоже будут спрашивать Творящий Синтез, пока спрашивают только Статусность, чтобы хоть что-то смог. Здесь нужна наша подготовка, чтобы мы могли пред Отцом что-то исполнить из перспективной должности – Право на назначение, есть ли у тебя подготовка и право быть здесь, тогда мы настоящий член Иерархии. У нас пока Владыки Синтеза это имеют – мы с них спрашиваем это Право, они экзамены сдают</w:t>
      </w:r>
      <w:proofErr w:type="gramStart"/>
      <w:r w:rsidRPr="00030F3F">
        <w:rPr>
          <w:rFonts w:ascii="Times New Roman" w:hAnsi="Times New Roman"/>
        </w:rPr>
        <w:t>… И</w:t>
      </w:r>
      <w:proofErr w:type="gramEnd"/>
      <w:r w:rsidRPr="00030F3F">
        <w:rPr>
          <w:rFonts w:ascii="Times New Roman" w:hAnsi="Times New Roman"/>
        </w:rPr>
        <w:t>ногда Владыка переводит туда и туда, потому что у тебя созревают условия, и именно там ты можешь это сделать. Сейчас, в этом году, у тебя условия созрели, и надо их применить, сотворить. А мы держимся за то место, где намертво сели.</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Мы сейчас идём к Ипостаси и пробуем войти в Творение ИВО, которое потом реализуется нашим Синтезом. И перед вами вырастет голограмма, чего вы насинтезировали. Голограмму за вас я увидеть не смогу. Листик с записями ляжет к вам на стол в ночной подготовке.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Вам дают Творение, Ипостась даёт вам тему, и вы синтезируете Творение этим Синтезом – начнём его применять как Творящий Синтез, результаты вам опишут.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И ещё: если кто-то скажет, что у меня ничего не идёт, у Ипостаси делается так – прям по темечку. Творение, которое от Ипостаси войдёт, достанет из самых глубин любую капельку Синтеза, и ею начнёт</w:t>
      </w:r>
      <w:proofErr w:type="gramStart"/>
      <w:r w:rsidRPr="00030F3F">
        <w:rPr>
          <w:rFonts w:ascii="Times New Roman" w:hAnsi="Times New Roman"/>
        </w:rPr>
        <w:t xml:space="preserve"> Т</w:t>
      </w:r>
      <w:proofErr w:type="gramEnd"/>
      <w:r w:rsidRPr="00030F3F">
        <w:rPr>
          <w:rFonts w:ascii="Times New Roman" w:hAnsi="Times New Roman"/>
        </w:rPr>
        <w:t>ворить.</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Просто отдайтесь процессу и не думайте, происходит ли, войти в происходящее – у Ипостаси, если ты вышел, всё будет. При ней у тебя всё будет автоматически делаться.  Нам надо увидеть, что мы исполняем. Что ты делаешь, как ты проживаешь – об этом думать.</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Если мы этому научимся, это будет сумасшедший по возможностям реализатор Синтеза, вы будете делать то, что другие просто не смогут в своих возможностях, будем проходить там, куда другие войти не смогут.</w:t>
      </w:r>
    </w:p>
    <w:p w:rsidR="00F976DE" w:rsidRPr="00086A3C" w:rsidRDefault="00F976DE" w:rsidP="00030F3F">
      <w:pPr>
        <w:spacing w:after="0" w:line="240" w:lineRule="auto"/>
        <w:ind w:left="-284" w:firstLine="426"/>
        <w:jc w:val="both"/>
        <w:rPr>
          <w:rFonts w:ascii="Times New Roman" w:hAnsi="Times New Roman"/>
          <w:b/>
          <w:bCs/>
          <w:i/>
        </w:rPr>
      </w:pPr>
      <w:r w:rsidRPr="00086A3C">
        <w:rPr>
          <w:rFonts w:ascii="Times New Roman" w:hAnsi="Times New Roman"/>
          <w:b/>
          <w:i/>
        </w:rPr>
        <w:t xml:space="preserve">Практика 3. ПЕРВОСТЯЖАНИЕ. </w:t>
      </w:r>
      <w:r w:rsidRPr="00086A3C">
        <w:rPr>
          <w:rFonts w:ascii="Times New Roman" w:hAnsi="Times New Roman"/>
          <w:b/>
          <w:bCs/>
          <w:i/>
        </w:rPr>
        <w:t>Развёртка Творящего Синтеза тренингом Изначально Вышестоящей Ипостаси Изначально Вышестоящего Отца.</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Когда Творящий Синтез входит в Нить (Синтеза подразделения) – там есть специфика, некоторые ядра могут не пропускать Творящий Синтез вниз. При активации Творящего Синтеза тренироваться с Нитью Синтеза, чтобы Тв. Си легко проходил по ней.</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b/>
        </w:rPr>
        <w:t>Отец сказал, что каждому из вас надо задуматься, какой Огонь 256цы Иерархии вы более всего накапливаете</w:t>
      </w:r>
      <w:r w:rsidRPr="00030F3F">
        <w:rPr>
          <w:rFonts w:ascii="Times New Roman" w:hAnsi="Times New Roman"/>
        </w:rPr>
        <w:t xml:space="preserve">. Одно дело – мы размазаны по всем 256 Огням, другое дело – концентрация. </w:t>
      </w:r>
      <w:proofErr w:type="gramStart"/>
      <w:r w:rsidRPr="00030F3F">
        <w:rPr>
          <w:rFonts w:ascii="Times New Roman" w:hAnsi="Times New Roman"/>
        </w:rPr>
        <w:t>Это не обязательно совмещается с Огнём подразделения и Служения, есть то, что у вас выросло веками, складывается тенденция, когда вас тянет к каким-то Аватарам, какой-то Ипостасности, эта специфика Огня вам ближе.</w:t>
      </w:r>
      <w:proofErr w:type="gramEnd"/>
      <w:r w:rsidRPr="00030F3F">
        <w:rPr>
          <w:rFonts w:ascii="Times New Roman" w:hAnsi="Times New Roman"/>
        </w:rPr>
        <w:t xml:space="preserve"> Нравится вам Душа/ Столп/ Интеллект и всё тут. Какой Огонь лично вас заводит? Не по служению, где вас назначили, не по Дому, где вы оказались. А от какого Огня вы </w:t>
      </w:r>
      <w:proofErr w:type="gramStart"/>
      <w:r w:rsidRPr="00030F3F">
        <w:rPr>
          <w:rFonts w:ascii="Times New Roman" w:hAnsi="Times New Roman"/>
        </w:rPr>
        <w:t>кайфуете</w:t>
      </w:r>
      <w:proofErr w:type="gramEnd"/>
      <w:r w:rsidRPr="00030F3F">
        <w:rPr>
          <w:rFonts w:ascii="Times New Roman" w:hAnsi="Times New Roman"/>
        </w:rPr>
        <w:t xml:space="preserve">. Вам </w:t>
      </w:r>
      <w:proofErr w:type="gramStart"/>
      <w:r w:rsidRPr="00030F3F">
        <w:rPr>
          <w:rFonts w:ascii="Times New Roman" w:hAnsi="Times New Roman"/>
        </w:rPr>
        <w:t>кайф</w:t>
      </w:r>
      <w:proofErr w:type="gramEnd"/>
      <w:r w:rsidRPr="00030F3F">
        <w:rPr>
          <w:rFonts w:ascii="Times New Roman" w:hAnsi="Times New Roman"/>
        </w:rPr>
        <w:t xml:space="preserve"> - быть в нём и делать что-то в нём. </w:t>
      </w:r>
      <w:r w:rsidRPr="00030F3F">
        <w:rPr>
          <w:rFonts w:ascii="Times New Roman" w:hAnsi="Times New Roman"/>
          <w:b/>
        </w:rPr>
        <w:t xml:space="preserve">Отец сказал, что для применения Творящего Синтеза вам не хватает заведённости Огнём, Творение оно само по себе зажигательно, вы должны им гореть. </w:t>
      </w:r>
      <w:r w:rsidRPr="00030F3F">
        <w:rPr>
          <w:rFonts w:ascii="Times New Roman" w:hAnsi="Times New Roman"/>
        </w:rPr>
        <w:t xml:space="preserve">Вам не хватает горения каким-то одним из Огней. У вас </w:t>
      </w:r>
      <w:proofErr w:type="gramStart"/>
      <w:r w:rsidRPr="00030F3F">
        <w:rPr>
          <w:rFonts w:ascii="Times New Roman" w:hAnsi="Times New Roman"/>
        </w:rPr>
        <w:t>кайф</w:t>
      </w:r>
      <w:proofErr w:type="gramEnd"/>
      <w:r w:rsidRPr="00030F3F">
        <w:rPr>
          <w:rFonts w:ascii="Times New Roman" w:hAnsi="Times New Roman"/>
        </w:rPr>
        <w:t xml:space="preserve"> может вызывать Любовь, но не Огонь Любви. Потому что Огонь Любви может вызывать Око, которое на вас посмотрит. Огонь любого выражения сразу вызывает у вас всю специфику по этому горизонту. Об Огне Образа Отца, а не самого Синтеза Образа Отца. Не забывайте, что Творящий Синтез – обратное выражение Огня. Если нет Огня, который вас заводит, к вам не лепится Творящий Синтез. Отец насыщает Творящий Синтез, и у вас должен возбудиться Огонь. Идёт возбуждение, как стихийной даже силы какой-то внутренней, потом возжигание, разгорание… в момент входа Творящего Синтеза. Получается, мы не гори</w:t>
      </w:r>
      <w:r w:rsidR="00086A3C">
        <w:rPr>
          <w:rFonts w:ascii="Times New Roman" w:hAnsi="Times New Roman"/>
        </w:rPr>
        <w:t>м</w:t>
      </w:r>
      <w:r w:rsidRPr="00030F3F">
        <w:rPr>
          <w:rFonts w:ascii="Times New Roman" w:hAnsi="Times New Roman"/>
        </w:rPr>
        <w:t xml:space="preserve"> Творящим Синтезом, а мы им помазаны. Вопрос не в том, что выбрать, а в том,  ЧТО у тебя горит. От ума возжигание при Отце невозможно. Ты должен возжечься при Отце Огнём, мы сейчас ещё два раза пойдём. Огня было у вас – тфу – тлеющая свеча, мало, на это тело – не размер. Иерархия, название, 256 пунктов, проникаешься Отцом и идёшь по названию Огней. Ты </w:t>
      </w:r>
      <w:proofErr w:type="gramStart"/>
      <w:r w:rsidRPr="00030F3F">
        <w:rPr>
          <w:rFonts w:ascii="Times New Roman" w:hAnsi="Times New Roman"/>
        </w:rPr>
        <w:t>прям импульс чувствуешь</w:t>
      </w:r>
      <w:proofErr w:type="gramEnd"/>
      <w:r w:rsidRPr="00030F3F">
        <w:rPr>
          <w:rFonts w:ascii="Times New Roman" w:hAnsi="Times New Roman"/>
        </w:rPr>
        <w:t xml:space="preserve"> – от имён Аватаров. Как выбрать Огонь (который накапливать)? Выписал 4-5-10 Огней, потом по ним идёшь, потом 2-3, потом выбираешь один. Но когда ты выбрал, у тебя все огненные центры горят, руки</w:t>
      </w:r>
      <w:proofErr w:type="gramStart"/>
      <w:r w:rsidRPr="00030F3F">
        <w:rPr>
          <w:rFonts w:ascii="Times New Roman" w:hAnsi="Times New Roman"/>
        </w:rPr>
        <w:t>… Т</w:t>
      </w:r>
      <w:proofErr w:type="gramEnd"/>
      <w:r w:rsidRPr="00030F3F">
        <w:rPr>
          <w:rFonts w:ascii="Times New Roman" w:hAnsi="Times New Roman"/>
        </w:rPr>
        <w:t>огда ты чувствуешь, что это твой Огонь и с ним можно тренироваться. С одним Огнём натренируетесь, можно будет с другим то же самое дело. С одним Огнём натренируетесь, Творящий Синтез будет усваиваться.</w:t>
      </w:r>
    </w:p>
    <w:p w:rsidR="00F976DE" w:rsidRPr="00030F3F" w:rsidRDefault="00F976DE" w:rsidP="00030F3F">
      <w:pPr>
        <w:spacing w:after="0" w:line="240" w:lineRule="auto"/>
        <w:ind w:left="-284" w:firstLine="426"/>
        <w:jc w:val="both"/>
        <w:rPr>
          <w:rFonts w:ascii="Times New Roman" w:hAnsi="Times New Roman"/>
        </w:rPr>
      </w:pPr>
      <w:proofErr w:type="gramStart"/>
      <w:r w:rsidRPr="00030F3F">
        <w:rPr>
          <w:rFonts w:ascii="Times New Roman" w:hAnsi="Times New Roman"/>
        </w:rPr>
        <w:lastRenderedPageBreak/>
        <w:t>Мы сейчас или идём к Кут Хуми, или к Византию Альбине.</w:t>
      </w:r>
      <w:proofErr w:type="gramEnd"/>
      <w:r w:rsidRPr="00030F3F">
        <w:rPr>
          <w:rFonts w:ascii="Times New Roman" w:hAnsi="Times New Roman"/>
        </w:rPr>
        <w:t xml:space="preserve">  Две практики, чтобы Творящий Синтез у нас усваивался. Творящий Синтез Синтеза Синтезов – </w:t>
      </w:r>
      <w:proofErr w:type="gramStart"/>
      <w:r w:rsidRPr="00030F3F">
        <w:rPr>
          <w:rFonts w:ascii="Times New Roman" w:hAnsi="Times New Roman"/>
        </w:rPr>
        <w:t>у</w:t>
      </w:r>
      <w:proofErr w:type="gramEnd"/>
      <w:r w:rsidRPr="00030F3F">
        <w:rPr>
          <w:rFonts w:ascii="Times New Roman" w:hAnsi="Times New Roman"/>
        </w:rPr>
        <w:t xml:space="preserve"> Кут Хуми.</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b/>
        </w:rPr>
        <w:t xml:space="preserve">Что такое для вас Синтез Синтезов? </w:t>
      </w:r>
      <w:r w:rsidRPr="00030F3F">
        <w:rPr>
          <w:rFonts w:ascii="Times New Roman" w:hAnsi="Times New Roman"/>
        </w:rPr>
        <w:t xml:space="preserve">Это два ядра в одном – это было в первичном выражении. </w:t>
      </w:r>
      <w:r w:rsidRPr="00030F3F">
        <w:rPr>
          <w:rFonts w:ascii="Times New Roman" w:hAnsi="Times New Roman"/>
          <w:b/>
        </w:rPr>
        <w:t>Синтез Синтеза Иерархии и ИВДИВО между собой.</w:t>
      </w:r>
      <w:r w:rsidRPr="00030F3F">
        <w:rPr>
          <w:rFonts w:ascii="Times New Roman" w:hAnsi="Times New Roman"/>
        </w:rPr>
        <w:t xml:space="preserve"> Есть сам по себе Синтез ИВДИВО, а есть Синтез Иерархии сам по себе. Синтез Синтезов – оба этих Синтеза, связанные в одно целое, Синтез Синтезом КХФ и ИВО.</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Мы пытаемся активно и быстро наработать Творящий Синтез, поэтому практика и практика. Копим и собираем, чтобы он у вас сохранился. Чтобы тело перестроилось и сохранило то, чего в нём раньше не было. А тело – это всё, и части и пр.</w:t>
      </w:r>
    </w:p>
    <w:p w:rsidR="00F976DE" w:rsidRPr="00086A3C" w:rsidRDefault="00F976DE" w:rsidP="00030F3F">
      <w:pPr>
        <w:spacing w:after="0" w:line="240" w:lineRule="auto"/>
        <w:ind w:left="-284" w:firstLine="426"/>
        <w:jc w:val="both"/>
        <w:rPr>
          <w:rFonts w:ascii="Times New Roman" w:hAnsi="Times New Roman"/>
          <w:b/>
          <w:i/>
        </w:rPr>
      </w:pPr>
      <w:r w:rsidRPr="00086A3C">
        <w:rPr>
          <w:rFonts w:ascii="Times New Roman" w:hAnsi="Times New Roman"/>
          <w:b/>
          <w:i/>
        </w:rPr>
        <w:t>Практика 4. ПЕРВОСТЯЖАНИЕ. Стяжание и физическое явление Творящего Синтеза Синтез Синтеза аннигиляцией Синтеза ИВДИВО и Синтеза Иерархии.</w:t>
      </w:r>
    </w:p>
    <w:p w:rsidR="00F976DE" w:rsidRPr="00030F3F" w:rsidRDefault="00F976DE" w:rsidP="00030F3F">
      <w:pPr>
        <w:spacing w:after="0" w:line="240" w:lineRule="auto"/>
        <w:ind w:left="-284" w:firstLine="426"/>
        <w:jc w:val="both"/>
        <w:rPr>
          <w:rFonts w:ascii="Times New Roman" w:hAnsi="Times New Roman"/>
          <w:b/>
        </w:rPr>
      </w:pPr>
      <w:r w:rsidRPr="00030F3F">
        <w:rPr>
          <w:rFonts w:ascii="Times New Roman" w:hAnsi="Times New Roman"/>
          <w:b/>
        </w:rPr>
        <w:t xml:space="preserve">Недавно была рекомендация всем Служащим ИВДИВО – стяжать новый вид Лотоса с 16384 лепестками. Если вы этого не сделали, хоть сегодня в ночь, хоть завтра – сделайте.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Мы с вами не будем сейчас стяжать Лотос, мы идём на шаг дальше – будем стяжать Розу. Для Творящего Синтеза вам не хватает активности Духа. Лотос, который мы стяжали – это Лотос Совершенного тела, которое у нас формируется в ВЦР синтезом всех частей и цельно – ты. Там формируется тело Духа, которое для совершенного тела необходимо. Дух наш должен охватывать всю Метагалактику на 16384 реальности и фиксировать это Лотосом, Лотос имеет такое свойство – один лепесток – Дух одной реальности. Он охватывает 4000 частей, систем, аппаратов, частностей</w:t>
      </w:r>
      <w:proofErr w:type="gramStart"/>
      <w:r w:rsidRPr="00030F3F">
        <w:rPr>
          <w:rFonts w:ascii="Times New Roman" w:hAnsi="Times New Roman"/>
        </w:rPr>
        <w:t xml:space="preserve">.. – </w:t>
      </w:r>
      <w:proofErr w:type="gramEnd"/>
      <w:r w:rsidRPr="00030F3F">
        <w:rPr>
          <w:rFonts w:ascii="Times New Roman" w:hAnsi="Times New Roman"/>
        </w:rPr>
        <w:t xml:space="preserve">он их начинает вырабатывать. Просьба всем обязательно стяжать это – практика опубликована, там есть концентрация Духа, которая поможет нам охватить всю Мг. А мы с вами должны пойти в Розу, если Лотос у нас такого размера как я сказал, Роза должна быть какого размера? В 4 раза больше. Из этих Огней и будете черпать Огонь  для Творящего Синтеза в том числе. 65465 лепестковая Роза. У Служащих ИВДИВО будет действовать только такой </w:t>
      </w:r>
      <w:proofErr w:type="gramStart"/>
      <w:r w:rsidRPr="00030F3F">
        <w:rPr>
          <w:rFonts w:ascii="Times New Roman" w:hAnsi="Times New Roman"/>
        </w:rPr>
        <w:t>Лотос</w:t>
      </w:r>
      <w:proofErr w:type="gramEnd"/>
      <w:r w:rsidRPr="00030F3F">
        <w:rPr>
          <w:rFonts w:ascii="Times New Roman" w:hAnsi="Times New Roman"/>
        </w:rPr>
        <w:t xml:space="preserve"> и только такая Роза. Единственное, не надо требовать, чтобы у начинающих сразу это стяжалось, у них должно быть 16 Синтезов, больше, но в перспективе должен  быть у всех.</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Если с Лотосом понятно – части, с розой – откуда нам столько взять? Сколько у нас посвящений? 8192 – Мг и ВЦР. Статусы, Творящий Синтез … - 6 реализаций. 6*8 = те самые 16 тысяч. Плюс – части, системы, аппараты… это 65536 реализаций. Должностные полномочия у нас будут находиться где? На зерцале, когда все накопления пересекаются на </w:t>
      </w:r>
      <w:proofErr w:type="gramStart"/>
      <w:r w:rsidRPr="00030F3F">
        <w:rPr>
          <w:rFonts w:ascii="Times New Roman" w:hAnsi="Times New Roman"/>
        </w:rPr>
        <w:t>зерцале</w:t>
      </w:r>
      <w:proofErr w:type="gramEnd"/>
      <w:r w:rsidRPr="00030F3F">
        <w:rPr>
          <w:rFonts w:ascii="Times New Roman" w:hAnsi="Times New Roman"/>
        </w:rPr>
        <w:t xml:space="preserve"> и туда фиксируется должностная компетенция ИВДИВО.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Роза в Совершенном теле ВЦР Мг, где будет</w:t>
      </w:r>
      <w:proofErr w:type="gramStart"/>
      <w:r w:rsidRPr="00030F3F">
        <w:rPr>
          <w:rFonts w:ascii="Times New Roman" w:hAnsi="Times New Roman"/>
        </w:rPr>
        <w:t xml:space="preserve"> С</w:t>
      </w:r>
      <w:proofErr w:type="gramEnd"/>
      <w:r w:rsidRPr="00030F3F">
        <w:rPr>
          <w:rFonts w:ascii="Times New Roman" w:hAnsi="Times New Roman"/>
        </w:rPr>
        <w:t>интезироваться всё во всём.</w:t>
      </w:r>
    </w:p>
    <w:p w:rsidR="00F976DE" w:rsidRPr="00030F3F" w:rsidRDefault="00F976DE" w:rsidP="00030F3F">
      <w:pPr>
        <w:spacing w:after="0" w:line="240" w:lineRule="auto"/>
        <w:ind w:left="-284" w:firstLine="426"/>
        <w:jc w:val="both"/>
        <w:rPr>
          <w:rFonts w:ascii="Times New Roman" w:hAnsi="Times New Roman"/>
          <w:b/>
        </w:rPr>
      </w:pPr>
      <w:r w:rsidRPr="00030F3F">
        <w:rPr>
          <w:rFonts w:ascii="Times New Roman" w:hAnsi="Times New Roman"/>
          <w:b/>
        </w:rPr>
        <w:t>Практика 5. ПЕРВОСТЯЖАНИЕ. Стяжание 65536-лепестковой Синтезной Розы Совершенного тела Высокой Цельной Реальности Метагалактики Изначально Вышестоящего Отца. Стяжание Пути Синтеза и Пути Огня Изначально Вышестоящего Отца.</w:t>
      </w:r>
      <w:r w:rsidRPr="00030F3F">
        <w:rPr>
          <w:rFonts w:ascii="Times New Roman" w:hAnsi="Times New Roman"/>
          <w:b/>
          <w:i/>
        </w:rPr>
        <w:t xml:space="preserve"> </w:t>
      </w:r>
      <w:r w:rsidRPr="00030F3F">
        <w:rPr>
          <w:rFonts w:ascii="Times New Roman" w:hAnsi="Times New Roman"/>
          <w:b/>
        </w:rPr>
        <w:t>Фиксация Творящего Синтеза в лепестки Розы.</w:t>
      </w:r>
    </w:p>
    <w:p w:rsidR="00F976DE" w:rsidRDefault="00F976DE" w:rsidP="00030F3F">
      <w:pPr>
        <w:spacing w:after="0" w:line="240" w:lineRule="auto"/>
        <w:ind w:left="-284" w:firstLine="426"/>
        <w:jc w:val="both"/>
        <w:rPr>
          <w:rFonts w:ascii="Times New Roman" w:hAnsi="Times New Roman"/>
        </w:rPr>
      </w:pPr>
      <w:r w:rsidRPr="00030F3F">
        <w:rPr>
          <w:rFonts w:ascii="Times New Roman" w:hAnsi="Times New Roman"/>
        </w:rPr>
        <w:t>Обратите внимание, 65536 – это 4096 * 16. А Отец минимально 16чен. Смысл Розы ещё и в этом.</w:t>
      </w:r>
    </w:p>
    <w:p w:rsidR="005C5840" w:rsidRPr="00030F3F" w:rsidRDefault="005C5840" w:rsidP="00030F3F">
      <w:pPr>
        <w:spacing w:after="0" w:line="240" w:lineRule="auto"/>
        <w:ind w:left="-284" w:firstLine="426"/>
        <w:jc w:val="both"/>
        <w:rPr>
          <w:rFonts w:ascii="Times New Roman" w:hAnsi="Times New Roman"/>
        </w:rPr>
      </w:pPr>
    </w:p>
    <w:p w:rsidR="00F976DE" w:rsidRPr="00030F3F" w:rsidRDefault="00F976DE" w:rsidP="005C5840">
      <w:pPr>
        <w:spacing w:after="0" w:line="240" w:lineRule="auto"/>
        <w:ind w:left="-284" w:firstLine="426"/>
        <w:jc w:val="center"/>
        <w:rPr>
          <w:rFonts w:ascii="Times New Roman" w:hAnsi="Times New Roman"/>
          <w:i/>
          <w:color w:val="5F497A" w:themeColor="accent4" w:themeShade="BF"/>
        </w:rPr>
      </w:pPr>
      <w:r w:rsidRPr="00030F3F">
        <w:rPr>
          <w:rFonts w:ascii="Times New Roman" w:hAnsi="Times New Roman"/>
          <w:i/>
          <w:color w:val="5F497A" w:themeColor="accent4" w:themeShade="BF"/>
        </w:rPr>
        <w:t>2 день 1 часть</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Что у вас должно быть лично, чтобы наступил Творящий Синтез?</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У Фёдорова что было? Общее дело. У вас должно быть Дело, деятельность (часть общего Дела), личное Дело, которым вы занимаетесь, иначе Ипостасью вы никогда не станете.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Мы вчера использовали вашу должность как Дело. Иерархия проверяет по Делам по итогам. Да, она смотрит по походке, глазам и пр., но итогово – по Делам: проверка на деятельность, на Дело: каким Делом ты занимаешься. Если у тебя есть должность – это Дело, которым ты занимаешься. Вы возможно и занимаетесь чем-то по должности, но воспринимаете это как деятельность, а не как Дело, за которое вы отвечаете. Деятельность, даже правильная – может быть суета или буря в стакане воды. Ты ходишь на занятия и т.д., участвуешь в практиках, это хорошо для Служащего, но для Ипостаси это буря в стакане воды. У Ипостаси должно быть своё Дело.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Например, я был Глава партии. Это не значит, что я могу делать всю партию сразу, у меня было в ней конкретное Дело: регистрация документов, чтобы понять, что делать, и фиксировать через них Огонь в соответствующих органах.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У вас должность – Аватар чего-то, это очень большая организация для такого-то региона; конкретное дело по этой организации, например, Аватар МЦ – регистрация документов, поиск помещения и т.д. Почему я намекнул, что я фиксировал документами Огонь в соответствующих органах? Это уже Ипостасность, а если я просто делаю документы – я юрист.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lastRenderedPageBreak/>
        <w:t xml:space="preserve">Некоторые руководители стран работают в духе, некоторые не в духе (всё себе) – не Ипостась, не сопереживает стране, а она ему. В итоге он – Президент страны, а Дела нет: он не сопереживает в единстве со страной.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Вы можете быть в должности, насыщать должность, но, не имея конкретного Дела, вы никогда не будете Ипостасны по этой должности: Ипостась наступает через конкретное Дело. А когда вы начинаете делать конкретное Дело, у вас начинает развиваться Творящий Синтез.</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b/>
        </w:rPr>
        <w:t>Считайте, что после ночной подготовки – задание вам: зафиксировать у себя в голове Дело или Дела, которыми вы должны заниматься, сопереживая им</w:t>
      </w:r>
      <w:r w:rsidRPr="00030F3F">
        <w:rPr>
          <w:rFonts w:ascii="Times New Roman" w:hAnsi="Times New Roman"/>
        </w:rPr>
        <w:t>. Вопрос в том, как вы думаете об Ипостасности. Вы её видите абстрактно: я Ипостась Владыки, она во мне сидит, боится выйти наружу. Отсюда некоторым страшно что-то сказать людям: не умеешь говорить –  не надо говорить, но и бояться этого не надо. Вдруг найдётся человек, которому не страшно что-то сказать.</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Одно дело, когда ты просто общаешься, другое – когда человек увидел Дело (у вас), прожил и начал сопереживать. Если вы </w:t>
      </w:r>
      <w:proofErr w:type="gramStart"/>
      <w:r w:rsidRPr="00030F3F">
        <w:rPr>
          <w:rFonts w:ascii="Times New Roman" w:hAnsi="Times New Roman"/>
        </w:rPr>
        <w:t>делаете Дело и это конкретно вас заводит</w:t>
      </w:r>
      <w:proofErr w:type="gramEnd"/>
      <w:r w:rsidRPr="00030F3F">
        <w:rPr>
          <w:rFonts w:ascii="Times New Roman" w:hAnsi="Times New Roman"/>
        </w:rPr>
        <w:t>, то вы тогда чувствуете Ипостасность. В жизни Дело тоже может выразиться, но не факт, что Творящим Синтезом.</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Дом – ИДИВО – появился после 7 лет Синтеза, когда мы убедили, что мы можем выражать Дом Отца, начали расти Метагалактически. Мы искали Метагалактическую форму выражения Дома – Дело. На одно слово тянется Огонь Метагалактики, а на другое – мешает. Итог ИДИВО наступил только в прошлом году.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Вы должны сейчас найти ваше Дело, потому что это будет важно для практики. Отсюда – из вашего Дела личного – должно быть общее Дело. Если я Ипостасен Отцу, я должен понимать, что моё Дело должно соорганизовываться с общим Делом. Это понимается только Ипостасностью. Если я часть Отца, он выражается мной моим Делом, он также выражается всеми вами – например, сто Дел Отца, и вместе у нас появляется Общее Дело. Это не обязательно, что все ваши Дела – ИВДИВО, может быть, вам нужно, например, профессионально выразить Отца.</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Например, у нас есть певица, которая голосом старается выразить Отца, она делает это Дело для тех, кто сам взять не может. Это важнее даже, чем то Дело, которое я делаю здесь – в ИВДИВО. Это не выше, а важнее – мы это отдаём в окружающую среду. Наше общее Дело на сейчас – «92 Синтез»/ «Творящий Синтез» - это не Дело, а деятельность. Без этой деятельности Дела не возникнет. А Дело? «Стать Творящим Синтезом на Планете», чтоб он не помазал Планету и сбежал, а встал здесь намертво. Тогда это – Дело, мы первые, кто Творящий Синтез ставит на Планету, до этого были только индивидуалы, которые это делали лично собою. И после нас он должен здесь стоять на века. Мы «вспахиваем» Планету Творящим Синтезом. У нас до этого были только посвящения и статусы. Кто-то из вас входил в Ипостасность Творящим Синтезом, но не было установления, для этого нужен был специальный Синтез – это общее Дело команды, которая здесь находится.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Владыка Синтеза – это профессия, которую мы специально складываем в Нации, Цивилизации, МГК…</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Общее Дело – это команда, один я этого не сделаю. Это выше, чем один за всех и все за одного. И когда вы делаете ваши личные Дела, они от вас эманируют (Творящим Синтезом) и </w:t>
      </w:r>
      <w:proofErr w:type="gramStart"/>
      <w:r w:rsidRPr="00030F3F">
        <w:rPr>
          <w:rFonts w:ascii="Times New Roman" w:hAnsi="Times New Roman"/>
        </w:rPr>
        <w:t>приумножают</w:t>
      </w:r>
      <w:proofErr w:type="gramEnd"/>
      <w:r w:rsidRPr="00030F3F">
        <w:rPr>
          <w:rFonts w:ascii="Times New Roman" w:hAnsi="Times New Roman"/>
        </w:rPr>
        <w:t>/развивают наше Общее Дело.</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Не все понимают, например, Дело военных. О необходимости армии. Если нет армии, это сборище граждан, которое скоро развалится.</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Второй вариант, кроме общего Дела – после ночной подготовки. Вы Ипостасите как? «Заполняюсь Огнём» - я кувшин, вливаю и разливаю. </w:t>
      </w:r>
      <w:r w:rsidRPr="00030F3F">
        <w:rPr>
          <w:rFonts w:ascii="Times New Roman" w:hAnsi="Times New Roman"/>
          <w:b/>
        </w:rPr>
        <w:t>Когда вы Ипостасите, вы не можете заполняться только. Вы должны перейти в естественность Огня Отца вами.</w:t>
      </w:r>
      <w:r w:rsidRPr="00030F3F">
        <w:rPr>
          <w:rFonts w:ascii="Times New Roman" w:hAnsi="Times New Roman"/>
        </w:rPr>
        <w:t xml:space="preserve"> Когда ты заполнился, это ещё искусственность, это искусство. А потом это должно стать органично вашим. Этот Огонь и Синтез Отца стал вашим и вы стали естественны этим Огнём. Смысл Ипостасного Огня – не в том, что Отец меня наделяет, а в том, что это стало моим и естественным для меня.</w:t>
      </w:r>
      <w:r w:rsidRPr="00030F3F">
        <w:rPr>
          <w:rFonts w:ascii="Times New Roman" w:hAnsi="Times New Roman"/>
          <w:b/>
        </w:rPr>
        <w:t xml:space="preserve"> А уже в этом естестве начинаешь делать Дело, и это становится органичностью Ипостасности Отцу. </w:t>
      </w:r>
      <w:r w:rsidRPr="00030F3F">
        <w:rPr>
          <w:rFonts w:ascii="Times New Roman" w:hAnsi="Times New Roman"/>
        </w:rPr>
        <w:t>«Чем мерить естественность?» Спросить у Отца – естественно это для него (тобою) или нет; ответ – доверять Отцу. Мерить – приходит потом, когда эта естественность и органичность стала тебе естественной, а до этого – нечем. Чем мерить? Степенью Творящего Синтеза. Если ты Ипостась Отца, ты должен научиться общаться с Отцом, нужно мужество общаться с Отцом.</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b/>
        </w:rPr>
        <w:t xml:space="preserve">Третий момент: у вас возникает вышколенность Синтезом: что </w:t>
      </w:r>
      <w:proofErr w:type="gramStart"/>
      <w:r w:rsidRPr="00030F3F">
        <w:rPr>
          <w:rFonts w:ascii="Times New Roman" w:hAnsi="Times New Roman"/>
          <w:b/>
        </w:rPr>
        <w:t>внутренняя</w:t>
      </w:r>
      <w:proofErr w:type="gramEnd"/>
      <w:r w:rsidRPr="00030F3F">
        <w:rPr>
          <w:rFonts w:ascii="Times New Roman" w:hAnsi="Times New Roman"/>
          <w:b/>
        </w:rPr>
        <w:t xml:space="preserve"> – Отцом, что внешняя – Синтезом</w:t>
      </w:r>
      <w:r w:rsidRPr="00030F3F">
        <w:rPr>
          <w:rFonts w:ascii="Times New Roman" w:hAnsi="Times New Roman"/>
        </w:rPr>
        <w:t xml:space="preserve">. </w:t>
      </w:r>
      <w:r w:rsidRPr="00030F3F">
        <w:rPr>
          <w:rFonts w:ascii="Times New Roman" w:hAnsi="Times New Roman"/>
          <w:b/>
        </w:rPr>
        <w:t>Если я делаю Дело, я должен понимать, чем я его</w:t>
      </w:r>
      <w:proofErr w:type="gramStart"/>
      <w:r w:rsidRPr="00030F3F">
        <w:rPr>
          <w:rFonts w:ascii="Times New Roman" w:hAnsi="Times New Roman"/>
          <w:b/>
        </w:rPr>
        <w:t xml:space="preserve"> Д</w:t>
      </w:r>
      <w:proofErr w:type="gramEnd"/>
      <w:r w:rsidRPr="00030F3F">
        <w:rPr>
          <w:rFonts w:ascii="Times New Roman" w:hAnsi="Times New Roman"/>
          <w:b/>
        </w:rPr>
        <w:t>елаю: у Отца внутри Синтез, значит, я делаю Дело прямым Отцовским Синтезом.</w:t>
      </w:r>
      <w:r w:rsidRPr="00030F3F">
        <w:rPr>
          <w:rFonts w:ascii="Times New Roman" w:hAnsi="Times New Roman"/>
        </w:rPr>
        <w:t xml:space="preserve"> Тогда возникает вышколенность Синтезом, когда ты можешь сделать всё  впервые; например, я сейчас вышколенностью Синтезом рассказываю вам впервые ночную подготовку; ты уверенно делаешь то, что вчера не умел. Пример: </w:t>
      </w:r>
      <w:r w:rsidRPr="00030F3F">
        <w:rPr>
          <w:rFonts w:ascii="Times New Roman" w:hAnsi="Times New Roman"/>
        </w:rPr>
        <w:lastRenderedPageBreak/>
        <w:t xml:space="preserve">Служащий входит в Огонь, хорошо водит машину на обучении, выходит из Огня – будто впервые сел за руль. Соорганизовала Огонь и Синтез и ввела своё умение водить машину в Огонь и Синтез выражения Отца собою – Синтезность. Вождение машины – развитие функций – очень важно. И </w:t>
      </w:r>
      <w:proofErr w:type="gramStart"/>
      <w:r w:rsidRPr="00030F3F">
        <w:rPr>
          <w:rFonts w:ascii="Times New Roman" w:hAnsi="Times New Roman"/>
        </w:rPr>
        <w:t>для</w:t>
      </w:r>
      <w:proofErr w:type="gramEnd"/>
      <w:r w:rsidRPr="00030F3F">
        <w:rPr>
          <w:rFonts w:ascii="Times New Roman" w:hAnsi="Times New Roman"/>
        </w:rPr>
        <w:t xml:space="preserve"> иней, и для яней.</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Отец сказал - группу первой практикой ввести в первый Творящий Синтез, за то, что мы вчера весь день его устанавливали. </w:t>
      </w:r>
      <w:proofErr w:type="gramStart"/>
      <w:r w:rsidRPr="00030F3F">
        <w:rPr>
          <w:rFonts w:ascii="Times New Roman" w:hAnsi="Times New Roman"/>
        </w:rPr>
        <w:t>Если вы будете устремлённо уверены, что вы можете и вы этого достойны – а каждый на уровне своей подготовки достоин, потому что для Папы Совершенен… Мне нужно сейчас вас вышибить из Посвящений и Статусов («я вхожу в Творящий Синтез, но только с этим»)… Это первая степень Творящего Синтеза из 4000, так что это – не страшно.</w:t>
      </w:r>
      <w:proofErr w:type="gramEnd"/>
      <w:r w:rsidRPr="00030F3F">
        <w:rPr>
          <w:rFonts w:ascii="Times New Roman" w:hAnsi="Times New Roman"/>
        </w:rPr>
        <w:t xml:space="preserve"> Чтобы установить Творящий Синтез на Планете окончательно, нужны те, кто носит этот Синтез физически. Захоти. </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Все три пункта, которые я обозначал до этого, у вас должны вспыхнуть. Если не знаете Дело, то хотя бы Дело установления Творящего Синтеза на 92 Синтезе.</w:t>
      </w:r>
    </w:p>
    <w:p w:rsidR="00F976DE" w:rsidRPr="007C6100" w:rsidRDefault="00F976DE" w:rsidP="00030F3F">
      <w:pPr>
        <w:spacing w:after="0" w:line="240" w:lineRule="auto"/>
        <w:ind w:left="-284" w:firstLine="426"/>
        <w:jc w:val="both"/>
        <w:rPr>
          <w:rFonts w:ascii="Times New Roman" w:hAnsi="Times New Roman"/>
          <w:b/>
          <w:i/>
        </w:rPr>
      </w:pPr>
      <w:r w:rsidRPr="007C6100">
        <w:rPr>
          <w:rFonts w:ascii="Times New Roman" w:hAnsi="Times New Roman"/>
          <w:b/>
          <w:i/>
        </w:rPr>
        <w:t>Практика 6. ПЕРВОСТЯЖАНИЕ. Стяжание Первой Степени Творящего Синтеза Изначально Вышестоящего Отца и установление его на Планете Земля и каждому гражданину планеты Земля.</w:t>
      </w:r>
    </w:p>
    <w:p w:rsidR="00F976DE" w:rsidRPr="00030F3F" w:rsidRDefault="00F976DE" w:rsidP="00030F3F">
      <w:pPr>
        <w:spacing w:after="0" w:line="240" w:lineRule="auto"/>
        <w:ind w:left="-284" w:firstLine="426"/>
        <w:jc w:val="both"/>
        <w:rPr>
          <w:rFonts w:ascii="Times New Roman" w:hAnsi="Times New Roman"/>
        </w:rPr>
      </w:pPr>
      <w:r w:rsidRPr="00030F3F">
        <w:rPr>
          <w:rFonts w:ascii="Times New Roman" w:hAnsi="Times New Roman"/>
        </w:rPr>
        <w:t xml:space="preserve">Головной мозг, верхние подкорковые зоны – стоит огонь. Барабанные перепонки, прямо внутри ушей. Как будто изнутри идёт давление Огня – ощущение Огня изнутри на перепонках, вершина мозгов, как будто они чуть отделённые – это Творящий Синтез. Когда мы в практике входили, в центр темечка встал крест (или другой знак), там сначала стоял статус, но когда пришёл Творящий Синтез, статус передвинулся назад. Творящий Синтез приходит не знаком, а он создаёт шапочку, на всю голову – обтекает Огонь. Посвящения действуют на шишковидную железу, статусы - на трикути (находится под затылком, внизу), Творящий Синтез – на оджас, там фиксируются все Центры разума. У вас сейчас впервые возникла </w:t>
      </w:r>
      <w:proofErr w:type="gramStart"/>
      <w:r w:rsidRPr="00030F3F">
        <w:rPr>
          <w:rFonts w:ascii="Times New Roman" w:hAnsi="Times New Roman"/>
        </w:rPr>
        <w:t>правильная</w:t>
      </w:r>
      <w:proofErr w:type="gramEnd"/>
      <w:r w:rsidRPr="00030F3F">
        <w:rPr>
          <w:rFonts w:ascii="Times New Roman" w:hAnsi="Times New Roman"/>
        </w:rPr>
        <w:t xml:space="preserve"> (соорганизация), которая позволяет видеть на реальностях. Внутренняя линия: трикути – оджас – шишковидная железа, и вперёд эманация – и из вас эманируют одновременно Посвящения, Статусы и Творящий Синтез, и вокруг вас создаётся среда вокруг тела – вихри закручиваются со всех сторон – и рождается среда в ИВДИВО каждого. Оболочка вокруг Планеты – формирует оболочку в ИВДИВО каждого. И вот эта среда тройная фиксируется в ИВДИВО каждого. У нас на Синтезе – 140 человек. У каждого из вас – усиление Степени в 140 раз. Из чего состоит Творящий Синтез? Некоей Ипостасности. У вас усиление Ипостасности – на 140 единиц, </w:t>
      </w:r>
      <w:proofErr w:type="gramStart"/>
      <w:r w:rsidRPr="00030F3F">
        <w:rPr>
          <w:rFonts w:ascii="Times New Roman" w:hAnsi="Times New Roman"/>
        </w:rPr>
        <w:t>количество</w:t>
      </w:r>
      <w:proofErr w:type="gramEnd"/>
      <w:r w:rsidRPr="00030F3F">
        <w:rPr>
          <w:rFonts w:ascii="Times New Roman" w:hAnsi="Times New Roman"/>
        </w:rPr>
        <w:t xml:space="preserve"> как и качество всегда имеет значение, это как единицы Ипостасности. Только там не совсем Ипостасность, а я бы назвал это Синтезной Ипостасностью. В Творящем Синтезе – это Синтезная Ипостасность, чтобы войти в </w:t>
      </w:r>
      <w:proofErr w:type="gramStart"/>
      <w:r w:rsidRPr="00030F3F">
        <w:rPr>
          <w:rFonts w:ascii="Times New Roman" w:hAnsi="Times New Roman"/>
        </w:rPr>
        <w:t>следующую</w:t>
      </w:r>
      <w:proofErr w:type="gramEnd"/>
      <w:r w:rsidRPr="00030F3F">
        <w:rPr>
          <w:rFonts w:ascii="Times New Roman" w:hAnsi="Times New Roman"/>
        </w:rPr>
        <w:t xml:space="preserve"> Синтезность (выше). </w:t>
      </w:r>
      <w:r w:rsidRPr="00030F3F">
        <w:rPr>
          <w:rFonts w:ascii="Times New Roman" w:hAnsi="Times New Roman"/>
          <w:b/>
        </w:rPr>
        <w:t>Из Синтезной Ипостасности (пока так) будет состоять Творящий Синтез.</w:t>
      </w:r>
      <w:r w:rsidRPr="00030F3F">
        <w:rPr>
          <w:rFonts w:ascii="Times New Roman" w:hAnsi="Times New Roman"/>
        </w:rPr>
        <w:t xml:space="preserve"> Знак не должен стоять только на голове, он должен просесть в оджас. Посвящения – останутся как знаки, но их Синтез должен просесть в шишковидную железу, статус – в трикути; отдайте заполненность знака внутрь. Синтез и Огонь проникает сначала в головной мозг, а потом в прямом смысле слова стекает внутри тела – вначале по нервной системе и Нити Синтеза, а потом – до пальцев рук и ног (будто стекает, капает) – тогда Огонь достижений развернулся во всём теле. Если ощущение только в руках, без ног – не всё тело: «руками и ногами (человеческими)». Тогда это устанавливается вами и этим можно пользоваться, довести можно до всех мест, которые вам важны (включая по здоровью, подсказываю, это не должно быть главным, но второстепенным). Это новая специфика ваших возможностей.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Второе </w:t>
      </w:r>
      <w:r w:rsidRPr="007C6100">
        <w:rPr>
          <w:rFonts w:ascii="Times New Roman" w:hAnsi="Times New Roman"/>
        </w:rPr>
        <w:t xml:space="preserve">– есть поручение от Отца: в ближайшие два-три дня – через МАИ – будет сообщение по всему ИВДИВО – вас будет касаться там два слова «Творящий Синтез»: </w:t>
      </w:r>
      <w:r w:rsidRPr="00030F3F">
        <w:rPr>
          <w:rFonts w:ascii="Times New Roman" w:hAnsi="Times New Roman"/>
        </w:rPr>
        <w:t xml:space="preserve">обращайте внимание на то, что написано: по этой теме этот Творящий Синтез вам нужно будет развернуть по всей Планете. Нам надо куда-то этот Творящий Синтез применить, Отец сложил эти условия в ИВДИВО, чтобы кроме личного Дела у нас было общее Дело – ждите объявление от МАИ – «то-то, то-то. Творящий Синтез». </w:t>
      </w:r>
      <w:r w:rsidRPr="007C6100">
        <w:rPr>
          <w:rFonts w:ascii="Times New Roman" w:hAnsi="Times New Roman"/>
        </w:rPr>
        <w:t xml:space="preserve">По теме сообщения Творящим Синтезом то, что в сообщении, нужно будет Творящим Синтезом отэманировать по Планете. </w:t>
      </w:r>
      <w:r w:rsidRPr="00030F3F">
        <w:rPr>
          <w:rFonts w:ascii="Times New Roman" w:hAnsi="Times New Roman"/>
        </w:rPr>
        <w:t xml:space="preserve">Это будет применение Творящего Синтеза на Планете в Общем Деле. А личное Дело каждого вы должны выбрать сами, я бы советовал вначале одно какое-то, важное, главное; сейчас нужно ощутить не как я хочу, а куда Творящий Синтез каждого из нас потечёт. Вот мне важно вот это Дело сейчас, а Творящий Синтез потёк по-другому: может быть это «мелкое» Дело уже созрело, а там Начала ещё не созрели. Крупное, мелкое – не имеет значение. Мы должны ощутить, куда Творящий Синтез после Синтеза направится, в ближайшие дни после Синтеза, обычно усвоение идёт сутки. Когда мы войдём в первую степень Синтезности – надеюсь, получится, - Творящий Синтез уходит налево, Синтезность становится в центре. Если входим в Полномочия Совершенств, Синтезность уходит направо, Знак Иерархизации охватывает все пять знаков и становится общим куполом над головой. </w:t>
      </w:r>
      <w:r w:rsidRPr="00030F3F">
        <w:rPr>
          <w:rFonts w:ascii="Times New Roman" w:hAnsi="Times New Roman"/>
          <w:b/>
        </w:rPr>
        <w:t xml:space="preserve">Отец сказал в практике – не восхождение и реализация – </w:t>
      </w:r>
      <w:r w:rsidRPr="00030F3F">
        <w:rPr>
          <w:rFonts w:ascii="Times New Roman" w:hAnsi="Times New Roman"/>
          <w:b/>
        </w:rPr>
        <w:lastRenderedPageBreak/>
        <w:t>а Достижение (</w:t>
      </w:r>
      <w:proofErr w:type="gramStart"/>
      <w:r w:rsidRPr="00030F3F">
        <w:rPr>
          <w:rFonts w:ascii="Times New Roman" w:hAnsi="Times New Roman"/>
          <w:b/>
        </w:rPr>
        <w:t>ДО</w:t>
      </w:r>
      <w:proofErr w:type="gramEnd"/>
      <w:r w:rsidRPr="00030F3F">
        <w:rPr>
          <w:rFonts w:ascii="Times New Roman" w:hAnsi="Times New Roman"/>
          <w:b/>
        </w:rPr>
        <w:t xml:space="preserve"> – </w:t>
      </w:r>
      <w:proofErr w:type="gramStart"/>
      <w:r w:rsidRPr="00030F3F">
        <w:rPr>
          <w:rFonts w:ascii="Times New Roman" w:hAnsi="Times New Roman"/>
          <w:b/>
        </w:rPr>
        <w:t>Дом</w:t>
      </w:r>
      <w:proofErr w:type="gramEnd"/>
      <w:r w:rsidRPr="00030F3F">
        <w:rPr>
          <w:rFonts w:ascii="Times New Roman" w:hAnsi="Times New Roman"/>
          <w:b/>
        </w:rPr>
        <w:t xml:space="preserve"> Отца).</w:t>
      </w:r>
      <w:r w:rsidRPr="00030F3F">
        <w:rPr>
          <w:rFonts w:ascii="Times New Roman" w:hAnsi="Times New Roman"/>
        </w:rPr>
        <w:t xml:space="preserve"> Может быть, поменяем слово «реализация» на другое слово, чтобы задевало всех, чтоб действовало в ИВДИВО. Слово «восхождение» не действует дальше Иерархии – Дух, и в ИВДИВО оно тоже срабатывает</w:t>
      </w:r>
      <w:proofErr w:type="gramStart"/>
      <w:r w:rsidRPr="00030F3F">
        <w:rPr>
          <w:rFonts w:ascii="Times New Roman" w:hAnsi="Times New Roman"/>
        </w:rPr>
        <w:t xml:space="preserve"> И</w:t>
      </w:r>
      <w:proofErr w:type="gramEnd"/>
      <w:r w:rsidRPr="00030F3F">
        <w:rPr>
          <w:rFonts w:ascii="Times New Roman" w:hAnsi="Times New Roman"/>
        </w:rPr>
        <w:t>ерархически, и в ИВДИВО наши Посвящённые 5 расы дальше Посвящений уже идти не могут; привязка к Иерархии смыслами предыдущей эпохи.</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На что нацелен Творящий Синтез? Мы должны увидеть Общее на всей Планете.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Вначале дам Ответ: Творящий Синтез – 12. Что входит в Творящий Синтез как часть? 8ка – Воскрешение. Гражданская Конфедерация входит в Творящий Синтез как часть. Значит, войдя в Творящий Синтез, мы отправили активацию не только на ВШС, но и в МГК. Через неё отправили активацию на 4ку (входит в 8ку как часть) – Человека. И Творящий Синтез задействует сразу линию 12-8 (Творящим Синтезом Статусов)</w:t>
      </w:r>
      <w:r w:rsidR="007C6100">
        <w:rPr>
          <w:rFonts w:ascii="Times New Roman" w:hAnsi="Times New Roman"/>
        </w:rPr>
        <w:t xml:space="preserve"> </w:t>
      </w:r>
      <w:r w:rsidRPr="00030F3F">
        <w:rPr>
          <w:rFonts w:ascii="Times New Roman" w:hAnsi="Times New Roman"/>
        </w:rPr>
        <w:t>-</w:t>
      </w:r>
      <w:r w:rsidR="007C6100">
        <w:rPr>
          <w:rFonts w:ascii="Times New Roman" w:hAnsi="Times New Roman"/>
        </w:rPr>
        <w:t xml:space="preserve"> </w:t>
      </w:r>
      <w:r w:rsidRPr="00030F3F">
        <w:rPr>
          <w:rFonts w:ascii="Times New Roman" w:hAnsi="Times New Roman"/>
        </w:rPr>
        <w:t>4 (Творящим Синтезом в Посвящениях). Плюс – 16: 12 входит в 16 как часть – в должностную компетенцию ИВДИВО, туда тоже активация. Но самая сильная активация идёт на шаг ниже – МГК. Если первая реализация называется Человек ИВДИВО, а ИВДИВО сотворяет Человека, то сейчас начинается его сотворение Конфедеративностью и, может быть, Мг Синтезом Человека</w:t>
      </w:r>
      <w:proofErr w:type="gramStart"/>
      <w:r w:rsidRPr="00030F3F">
        <w:rPr>
          <w:rFonts w:ascii="Times New Roman" w:hAnsi="Times New Roman"/>
        </w:rPr>
        <w:t>… С</w:t>
      </w:r>
      <w:proofErr w:type="gramEnd"/>
      <w:r w:rsidRPr="00030F3F">
        <w:rPr>
          <w:rFonts w:ascii="Times New Roman" w:hAnsi="Times New Roman"/>
        </w:rPr>
        <w:t xml:space="preserve">ейчас вокруг Планеты 140 слоёв, один из них  ваш, по каждому из этих слоёв идёт Творящий Синтез, усиление Конфедеративностью и усиление Мг Синтеза Человека, для всех людей Планеты, кто может поймать </w:t>
      </w:r>
      <w:r w:rsidR="007C6100">
        <w:rPr>
          <w:rFonts w:ascii="Times New Roman" w:hAnsi="Times New Roman"/>
        </w:rPr>
        <w:t xml:space="preserve">хоть малейшую флуктуацию этого. </w:t>
      </w:r>
      <w:proofErr w:type="gramStart"/>
      <w:r w:rsidRPr="00030F3F">
        <w:rPr>
          <w:rFonts w:ascii="Times New Roman" w:hAnsi="Times New Roman"/>
        </w:rPr>
        <w:t>Чем выше инструмент, тем сложнее поймать, здесь не образование важно, а вышколенность Синтезом; если кто-то из Посвящённых прошлой эпохи учится у Владык по ночам, может поймать ВШС.</w:t>
      </w:r>
      <w:proofErr w:type="gramEnd"/>
      <w:r w:rsidRPr="00030F3F">
        <w:rPr>
          <w:rFonts w:ascii="Times New Roman" w:hAnsi="Times New Roman"/>
        </w:rPr>
        <w:t xml:space="preserve"> У вас сейчас активировалась должность, Творящий Синтез начал тянуться туда, в том числе, могут активироваться ваши поручения. Даже могут быть те, которые вам Аватар давал, и мы – в ИВДИВО – не обязательно об этом знаем. Если вы видите, что ваш Творящий Синтез туда тянется, то </w:t>
      </w:r>
      <w:proofErr w:type="gramStart"/>
      <w:r w:rsidRPr="00030F3F">
        <w:rPr>
          <w:rFonts w:ascii="Times New Roman" w:hAnsi="Times New Roman"/>
        </w:rPr>
        <w:t>то</w:t>
      </w:r>
      <w:proofErr w:type="gramEnd"/>
      <w:r w:rsidRPr="00030F3F">
        <w:rPr>
          <w:rFonts w:ascii="Times New Roman" w:hAnsi="Times New Roman"/>
        </w:rPr>
        <w:t>, в чём вы участвуете, инспирировано сверху. Мы с разными Служащими находили участие (инспирированное сверху - Иерархия) там, где вообще не ожидали. Человек работал на работе только потому, что ежедневно должен был быть там, где стояло это здание. Даже был затык у него в Служении, потому что не знал, что есть у него ещё одно Дело. Или - поехать куда-то, сделать практику на 10 минут, а потом гулять как турист… Эффект Творящего Синтеза бывает и в таких Делах.</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Ипостасностью управляет 15, это Воля и Дух. Какой Дух мы сейчас воспитываем на Планете? Если учесть, что 8 – часть 12? Христианский. Источник Синтеза – Дух Мг Христианства. Ипостасность сейчас его активировала. Но – это светский вариант, а не религиозный. В России есть ветви Духа – сибирский и пр. – и все направления духа синтезтированы в общем Духе России, он синтезируется Россией, а потом</w:t>
      </w:r>
      <w:r w:rsidR="007C6100">
        <w:rPr>
          <w:rFonts w:ascii="Times New Roman" w:hAnsi="Times New Roman"/>
        </w:rPr>
        <w:t xml:space="preserve"> </w:t>
      </w:r>
      <w:r w:rsidRPr="00030F3F">
        <w:rPr>
          <w:rFonts w:ascii="Times New Roman" w:hAnsi="Times New Roman"/>
        </w:rPr>
        <w:t>фиксируется в каждом Россиянине. Анекдот в том, что 5 раса привыкла пользоваться только Духом религиозности, а 6 раса пользуется Духом Мг страны, или Духом Нации, Духом Цивилизации. И обогащение Общего Духа России происходит Духом каждого человека (в том числе, например, и Духом человека, который занимается шаманизмом). Коммунизм как Вера – Дух. Есть светские виды Веры, например, коммунисты, театралы – которые ходят в кино, верят в кино, верят в гаджеты, в компьютеры</w:t>
      </w:r>
      <w:proofErr w:type="gramStart"/>
      <w:r w:rsidRPr="00030F3F">
        <w:rPr>
          <w:rFonts w:ascii="Times New Roman" w:hAnsi="Times New Roman"/>
        </w:rPr>
        <w:t>… Э</w:t>
      </w:r>
      <w:proofErr w:type="gramEnd"/>
      <w:r w:rsidRPr="00030F3F">
        <w:rPr>
          <w:rFonts w:ascii="Times New Roman" w:hAnsi="Times New Roman"/>
        </w:rPr>
        <w:t xml:space="preserve">то всё обогащает Дух, складывается в один Дух Нации и фиксируется на каждом Россиянине, независимо от его религиозных убеждений. Это уровень Мг светского Христианства. Мы её называем просто – светская Вера. Когда мы ностальгируем по СССР, мы ностальгируем по светской Вере в страну. И в истории всё идёт на шаг выше, если в предыдущей эпохе была религиозная, немного материальная - Материнская – вера (Богородица стала Матерью Планеты) – в материю вела. Выше – светская Вера (Свет – Сын – Христос, кстати, тоже был Сыном). Но в новой эпохе нужно складывать новую Светскую Веру, потому что религиозные виды Веры были испробованы в прошлой эпохе. Мы в новой эпохе занимаемся Огнём, когда он входит в вас, вы сияете, как лампочка накаливания. Нить накаливания внутри нас (Нить Синтеза), а вокруг нас сфера ИВДИВО сияет Свет. Огонь увидеть нельзя, он надматериальный, а значит, в Материи его можно увидеть только Светом. Творящий Синтез сделал из вас «лампочку ИВО», </w:t>
      </w:r>
      <w:proofErr w:type="gramStart"/>
      <w:r w:rsidRPr="00030F3F">
        <w:rPr>
          <w:rFonts w:ascii="Times New Roman" w:hAnsi="Times New Roman"/>
        </w:rPr>
        <w:t>ваше</w:t>
      </w:r>
      <w:proofErr w:type="gramEnd"/>
      <w:r w:rsidRPr="00030F3F">
        <w:rPr>
          <w:rFonts w:ascii="Times New Roman" w:hAnsi="Times New Roman"/>
        </w:rPr>
        <w:t xml:space="preserve"> ИВДИВО сейчас сияет Светом. У вас сейчас в Творящем Синтезе сработало: светская Вера в страну, в Планету, в Мг, в ВЦРМ и в Синтезе их – в ИВО. Светская Вера – как единое выражение Духа в разнообразии Духа каждого.</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Европейский Союз пытается создать новый вид Веры – в </w:t>
      </w:r>
      <w:proofErr w:type="gramStart"/>
      <w:r w:rsidRPr="00030F3F">
        <w:rPr>
          <w:rFonts w:ascii="Times New Roman" w:hAnsi="Times New Roman"/>
        </w:rPr>
        <w:t>голубых</w:t>
      </w:r>
      <w:proofErr w:type="gramEnd"/>
      <w:r w:rsidRPr="00030F3F">
        <w:rPr>
          <w:rFonts w:ascii="Times New Roman" w:hAnsi="Times New Roman"/>
        </w:rPr>
        <w:t xml:space="preserve">, где думают не головой, а одним местом. Вера первой чакры. Вера разрушения старого биологизма и «полного освобождения человека». </w:t>
      </w:r>
    </w:p>
    <w:p w:rsidR="00735E06" w:rsidRPr="00030F3F" w:rsidRDefault="00735E06" w:rsidP="00030F3F">
      <w:pPr>
        <w:spacing w:after="0" w:line="240" w:lineRule="auto"/>
        <w:ind w:left="-284" w:firstLine="426"/>
        <w:jc w:val="both"/>
        <w:rPr>
          <w:rFonts w:ascii="Times New Roman" w:hAnsi="Times New Roman"/>
        </w:rPr>
      </w:pPr>
      <w:proofErr w:type="gramStart"/>
      <w:r w:rsidRPr="00030F3F">
        <w:rPr>
          <w:rFonts w:ascii="Times New Roman" w:hAnsi="Times New Roman"/>
        </w:rPr>
        <w:t>В психбольнице – сидят Наполеоны и пр. – с точки зрения врача, это плохо, что он верит, что он Наполеон, а для него – то, что он верит – хорошо; чаще всего верят в Наполеонов те, кто в прошлом воплощении верить вообще ни во что не мог, и он должен научиться перевоспитывать себя и в этом теле взрастить Веру.</w:t>
      </w:r>
      <w:proofErr w:type="gramEnd"/>
      <w:r w:rsidRPr="00030F3F">
        <w:rPr>
          <w:rFonts w:ascii="Times New Roman" w:hAnsi="Times New Roman"/>
        </w:rPr>
        <w:t xml:space="preserve"> </w:t>
      </w:r>
      <w:proofErr w:type="gramStart"/>
      <w:r w:rsidRPr="00030F3F">
        <w:rPr>
          <w:rFonts w:ascii="Times New Roman" w:hAnsi="Times New Roman"/>
        </w:rPr>
        <w:t>У людей Интеллектуально холодных – оторванных от жизни (чаще всего, этим такие занимаются) – через это появляется Вера.</w:t>
      </w:r>
      <w:proofErr w:type="gramEnd"/>
      <w:r w:rsidRPr="00030F3F">
        <w:rPr>
          <w:rFonts w:ascii="Times New Roman" w:hAnsi="Times New Roman"/>
        </w:rPr>
        <w:t xml:space="preserve"> Или семья неадекватная. Нужны инструменты </w:t>
      </w:r>
      <w:r w:rsidRPr="00030F3F">
        <w:rPr>
          <w:rFonts w:ascii="Times New Roman" w:hAnsi="Times New Roman"/>
        </w:rPr>
        <w:lastRenderedPageBreak/>
        <w:t xml:space="preserve">адовые в жизни (ад закрыт), чтобы люди спецконтингента это отработали. С точки зрения отработок и наказаний – это просто один из инструментов. Лучше пускай будет здоровый, но в проблемной семье, чем его воплотить с отклонениями. Никто не сказал, что все инструменты должны быть приятными, это перестройка. Прожектор перестройки – инструмент, который недавно закончился, мы из этого недавно </w:t>
      </w:r>
      <w:proofErr w:type="gramStart"/>
      <w:r w:rsidRPr="00030F3F">
        <w:rPr>
          <w:rFonts w:ascii="Times New Roman" w:hAnsi="Times New Roman"/>
        </w:rPr>
        <w:t>выползли</w:t>
      </w:r>
      <w:proofErr w:type="gramEnd"/>
      <w:r w:rsidRPr="00030F3F">
        <w:rPr>
          <w:rFonts w:ascii="Times New Roman" w:hAnsi="Times New Roman"/>
        </w:rPr>
        <w:t>/ выползаем. Рай - тоже инструмент. Для Будд рай – это ад: Путь Бодхисатвы – отдать другим, а там кому отдавать? Лежишь, молишься на Отца</w:t>
      </w:r>
      <w:proofErr w:type="gramStart"/>
      <w:r w:rsidRPr="00030F3F">
        <w:rPr>
          <w:rFonts w:ascii="Times New Roman" w:hAnsi="Times New Roman"/>
        </w:rPr>
        <w:t>… Н</w:t>
      </w:r>
      <w:proofErr w:type="gramEnd"/>
      <w:r w:rsidRPr="00030F3F">
        <w:rPr>
          <w:rFonts w:ascii="Times New Roman" w:hAnsi="Times New Roman"/>
        </w:rPr>
        <w:t xml:space="preserve">ет большего наказания, чем бездействие. Рай – все счастливы, все наказаны, за Веру в Отца, но отсутствие общения с ИВО, слиянности с ИВО. Поэтому для учеников Иерархии и Бодхистав нет более страшного места, чем рай: если </w:t>
      </w:r>
      <w:proofErr w:type="gramStart"/>
      <w:r w:rsidRPr="00030F3F">
        <w:rPr>
          <w:rFonts w:ascii="Times New Roman" w:hAnsi="Times New Roman"/>
        </w:rPr>
        <w:t>ты</w:t>
      </w:r>
      <w:proofErr w:type="gramEnd"/>
      <w:r w:rsidRPr="00030F3F">
        <w:rPr>
          <w:rFonts w:ascii="Times New Roman" w:hAnsi="Times New Roman"/>
        </w:rPr>
        <w:t xml:space="preserve"> идя к Отцу с физики,  попадал в рай – ты в воплощении ошибся. Для людей, кто не видит Огонь, рай – это счастье. Для людей, кто видит Огонь – райские кущи – самый сильный терновник. </w:t>
      </w:r>
    </w:p>
    <w:p w:rsidR="00735E06" w:rsidRPr="00030F3F" w:rsidRDefault="00735E06" w:rsidP="00030F3F">
      <w:pPr>
        <w:spacing w:after="0" w:line="240" w:lineRule="auto"/>
        <w:ind w:left="-284" w:firstLine="426"/>
        <w:jc w:val="both"/>
        <w:rPr>
          <w:rFonts w:ascii="Times New Roman" w:hAnsi="Times New Roman"/>
        </w:rPr>
      </w:pPr>
      <w:proofErr w:type="gramStart"/>
      <w:r w:rsidRPr="00030F3F">
        <w:rPr>
          <w:rFonts w:ascii="Times New Roman" w:hAnsi="Times New Roman"/>
        </w:rPr>
        <w:t>Про голубых – мол, страшный инструмент: от Отца эманирует здоровая биология Папы, от Мамы – Мамы, если мы Ипостасны и проникаемся Отцом и Мамой, от нас эманирует это по Планете, значит – это будет инструментом, и это будет меньше развиваться по Планете.</w:t>
      </w:r>
      <w:proofErr w:type="gramEnd"/>
      <w:r w:rsidRPr="00030F3F">
        <w:rPr>
          <w:rFonts w:ascii="Times New Roman" w:hAnsi="Times New Roman"/>
        </w:rPr>
        <w:t xml:space="preserve"> Доказать </w:t>
      </w:r>
      <w:proofErr w:type="gramStart"/>
      <w:r w:rsidRPr="00030F3F">
        <w:rPr>
          <w:rFonts w:ascii="Times New Roman" w:hAnsi="Times New Roman"/>
        </w:rPr>
        <w:t>другому</w:t>
      </w:r>
      <w:proofErr w:type="gramEnd"/>
      <w:r w:rsidRPr="00030F3F">
        <w:rPr>
          <w:rFonts w:ascii="Times New Roman" w:hAnsi="Times New Roman"/>
        </w:rPr>
        <w:t xml:space="preserve">, что он не прав, невозможно, нужно согласиться, что это вариант, вы должны перейти на взгляд Инструментария. Творящий Синтез - Синтез Начал как инструментов развития отработки, развитий, реализаций…  Достижения – не инструмент. Они греют, что когда-то это достиг и смог на том уровне возможностей. </w:t>
      </w:r>
    </w:p>
    <w:p w:rsidR="00735E06" w:rsidRPr="00030F3F" w:rsidRDefault="00735E06" w:rsidP="00030F3F">
      <w:pPr>
        <w:spacing w:after="0" w:line="240" w:lineRule="auto"/>
        <w:ind w:left="-284" w:firstLine="426"/>
        <w:jc w:val="both"/>
        <w:rPr>
          <w:rFonts w:ascii="Times New Roman" w:hAnsi="Times New Roman"/>
          <w:b/>
        </w:rPr>
      </w:pPr>
      <w:r w:rsidRPr="00030F3F">
        <w:rPr>
          <w:rFonts w:ascii="Times New Roman" w:hAnsi="Times New Roman"/>
          <w:b/>
        </w:rPr>
        <w:t xml:space="preserve">Мы с вами Творящим Синтезом создаём новый Светский Дух Планеты, где все виды Духа разнообразятся Духом каждого гражданина.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Христос, прежде чем стать Христом, стал Буддой (традиция Мг – чтобы стать Христом, сначала надо стать Буддой).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То же самое с Теургией, в 5 расе Теургия была известна, в элементах они в Иерархии были. Луч Иерархии – как вид Теургии. Значит, учителя Иерархии – Теурги предыдущей эпохи. Вполне реализуемо, с учётом того, что у нас здесь сидят Учителя Сфер и Учителя Синтеза. Это не обязательно, что это было выше Христа, потому что Христос был Глава Иерархии. Теургия луча по Планете была, а значит, Учителя Лучшей – в некоторой степени (я не знаю их степень теургичности) – были Теургами. Сам луч – не Теургия, а вот его действие – Теургическое.</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Другой вариант: слейся с Отцом всей Душою, Сердцем, Разумением – это Теургическое действие. После слиянности у тебя наступает Ипостасность, а пока ты этого добиваешься – это Теургическое действие. Теург занимается частями, у нас была практика – выставляли части (каре) – это можно сделать только когда часть сливается с Отцом («отдаётся Отцу»). Поэтому – как достичь Теурга? Частями. Слиянностью с Отцом частями. До Теурга надо кем-то стать. Некоторые идут в Теурга, забывая, что до Теурга стоит Творец. И простой Светской Верой: господа, что же вы</w:t>
      </w:r>
      <w:proofErr w:type="gramStart"/>
      <w:r w:rsidRPr="00030F3F">
        <w:rPr>
          <w:rFonts w:ascii="Times New Roman" w:hAnsi="Times New Roman"/>
        </w:rPr>
        <w:t xml:space="preserve"> Т</w:t>
      </w:r>
      <w:proofErr w:type="gramEnd"/>
      <w:r w:rsidRPr="00030F3F">
        <w:rPr>
          <w:rFonts w:ascii="Times New Roman" w:hAnsi="Times New Roman"/>
        </w:rPr>
        <w:t>ворите? Ой, что вы</w:t>
      </w:r>
      <w:proofErr w:type="gramStart"/>
      <w:r w:rsidRPr="00030F3F">
        <w:rPr>
          <w:rFonts w:ascii="Times New Roman" w:hAnsi="Times New Roman"/>
        </w:rPr>
        <w:t xml:space="preserve"> Т</w:t>
      </w:r>
      <w:proofErr w:type="gramEnd"/>
      <w:r w:rsidRPr="00030F3F">
        <w:rPr>
          <w:rFonts w:ascii="Times New Roman" w:hAnsi="Times New Roman"/>
        </w:rPr>
        <w:t xml:space="preserve">ворите, считая, что это Творение; а Творец считает, что это Человечность… Или какой такой Мг Синтез Человека ИВО у вас наступает? Или на вас наступает? И вот при сильных подготовках предыдущих воплощений это может автоматически наступать. А вот если нет такой подготовки, приходится проходить все 1-6 ступеней. И на какой ступени мы с вами застряли?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Стал ты Теургом, что на этом закончилось? Идёшь в Будду. Дальше идёшь </w:t>
      </w:r>
      <w:proofErr w:type="gramStart"/>
      <w:r w:rsidRPr="00030F3F">
        <w:rPr>
          <w:rFonts w:ascii="Times New Roman" w:hAnsi="Times New Roman"/>
        </w:rPr>
        <w:t>в</w:t>
      </w:r>
      <w:proofErr w:type="gramEnd"/>
      <w:r w:rsidRPr="00030F3F">
        <w:rPr>
          <w:rFonts w:ascii="Times New Roman" w:hAnsi="Times New Roman"/>
        </w:rPr>
        <w:t xml:space="preserve"> Христа. Чтобы стать Буддой, ты должен два раза стать Теургом (Теургия расширяется), чтобы стать Христом – три раза стать Буддой, и т.д. Став Теургом один раз, это не навечно, а ты должен это развивать, и идут степени Теургичности, как минимум мы знаем 10. И каждая следующая – как будто ты до этого Теургом не был. У Будды  – 9. У Христа – 8. Те же самые степени Творящего Синтеза, только в реализации соответствующих возможностей.</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В итоге мы с вами сознательно создаём Светскую Веру и Академические Знания. А.З. – Академические Знания. «И АЗ воздам» - </w:t>
      </w:r>
      <w:r w:rsidRPr="00030F3F">
        <w:rPr>
          <w:rFonts w:ascii="Times New Roman" w:hAnsi="Times New Roman"/>
          <w:b/>
        </w:rPr>
        <w:t>Отец нам воздаёт Академическими Знаниями. И в Творящем Синтезе – до этого нельзя – он начинает развиваться Академичностью Знаний (продуманными, реализованными, дееспособными; не просто знать математику, а уметь решать) и Светскостью Веры, осознанно</w:t>
      </w:r>
      <w:r w:rsidRPr="00030F3F">
        <w:rPr>
          <w:rFonts w:ascii="Times New Roman" w:hAnsi="Times New Roman"/>
        </w:rPr>
        <w:t xml:space="preserve">. «Воздам» по академичности знаний. Нужны Академические Знания, тогда идёт Вышколеность Синтезом. Не академических знаний наших академиков, а Знаниями Отца. Поэтому у нас Метагалактическая Академия Наук. Азы – заложенные базовые знания Отца в информацию генетики.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Христианский Дух – вопрос, что Христос пока ещё Глава Иерархии для всех людей, живущих вокруг нас (рождённых в 5 расе). А мы с вами – члены Иерархии. Мы можем сказать, что мы члены ИВДИВО, но это очень высоко, окружающие люди этого даже не почувствуют.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b/>
        </w:rPr>
        <w:t xml:space="preserve">Нам надо с вами, чтобы граждане Планеты воскресли в Метагалактику, из граждан Планеты перешли в Метагалактику, а это – Мг Христианство. А чем он воскрешается? </w:t>
      </w:r>
      <w:r w:rsidRPr="00030F3F">
        <w:rPr>
          <w:rFonts w:ascii="Times New Roman" w:hAnsi="Times New Roman"/>
          <w:b/>
        </w:rPr>
        <w:lastRenderedPageBreak/>
        <w:t>Частями, потому что в 5 расе категория частей полностью отсутствовала.</w:t>
      </w:r>
      <w:r w:rsidRPr="00030F3F">
        <w:rPr>
          <w:rFonts w:ascii="Times New Roman" w:hAnsi="Times New Roman"/>
        </w:rPr>
        <w:t xml:space="preserve"> И систем тоже не было (как христианство борется с чакрами): если душа с системами, никакие эгрегоры как внешняя система (церковь) ей не нужны; сложил свою систему и перестал </w:t>
      </w:r>
      <w:proofErr w:type="gramStart"/>
      <w:r w:rsidRPr="00030F3F">
        <w:rPr>
          <w:rFonts w:ascii="Times New Roman" w:hAnsi="Times New Roman"/>
        </w:rPr>
        <w:t>подчинятся</w:t>
      </w:r>
      <w:proofErr w:type="gramEnd"/>
      <w:r w:rsidRPr="00030F3F">
        <w:rPr>
          <w:rFonts w:ascii="Times New Roman" w:hAnsi="Times New Roman"/>
        </w:rPr>
        <w:t xml:space="preserve">. И борьба ещё идёт за это. Сложил системы мысли – можешь подумать, что начальник не прав. Иначе – думаешь, что начальник всегда прав, раб то есть. </w:t>
      </w:r>
      <w:r w:rsidRPr="00030F3F">
        <w:rPr>
          <w:rFonts w:ascii="Times New Roman" w:hAnsi="Times New Roman"/>
          <w:b/>
        </w:rPr>
        <w:t>Рабы – люди с отсутствующими системами, а Овцы – с отсутствующими аппаратами</w:t>
      </w:r>
      <w:r w:rsidRPr="00030F3F">
        <w:rPr>
          <w:rFonts w:ascii="Times New Roman" w:hAnsi="Times New Roman"/>
        </w:rPr>
        <w:t xml:space="preserve"> (Будда – аппарат – Лотос как аппарат Сердца, где сидел Будда). Христос – занимается системами. Системы Сердца – Силы. А Силы Духа обрабатываются Лотосом, значит, это аппарат. Воскрешение из рабства – присутствие систем. Частности – на уровне Майтрейи, новый Путь Мг. Будда, который идёт </w:t>
      </w:r>
      <w:proofErr w:type="gramStart"/>
      <w:r w:rsidRPr="00030F3F">
        <w:rPr>
          <w:rFonts w:ascii="Times New Roman" w:hAnsi="Times New Roman"/>
        </w:rPr>
        <w:t>в</w:t>
      </w:r>
      <w:proofErr w:type="gramEnd"/>
      <w:r w:rsidRPr="00030F3F">
        <w:rPr>
          <w:rFonts w:ascii="Times New Roman" w:hAnsi="Times New Roman"/>
        </w:rPr>
        <w:t xml:space="preserve"> Христа – работает с системами. Теург, который идёт в Будду, работает с аппаратами. Творец, который идёт в Теурга – работает с частностями, нужны Творческие мысли и пр. – для всего, и ты – Человек-Творец. Это и есть новый вид светской Веры, не </w:t>
      </w:r>
      <w:proofErr w:type="gramStart"/>
      <w:r w:rsidRPr="00030F3F">
        <w:rPr>
          <w:rFonts w:ascii="Times New Roman" w:hAnsi="Times New Roman"/>
        </w:rPr>
        <w:t>в</w:t>
      </w:r>
      <w:proofErr w:type="gramEnd"/>
      <w:r w:rsidRPr="00030F3F">
        <w:rPr>
          <w:rFonts w:ascii="Times New Roman" w:hAnsi="Times New Roman"/>
        </w:rPr>
        <w:t xml:space="preserve"> Христа, не в страну – это патриотизм, а </w:t>
      </w:r>
      <w:r w:rsidRPr="00030F3F">
        <w:rPr>
          <w:rFonts w:ascii="Times New Roman" w:hAnsi="Times New Roman"/>
          <w:b/>
        </w:rPr>
        <w:t>Светская Вера в кого? В Человека.</w:t>
      </w:r>
      <w:r w:rsidRPr="00030F3F">
        <w:rPr>
          <w:rFonts w:ascii="Times New Roman" w:hAnsi="Times New Roman"/>
        </w:rPr>
        <w:t xml:space="preserve"> Если ты веришь в Отца, ты не с Отцом. Если так, то Папа – там, а ты – здеся.</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Это точки зрения Ипостаси Творящего Синтеза. Это и есть вышколенность Синтезом – видеть Правду, действовать Правдой, а всё остальное – инструменты Вышколенности Синтезности. Наши части, системы, аппараты, частности – инструменты. А что главное – Человек в Синтезе всего этого, но когда этого ты уже не видишь, и Человек – не инструмент.</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 xml:space="preserve">Муххамед сейчас служит одним из видов Человека у Ипостаси Изначальности. И весь коран, если внимательно его переработать глубоко, - это песнь о Свободном Человеке. Пример – первая и главная молитва мусульман, которая должна повторяться пять раз каждый день: «И сотворил Аллах Человека выше богов». Молитва как инструмент – внушение Человеку, что он – Человек. Печальная новость: как из Христа сделали бога, так же из Муххамеда делали Мусу – Моисея. С какой стати, если коран написал Муххамед, а не Моисей. Я не говорю, что Христос в виде бога – плохо, пусть и богов строит; я говорю, что он перестал быть Учителем. </w:t>
      </w:r>
    </w:p>
    <w:p w:rsidR="00F976DE"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У нас на Планете когда-то в древности жили три цивилизации – Человека, разумных змей и рептилоидов, зоны ответствтенности: Рептилоиды – Дальний Восток и Север, змеевидные – часть Азии и Индия, Человек – Россия и часть Европы, даже Север России (климат был другой). И был ещё один вид существ, которые благополучно сгинули, мы их называем демоны, рогатокопытные - возможно, они прибыли с другой Планеты (почему и погибла соседняя Планета) – Марс – обратно читается как срам, а поклонение сраму религиозно присутствует только у козла. Пока намёк, но до конца это не раскручено, мы сами иногда специфичны. Это я о древней истории. </w:t>
      </w:r>
      <w:r w:rsidRPr="00030F3F">
        <w:rPr>
          <w:rFonts w:ascii="Times New Roman" w:hAnsi="Times New Roman"/>
          <w:b/>
        </w:rPr>
        <w:t>Планета Земля – это Синтез всех физически выживших после бедлама в Солнечной системе. А потом тут люди носили монады всех и тела по Образу и Подобию Отца и преображали это – чем последние тысячелетия мы и занимались</w:t>
      </w:r>
      <w:r w:rsidRPr="00030F3F">
        <w:rPr>
          <w:rFonts w:ascii="Times New Roman" w:hAnsi="Times New Roman"/>
        </w:rPr>
        <w:t xml:space="preserve">. </w:t>
      </w:r>
      <w:r w:rsidRPr="00030F3F">
        <w:rPr>
          <w:rFonts w:ascii="Times New Roman" w:hAnsi="Times New Roman"/>
          <w:b/>
        </w:rPr>
        <w:t>А теперь мы идём дальше.</w:t>
      </w:r>
      <w:r w:rsidRPr="00030F3F">
        <w:rPr>
          <w:rFonts w:ascii="Times New Roman" w:hAnsi="Times New Roman"/>
        </w:rPr>
        <w:t xml:space="preserve"> Мы должны понимать степень царственности таких существ, Ипостасность должна понимать тип живого существа, которое перед ним находится (начинается с царства, потом – стихии, потом – раса – на Планете и Мг). Ипостасность вот этими всеми тонкостями владеет, видит, но Ипостасит Отцом.</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Мы сейчас Творящим Синтезом идём за Вышколенностью Синтезом и стяжанием Высшей Школы Синтеза каждому из нас Аватарами Синтеза и ИВО. Вы ходите в ВШ на ночную подготовку? А это точно Высшая Школа или просто Школа? Вот и я не знаю. </w:t>
      </w:r>
      <w:r w:rsidRPr="00030F3F">
        <w:rPr>
          <w:rFonts w:ascii="Times New Roman" w:hAnsi="Times New Roman"/>
          <w:b/>
        </w:rPr>
        <w:t>Так как мы получили первую степень Творящего Синтеза, мы должны перейти в Высшую Школу, иначе Творящий Синтез развиваться не будет</w:t>
      </w:r>
      <w:r w:rsidRPr="00030F3F">
        <w:rPr>
          <w:rFonts w:ascii="Times New Roman" w:hAnsi="Times New Roman"/>
        </w:rPr>
        <w:t xml:space="preserve">. Перейти туда зя, а вот удержаться там – сложно. Переподготовка идёт, в том числе, Аватарами, пока мы в ВШС, а когда мы выпали – переподготовка идёт, в том числе, жизнью. </w:t>
      </w:r>
      <w:r w:rsidRPr="00030F3F">
        <w:rPr>
          <w:rFonts w:ascii="Times New Roman" w:hAnsi="Times New Roman"/>
          <w:b/>
        </w:rPr>
        <w:t>Вы должны прилагать усилия, чтобы там удержаться, и различать Школу и Высшую Школу.</w:t>
      </w:r>
    </w:p>
    <w:p w:rsidR="00735E06" w:rsidRPr="005C33C0" w:rsidRDefault="00735E06" w:rsidP="00030F3F">
      <w:pPr>
        <w:spacing w:after="0" w:line="240" w:lineRule="auto"/>
        <w:ind w:left="-284" w:firstLine="426"/>
        <w:jc w:val="both"/>
        <w:rPr>
          <w:rFonts w:ascii="Times New Roman" w:hAnsi="Times New Roman"/>
          <w:b/>
          <w:i/>
        </w:rPr>
      </w:pPr>
      <w:r w:rsidRPr="005C33C0">
        <w:rPr>
          <w:rFonts w:ascii="Times New Roman" w:hAnsi="Times New Roman"/>
          <w:b/>
          <w:i/>
        </w:rPr>
        <w:t xml:space="preserve">Практика 7. ПЕРВОСТЯЖАНИЕ. Стяжание Синтеза и фиксации Высшей Школы Синтеза ИВДИВО Изначально </w:t>
      </w:r>
      <w:proofErr w:type="gramStart"/>
      <w:r w:rsidRPr="005C33C0">
        <w:rPr>
          <w:rFonts w:ascii="Times New Roman" w:hAnsi="Times New Roman"/>
          <w:b/>
          <w:i/>
        </w:rPr>
        <w:t>Вышестоящих</w:t>
      </w:r>
      <w:proofErr w:type="gramEnd"/>
      <w:r w:rsidRPr="005C33C0">
        <w:rPr>
          <w:rFonts w:ascii="Times New Roman" w:hAnsi="Times New Roman"/>
          <w:b/>
          <w:i/>
        </w:rPr>
        <w:t xml:space="preserve"> Аватаров Синтеза Кут Хуми Фаинь. Стяжание Творящего Синтеза Изначально </w:t>
      </w:r>
      <w:proofErr w:type="gramStart"/>
      <w:r w:rsidRPr="005C33C0">
        <w:rPr>
          <w:rFonts w:ascii="Times New Roman" w:hAnsi="Times New Roman"/>
          <w:b/>
          <w:i/>
        </w:rPr>
        <w:t>Вышестоящих</w:t>
      </w:r>
      <w:proofErr w:type="gramEnd"/>
      <w:r w:rsidRPr="005C33C0">
        <w:rPr>
          <w:rFonts w:ascii="Times New Roman" w:hAnsi="Times New Roman"/>
          <w:b/>
          <w:i/>
        </w:rPr>
        <w:t xml:space="preserve"> Аватаров Синтеза Кут Хуми Фаинь.</w:t>
      </w:r>
    </w:p>
    <w:p w:rsidR="00DB1002" w:rsidRPr="00030F3F" w:rsidRDefault="00DB1002" w:rsidP="00030F3F">
      <w:pPr>
        <w:spacing w:after="0" w:line="240" w:lineRule="auto"/>
        <w:ind w:left="-284" w:firstLine="426"/>
        <w:jc w:val="both"/>
        <w:rPr>
          <w:rFonts w:ascii="Times New Roman" w:hAnsi="Times New Roman"/>
          <w:b/>
        </w:rPr>
      </w:pPr>
      <w:r w:rsidRPr="00030F3F">
        <w:rPr>
          <w:rFonts w:ascii="Times New Roman" w:hAnsi="Times New Roman"/>
          <w:b/>
        </w:rPr>
        <w:t xml:space="preserve">Отец окончательно утвердил, что любые Степени Творящего Синтеза и пр. будут называться Достижениями. Отец нас сейчас в зале назвал – </w:t>
      </w:r>
      <w:proofErr w:type="gramStart"/>
      <w:r w:rsidRPr="00030F3F">
        <w:rPr>
          <w:rFonts w:ascii="Times New Roman" w:hAnsi="Times New Roman"/>
          <w:b/>
        </w:rPr>
        <w:t>Достигшие</w:t>
      </w:r>
      <w:proofErr w:type="gramEnd"/>
      <w:r w:rsidRPr="00030F3F">
        <w:rPr>
          <w:rFonts w:ascii="Times New Roman" w:hAnsi="Times New Roman"/>
          <w:b/>
        </w:rPr>
        <w:t xml:space="preserve">. </w:t>
      </w:r>
      <w:r w:rsidRPr="00030F3F">
        <w:rPr>
          <w:rFonts w:ascii="Times New Roman" w:hAnsi="Times New Roman"/>
        </w:rPr>
        <w:t xml:space="preserve">Все 6 видов подготовок – достижения, а те, кто получает ту или иную подготовку – достигшие. Реализация – остаётся за реализацией Будды, Христа и </w:t>
      </w:r>
      <w:proofErr w:type="gramStart"/>
      <w:r w:rsidRPr="00030F3F">
        <w:rPr>
          <w:rFonts w:ascii="Times New Roman" w:hAnsi="Times New Roman"/>
        </w:rPr>
        <w:t>пр</w:t>
      </w:r>
      <w:proofErr w:type="gramEnd"/>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b/>
        </w:rPr>
        <w:t>Сколько Высших Школ может быть?</w:t>
      </w:r>
      <w:r w:rsidRPr="00030F3F">
        <w:rPr>
          <w:rFonts w:ascii="Times New Roman" w:hAnsi="Times New Roman"/>
        </w:rPr>
        <w:t xml:space="preserve"> </w:t>
      </w:r>
      <w:r w:rsidRPr="00030F3F">
        <w:rPr>
          <w:rFonts w:ascii="Times New Roman" w:hAnsi="Times New Roman"/>
          <w:b/>
        </w:rPr>
        <w:t>Пять</w:t>
      </w:r>
      <w:r w:rsidRPr="00030F3F">
        <w:rPr>
          <w:rFonts w:ascii="Times New Roman" w:hAnsi="Times New Roman"/>
        </w:rPr>
        <w:t xml:space="preserve">, пять пальцев, больше пока быть не может по Ипостасности – Византия Альбины, Филиппа Марины, …., Кут Хуми Фаинь. </w:t>
      </w:r>
      <w:r w:rsidRPr="00030F3F">
        <w:rPr>
          <w:rFonts w:ascii="Times New Roman" w:hAnsi="Times New Roman"/>
          <w:b/>
        </w:rPr>
        <w:t xml:space="preserve">Мы пока вошли в </w:t>
      </w:r>
      <w:proofErr w:type="gramStart"/>
      <w:r w:rsidRPr="00030F3F">
        <w:rPr>
          <w:rFonts w:ascii="Times New Roman" w:hAnsi="Times New Roman"/>
          <w:b/>
        </w:rPr>
        <w:t>самую</w:t>
      </w:r>
      <w:proofErr w:type="gramEnd"/>
      <w:r w:rsidRPr="00030F3F">
        <w:rPr>
          <w:rFonts w:ascii="Times New Roman" w:hAnsi="Times New Roman"/>
          <w:b/>
        </w:rPr>
        <w:t xml:space="preserve"> Высшую. Высшая Школа Синтеза ИВДИВО.</w:t>
      </w:r>
      <w:r w:rsidRPr="00030F3F">
        <w:rPr>
          <w:rFonts w:ascii="Times New Roman" w:hAnsi="Times New Roman"/>
        </w:rPr>
        <w:t xml:space="preserve"> Высшая Школа Синтеза, Высшая Школа Синтеза Учителя (Любви), ВШС Владыки (Мудрости), ВШС Аватара (Воли), ВШС Отца (Синтез Синтеза выводит нас </w:t>
      </w:r>
      <w:proofErr w:type="gramStart"/>
      <w:r w:rsidRPr="00030F3F">
        <w:rPr>
          <w:rFonts w:ascii="Times New Roman" w:hAnsi="Times New Roman"/>
        </w:rPr>
        <w:t>к</w:t>
      </w:r>
      <w:proofErr w:type="gramEnd"/>
      <w:r w:rsidRPr="00030F3F">
        <w:rPr>
          <w:rFonts w:ascii="Times New Roman" w:hAnsi="Times New Roman"/>
        </w:rPr>
        <w:t xml:space="preserve"> Кут Хуми). Мы вошли в пятую Высшую Школу Синтеза ИВДИВО. В ВШС </w:t>
      </w:r>
      <w:r w:rsidRPr="00030F3F">
        <w:rPr>
          <w:rFonts w:ascii="Times New Roman" w:hAnsi="Times New Roman"/>
        </w:rPr>
        <w:lastRenderedPageBreak/>
        <w:t>Отца, скорее всего, могут попасть Владыки Синтеза, но я не гарантирую. Пока, скорее всего, Владыки Синтеза могут войти в ВШС Владыки...</w:t>
      </w:r>
    </w:p>
    <w:p w:rsidR="00DB1002" w:rsidRPr="00030F3F" w:rsidRDefault="00DB1002" w:rsidP="00030F3F">
      <w:pPr>
        <w:spacing w:after="0" w:line="240" w:lineRule="auto"/>
        <w:ind w:left="-284" w:firstLine="426"/>
        <w:jc w:val="both"/>
        <w:rPr>
          <w:rFonts w:ascii="Times New Roman" w:hAnsi="Times New Roman"/>
        </w:rPr>
      </w:pPr>
      <w:r w:rsidRPr="00030F3F">
        <w:rPr>
          <w:rFonts w:ascii="Times New Roman" w:hAnsi="Times New Roman"/>
        </w:rPr>
        <w:t xml:space="preserve">Ещё момент: ко мне вчера подошли и сказали, может быть, нам нашу партию сделать «Партией Человека»? Я вчера сказал – нет, потому что у ИВО организация называется «МКГ». </w:t>
      </w:r>
      <w:proofErr w:type="gramStart"/>
      <w:r w:rsidRPr="00030F3F">
        <w:rPr>
          <w:rFonts w:ascii="Times New Roman" w:hAnsi="Times New Roman"/>
        </w:rPr>
        <w:t>И Отец мне сейчас в практике напомнил: у нас был лицей «Человек», споры были очень тяжёлые и по итогам закрыли проект и выпустили приказ, что любые учебные заведения могут иметь номер и максимум наименования в честь имени такого-то героя – если вы назовёте «Партия Человека», будет ещё хуже, чем у тебя с лицеем.</w:t>
      </w:r>
      <w:proofErr w:type="gramEnd"/>
      <w:r w:rsidRPr="00030F3F">
        <w:rPr>
          <w:rFonts w:ascii="Times New Roman" w:hAnsi="Times New Roman"/>
        </w:rPr>
        <w:t xml:space="preserve"> Потому что, во-первых, не каждый Человек может быть Человеком, во-вторых, в Человеке Отец закладывает все виды подготовок – Теурги, Будды и пр. И когда мы говорим о гражданине, возникает вопрос Иерархичности, Аватар Иерархии – это Гражданин. Гражданин предполагает ещё степень подготовки. Соответственно, </w:t>
      </w:r>
      <w:r w:rsidRPr="00030F3F">
        <w:rPr>
          <w:rFonts w:ascii="Times New Roman" w:hAnsi="Times New Roman"/>
          <w:b/>
        </w:rPr>
        <w:t>когда вы сегодня получили 1ю степень и стали Ипостасью, у вас поменялось Гражданство – вы как Гражданин выросли</w:t>
      </w:r>
      <w:r w:rsidRPr="00030F3F">
        <w:rPr>
          <w:rFonts w:ascii="Times New Roman" w:hAnsi="Times New Roman"/>
        </w:rPr>
        <w:t xml:space="preserve">. И в него теперь закладывается не 11 – как раньше – Служение – а 12: от Человека Планеты до Ипостаси. Если у нас появится личная реализация Синтезности – то от Человека Планеты до Учителя. Попробуйте увидеть, что </w:t>
      </w:r>
      <w:r w:rsidRPr="00030F3F">
        <w:rPr>
          <w:rFonts w:ascii="Times New Roman" w:hAnsi="Times New Roman"/>
          <w:b/>
        </w:rPr>
        <w:t>Гражданин – не только организованная единица государственной жизни, а ещё и степень подготовки человека для действия в государстве.</w:t>
      </w:r>
      <w:r w:rsidRPr="00030F3F">
        <w:rPr>
          <w:rFonts w:ascii="Times New Roman" w:hAnsi="Times New Roman"/>
        </w:rPr>
        <w:t xml:space="preserve"> </w:t>
      </w:r>
      <w:r w:rsidRPr="00030F3F">
        <w:rPr>
          <w:rFonts w:ascii="Times New Roman" w:hAnsi="Times New Roman"/>
          <w:b/>
        </w:rPr>
        <w:t>И в Гражданине синтезируются все виды подготовок, а Человек – только человеческая жизнь</w:t>
      </w:r>
      <w:r w:rsidRPr="00030F3F">
        <w:rPr>
          <w:rFonts w:ascii="Times New Roman" w:hAnsi="Times New Roman"/>
        </w:rPr>
        <w:t>; Гражданин обязан коррегироваться между страной и собственно собою (ответственность за то Дело, которое делаешь, ты им тоже участвуешь в деятельности страны), а у Человека – Свобода Воли. Отец сказал, что Гражданская Конфедерация по всем смыслам выше, чем Человеческая. И высший Гражданин – Христос. Кто самый цивилизованный Человек? Будда. Кто самый высокий Человек в Нации? Теург. Так надо думать, тогда это Гражданская Конфедерация. Будет только «МГК», мы должны всех допечь и это сделать.</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И последнее: когда мы входили в ВШС ИВДИВО – КХФ – </w:t>
      </w:r>
      <w:r w:rsidRPr="00030F3F">
        <w:rPr>
          <w:rFonts w:ascii="Times New Roman" w:hAnsi="Times New Roman"/>
          <w:b/>
        </w:rPr>
        <w:t>Владыка сказал, что будем развивать Светскую Веру Мг Христианства</w:t>
      </w:r>
      <w:r w:rsidRPr="00030F3F">
        <w:rPr>
          <w:rFonts w:ascii="Times New Roman" w:hAnsi="Times New Roman"/>
        </w:rPr>
        <w:t>, чтобы она у вас появилась на первом этапе (пока вы живёте религиозной больше – имеется ввиду, Вера вовне; ваша Вера внутри – в Отца, Владык</w:t>
      </w:r>
      <w:proofErr w:type="gramStart"/>
      <w:r w:rsidRPr="00030F3F">
        <w:rPr>
          <w:rFonts w:ascii="Times New Roman" w:hAnsi="Times New Roman"/>
        </w:rPr>
        <w:t>… А</w:t>
      </w:r>
      <w:proofErr w:type="gramEnd"/>
      <w:r w:rsidRPr="00030F3F">
        <w:rPr>
          <w:rFonts w:ascii="Times New Roman" w:hAnsi="Times New Roman"/>
        </w:rPr>
        <w:t xml:space="preserve"> Владыке нужна ваша Вера вовне для других Граждан). </w:t>
      </w:r>
      <w:r w:rsidRPr="00030F3F">
        <w:rPr>
          <w:rFonts w:ascii="Times New Roman" w:hAnsi="Times New Roman"/>
          <w:b/>
        </w:rPr>
        <w:t>И Академические Знания – Синтезом.</w:t>
      </w:r>
      <w:r w:rsidRPr="00030F3F">
        <w:rPr>
          <w:rFonts w:ascii="Times New Roman" w:hAnsi="Times New Roman"/>
        </w:rPr>
        <w:t xml:space="preserve"> И Владыка вашу подготовку организует – подтягивать Светскую Веру и Академические Знания (когда твои мозги связывают и соображают стандартами, законами, принципами Синтеза).</w:t>
      </w:r>
    </w:p>
    <w:p w:rsidR="00735E06" w:rsidRPr="00030F3F" w:rsidRDefault="00735E06" w:rsidP="00030F3F">
      <w:pPr>
        <w:spacing w:after="0" w:line="240" w:lineRule="auto"/>
        <w:ind w:left="-284" w:firstLine="426"/>
        <w:jc w:val="both"/>
        <w:rPr>
          <w:rFonts w:ascii="Times New Roman" w:hAnsi="Times New Roman"/>
        </w:rPr>
      </w:pPr>
    </w:p>
    <w:p w:rsidR="00735E06" w:rsidRPr="00030F3F" w:rsidRDefault="00735E06" w:rsidP="005C33C0">
      <w:pPr>
        <w:spacing w:after="0" w:line="240" w:lineRule="auto"/>
        <w:ind w:left="-284" w:firstLine="426"/>
        <w:jc w:val="center"/>
        <w:rPr>
          <w:rFonts w:ascii="Times New Roman" w:hAnsi="Times New Roman"/>
          <w:i/>
          <w:color w:val="5F497A" w:themeColor="accent4" w:themeShade="BF"/>
        </w:rPr>
      </w:pPr>
      <w:r w:rsidRPr="00030F3F">
        <w:rPr>
          <w:rFonts w:ascii="Times New Roman" w:hAnsi="Times New Roman"/>
          <w:i/>
          <w:color w:val="5F497A" w:themeColor="accent4" w:themeShade="BF"/>
        </w:rPr>
        <w:t>2 день 2 часть</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Если вы участвуете в выборах, вы участвуете у кого в выборах? У Христа. Организация государственных политических инструментов – у Христа. Сам Президент, которого мы выбираем, относится не к Христу, а повыше – как минимум Иерархия. А выборы – как инструмент (участие в комиссиях, избирательных штабах) – инструмент Христа. Если кто-то хочет проникнуться Христом и поучаствовать в этом – это как раз сюда. Это самый лёгкий инструмент для взращивания – прийти, поэманировать Христа собою; намного сложнее сделать что-то в процессе организаций здесь. А так – вы массу Огня пропускаете через себя и заряжаете людей, которые идут к вам. Христос входит в Ипостась как часть. И вы получили степень Творящего Синтеза, и как вы её реализовывать собираетесь? Если у вас Дело есть, ещё ладно. Ваша степень в 140 раз сильнее вас самих. Надо ещё столько людей организовать. Сколько к вам на занятия ходят</w:t>
      </w:r>
      <w:proofErr w:type="gramStart"/>
      <w:r w:rsidRPr="00030F3F">
        <w:rPr>
          <w:rFonts w:ascii="Times New Roman" w:hAnsi="Times New Roman"/>
        </w:rPr>
        <w:t xml:space="preserve"> ?</w:t>
      </w:r>
      <w:proofErr w:type="gramEnd"/>
      <w:r w:rsidRPr="00030F3F">
        <w:rPr>
          <w:rFonts w:ascii="Times New Roman" w:hAnsi="Times New Roman"/>
        </w:rPr>
        <w:t xml:space="preserve"> 10 человек? Где вы 140 найдёте? Если у вас фирма на 140 сотрудников, вы найдёте, а если нет? И вот вам предлагают Дело, которое можно реализовать в ближайшее время – участие в выборах.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Чтобы выразить Ипостась, ты должен быть и иррациональным – это опыт, который вы получили, а ещё – рациональным – чтобы применить и реализовать это. Я рассказывал об инструментах рационально.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Когда я говорю «животный разум», вы почему-то представляете львов. А надо иногда и мух видеть.</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Партия – это один из инструментов, который мы активируем и развиваем. И спасибо нашим партийцам, что они активируются. И вы можете к этому приложиться.</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Осмыслите это участие не с точки зрения того, что надо участвовать для партии – неа, это если бы она была зарегистрирована. </w:t>
      </w:r>
      <w:r w:rsidRPr="00030F3F">
        <w:rPr>
          <w:rFonts w:ascii="Times New Roman" w:hAnsi="Times New Roman"/>
          <w:b/>
        </w:rPr>
        <w:t>Нам надо внести инструменты Христа в Россию, лучше, чем член комиссии, это представить сложно</w:t>
      </w:r>
      <w:r w:rsidRPr="00030F3F">
        <w:rPr>
          <w:rFonts w:ascii="Times New Roman" w:hAnsi="Times New Roman"/>
        </w:rPr>
        <w:t>. Вошёл в комиссию, и по всем комиссиям эманируешь, а они по всей России – комиссия Христа по всей России. И соединяешься с другими представителями Христа по всей</w:t>
      </w:r>
      <w:r w:rsidR="005C33C0">
        <w:rPr>
          <w:rFonts w:ascii="Times New Roman" w:hAnsi="Times New Roman"/>
        </w:rPr>
        <w:t xml:space="preserve"> </w:t>
      </w:r>
      <w:r w:rsidRPr="00030F3F">
        <w:rPr>
          <w:rFonts w:ascii="Times New Roman" w:hAnsi="Times New Roman"/>
        </w:rPr>
        <w:t>России. Представляете, такая сеть Христа по всем избирательным комиссиям.</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А зачем это в выборах? </w:t>
      </w:r>
      <w:r w:rsidRPr="00030F3F">
        <w:rPr>
          <w:rFonts w:ascii="Times New Roman" w:hAnsi="Times New Roman"/>
          <w:b/>
        </w:rPr>
        <w:t>Вопрос не в личном деле президента, а в самой системе России: мы должны пережечь старые системные выборы, и ввести Христом новую систему выборов, которая постепенно развивается в России, вот той новую открытостью, ещё что-то…</w:t>
      </w:r>
      <w:r w:rsidRPr="00030F3F">
        <w:rPr>
          <w:rFonts w:ascii="Times New Roman" w:hAnsi="Times New Roman"/>
        </w:rPr>
        <w:t xml:space="preserve"> Огонь </w:t>
      </w:r>
      <w:r w:rsidRPr="00030F3F">
        <w:rPr>
          <w:rFonts w:ascii="Times New Roman" w:hAnsi="Times New Roman"/>
        </w:rPr>
        <w:lastRenderedPageBreak/>
        <w:t xml:space="preserve">Христа – Воскрешение – это развитие, системы выборов в том числе. Чтобы люди не боялись </w:t>
      </w:r>
      <w:proofErr w:type="gramStart"/>
      <w:r w:rsidRPr="00030F3F">
        <w:rPr>
          <w:rFonts w:ascii="Times New Roman" w:hAnsi="Times New Roman"/>
        </w:rPr>
        <w:t>выбирать</w:t>
      </w:r>
      <w:proofErr w:type="gramEnd"/>
      <w:r w:rsidRPr="00030F3F">
        <w:rPr>
          <w:rFonts w:ascii="Times New Roman" w:hAnsi="Times New Roman"/>
        </w:rPr>
        <w:t xml:space="preserve"> и открыто это делать, или по-другому в этом участвовали – более активно, глубоко, не ведясь на рекламу, а на реально полезного для России кандидата. За кого мы? Настраиваешься на Отца, на Христа, и смотришь, какой Дух и Огонь лучше всего соорганизован с Россией, у каждого может быть разный ответ – по вашей подготовке. И вообще – соорганизован ли Дух этого кандидата с Россией. Или вообще Дух этого кандидата в самом кандидате отсутствует. А как это определять? Смотрите по походке…</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Любая тема – вся страна – для кандидата в Президенты должна быть естественной. Если тебя зашкаливает от какой-то темы…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Мы говорим о светской Вере – Дух России. А кого сам Дух России принимает? Я говорю, чтобы вы этому сами научились, я иногда сам так участвую в выборах.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У нас когда-то был анекдот: сидит Совет Отца и решает, что нужно Отцу. Приходит Глава ИВДИВО и спрашивает: а вы у Отца спросили, что ему надо?</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Сейчас идут выборы руководителя Духа России (высшего руководителя России), и мы почему-то не спрашиваем у России, а кого ей надо?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Я когда-то на Украине уговаривал – две группы внутри подразделения, которые были не согласны друг с другом – что Ученик – над схваткой. В итоге – не удалось примирить – результат мы видим.</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Свобода выбора не предполагает, чтобы я кого-то рекламировал, это будет как навязывание.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Я сейчас рассказываю инструменты, которые мы должны учитывать.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И с Духом России, и в перспективе – с Огнём.</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Это такой </w:t>
      </w:r>
      <w:proofErr w:type="gramStart"/>
      <w:r w:rsidRPr="00030F3F">
        <w:rPr>
          <w:rFonts w:ascii="Times New Roman" w:hAnsi="Times New Roman"/>
        </w:rPr>
        <w:t>кайф</w:t>
      </w:r>
      <w:proofErr w:type="gramEnd"/>
      <w:r w:rsidRPr="00030F3F">
        <w:rPr>
          <w:rFonts w:ascii="Times New Roman" w:hAnsi="Times New Roman"/>
        </w:rPr>
        <w:t>, когда ты всё это делаешь. И сидишь в избирательной комиссии, и у тебя Права, и ты всем этим занимаешься. А некоторые говорят – я будут просто сидеть списки писать? Тогда – согласен – скучно. А когда ты с Духом России общаешься, Отцом, Аватарами Синтеза – чья территория</w:t>
      </w:r>
      <w:proofErr w:type="gramStart"/>
      <w:r w:rsidRPr="00030F3F">
        <w:rPr>
          <w:rFonts w:ascii="Times New Roman" w:hAnsi="Times New Roman"/>
        </w:rPr>
        <w:t>… И</w:t>
      </w:r>
      <w:proofErr w:type="gramEnd"/>
      <w:r w:rsidRPr="00030F3F">
        <w:rPr>
          <w:rFonts w:ascii="Times New Roman" w:hAnsi="Times New Roman"/>
        </w:rPr>
        <w:t xml:space="preserve"> я понимаю, что граждан рядом со мною я заряжаю Юсефом Оной (у меня Подмосковье) и комиссию строю Юсефом Оной… Это моё участие на одних выборах – пришёл на выборы – отдал Жизнь (Юсеф Она); и Отец меня заполнил новой.</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Что я сейчас сказал? Что у вас всех устарела Жизнь. Если у вас появилась новая степень Творящего Синтеза, у вас Жизнь уже маловата, узковата и старовата (сами стяжаете её после Синтеза) для Творящего Синтеза, который мы развёртываем. </w:t>
      </w:r>
      <w:proofErr w:type="gramStart"/>
      <w:r w:rsidRPr="00030F3F">
        <w:rPr>
          <w:rFonts w:ascii="Times New Roman" w:hAnsi="Times New Roman"/>
          <w:b/>
        </w:rPr>
        <w:t>И на будущее подсказка: получил новое Посвящение - обнови Жизнь, иначе помрёшь; получил новый статус – измени Жизнь, иначе – заболеешь; получил новую степень – обнови Жизнь, иначе Жизни не будет.</w:t>
      </w:r>
      <w:proofErr w:type="gramEnd"/>
      <w:r w:rsidRPr="00030F3F">
        <w:rPr>
          <w:rFonts w:ascii="Times New Roman" w:hAnsi="Times New Roman"/>
          <w:b/>
        </w:rPr>
        <w:t xml:space="preserve"> </w:t>
      </w:r>
      <w:r w:rsidRPr="00030F3F">
        <w:rPr>
          <w:rFonts w:ascii="Times New Roman" w:hAnsi="Times New Roman"/>
        </w:rPr>
        <w:t xml:space="preserve">Как только вы получили новое достижение – посвящение, статус и пр. – то всегда сказывается на жизни; ты должен измениться, а то и форму поменять, мало ли что у тебя устарело, а ты за это держишься. Прости машине, что ты к ней </w:t>
      </w:r>
      <w:proofErr w:type="gramStart"/>
      <w:r w:rsidRPr="00030F3F">
        <w:rPr>
          <w:rFonts w:ascii="Times New Roman" w:hAnsi="Times New Roman"/>
        </w:rPr>
        <w:t>привязался</w:t>
      </w:r>
      <w:proofErr w:type="gramEnd"/>
      <w:r w:rsidRPr="00030F3F">
        <w:rPr>
          <w:rFonts w:ascii="Times New Roman" w:hAnsi="Times New Roman"/>
        </w:rPr>
        <w:t xml:space="preserve"> и она у тебя не ездит уже 20 лет из-за этого. Пример: жизнь не успели расширить, и машина берёт на себя (в смысле умирает вместо тебя).</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Надо успевать действовать, Пути господни неисповедимы. Нужен и рационализм чёткости действий, потому что случайностей не бывает.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Пример с ребёнком, Душа у которого в отношении жизни и смерти принимала решение – жить или уходить к Отцу, там тоже закон Свободы Воли. Могут поучаствовать только родители как Служащие – пообщаться с Душой ребёнка. Иногда лучше недеяние, потому что выбор должен быть Отцовский. Это тоже Творение.</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Мы с вами прошли маленькую ситуацию – Ипостасность, многообразие.</w:t>
      </w:r>
    </w:p>
    <w:p w:rsidR="00735E06" w:rsidRPr="009B21E8" w:rsidRDefault="00735E06" w:rsidP="00030F3F">
      <w:pPr>
        <w:spacing w:after="0" w:line="240" w:lineRule="auto"/>
        <w:ind w:left="-284" w:firstLine="426"/>
        <w:jc w:val="both"/>
        <w:rPr>
          <w:rFonts w:ascii="Times New Roman" w:hAnsi="Times New Roman"/>
          <w:b/>
          <w:bCs/>
          <w:i/>
        </w:rPr>
      </w:pPr>
      <w:r w:rsidRPr="009B21E8">
        <w:rPr>
          <w:rFonts w:ascii="Times New Roman" w:hAnsi="Times New Roman"/>
          <w:b/>
          <w:i/>
        </w:rPr>
        <w:t xml:space="preserve">Практика 8. ПЕРВОСТЯЖАНИЕ. </w:t>
      </w:r>
      <w:r w:rsidRPr="009B21E8">
        <w:rPr>
          <w:rFonts w:ascii="Times New Roman" w:hAnsi="Times New Roman"/>
          <w:b/>
          <w:bCs/>
          <w:i/>
        </w:rPr>
        <w:t xml:space="preserve">Стяжание Вышколенности Синтезом явлением первой Степени Творящего Синтеза. Стяжание обновлённой Жизни Изначально Вышестоящего Отца в новой глубине Творящей Степени, Статусов, Посвящений и всех видов достижений и подготовок. Стяжание Жизни и Пути Жизни.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Посмотрев на нашу реализацию в ИВДИВО, Отец решил, что мы сами нужную степень Жизни не стяжаем. Именно степень Жизни. </w:t>
      </w:r>
      <w:r w:rsidRPr="00030F3F">
        <w:rPr>
          <w:rFonts w:ascii="Times New Roman" w:hAnsi="Times New Roman"/>
          <w:b/>
        </w:rPr>
        <w:t>Каждому из вас была развёрнута максимальная степень Жизни в Синтезе: Достижений, Подготовок</w:t>
      </w:r>
      <w:r w:rsidRPr="00030F3F">
        <w:rPr>
          <w:rFonts w:ascii="Times New Roman" w:hAnsi="Times New Roman"/>
        </w:rPr>
        <w:t xml:space="preserve"> (что я умею, не только чему Иерархия вас научила; всё, чем мы владеем во всех жизнях – наша подготовка), </w:t>
      </w:r>
      <w:r w:rsidRPr="00030F3F">
        <w:rPr>
          <w:rFonts w:ascii="Times New Roman" w:hAnsi="Times New Roman"/>
          <w:b/>
        </w:rPr>
        <w:t>Реализаций</w:t>
      </w:r>
      <w:r w:rsidRPr="00030F3F">
        <w:rPr>
          <w:rFonts w:ascii="Times New Roman" w:hAnsi="Times New Roman"/>
        </w:rPr>
        <w:t xml:space="preserve"> (</w:t>
      </w:r>
      <w:r w:rsidRPr="00030F3F">
        <w:rPr>
          <w:rFonts w:ascii="Times New Roman" w:hAnsi="Times New Roman"/>
          <w:b/>
          <w:color w:val="0070C0"/>
        </w:rPr>
        <w:t xml:space="preserve">Отец сейчас расширил этой степенью Творящего Синтеза с 10 на 16 реализаций – с Человека Планеты до Отца; до этого начинались с Теурга; </w:t>
      </w:r>
      <w:proofErr w:type="gramStart"/>
      <w:r w:rsidRPr="00030F3F">
        <w:rPr>
          <w:rFonts w:ascii="Times New Roman" w:hAnsi="Times New Roman"/>
        </w:rPr>
        <w:t xml:space="preserve">в одной из этих степеней каждый из вас сейчас находится – минимум человек Планеты, это тоже высоко - 49)(реализация может быть и профессиональная – стал магистром, кандидатом таких-то наук; у всех, у кого есть максимальные реализации, в Мг приглашаются на совещания, в Мг не хватает специалистов, к реализации идут ещё и профессиональные виды подготовок…), </w:t>
      </w:r>
      <w:r w:rsidRPr="00030F3F">
        <w:rPr>
          <w:rFonts w:ascii="Times New Roman" w:hAnsi="Times New Roman"/>
          <w:b/>
        </w:rPr>
        <w:t>Возможностей</w:t>
      </w:r>
      <w:r w:rsidRPr="00030F3F">
        <w:rPr>
          <w:rFonts w:ascii="Times New Roman" w:hAnsi="Times New Roman"/>
        </w:rPr>
        <w:t xml:space="preserve"> (каждый из нас нарабатывает возможности, всякие;</w:t>
      </w:r>
      <w:proofErr w:type="gramEnd"/>
      <w:r w:rsidRPr="00030F3F">
        <w:rPr>
          <w:rFonts w:ascii="Times New Roman" w:hAnsi="Times New Roman"/>
        </w:rPr>
        <w:t xml:space="preserve"> это возможности и </w:t>
      </w:r>
      <w:r w:rsidRPr="00030F3F">
        <w:rPr>
          <w:rFonts w:ascii="Times New Roman" w:hAnsi="Times New Roman"/>
        </w:rPr>
        <w:lastRenderedPageBreak/>
        <w:t xml:space="preserve">внутренние, и внешние – можешь кому-то что-то помочь, реализоваться; кто может сделать и кого получится сделать. </w:t>
      </w:r>
      <w:proofErr w:type="gramStart"/>
      <w:r w:rsidRPr="00030F3F">
        <w:rPr>
          <w:rFonts w:ascii="Times New Roman" w:hAnsi="Times New Roman"/>
        </w:rPr>
        <w:t>Вы должны понимать свои возможности, расширять, но не губить).</w:t>
      </w:r>
      <w:proofErr w:type="gramEnd"/>
      <w:r w:rsidRPr="00030F3F">
        <w:rPr>
          <w:rFonts w:ascii="Times New Roman" w:hAnsi="Times New Roman"/>
        </w:rPr>
        <w:t xml:space="preserve"> В Доме Отца Отец тебя обеспечивает, ты должен быть определён где-то; нет квартиры – нужна, развивай возможности. То же самое с Буддой – что твой Дух мужественно выдержит, а что вызовет у него шок. Папа вызвал – мужество: выдержал или нет. Папа вызвал – хорошо? Плохо? Не вызвал – плохо, ты не интересен, Папа не обращает на вас внимание. Я о правильном взгляде на возможности, мы должны искать Синтез-Начальность этой интерпретации. Эта четверица остаётся.</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Третье объявление: </w:t>
      </w:r>
      <w:r w:rsidRPr="00030F3F">
        <w:rPr>
          <w:rFonts w:ascii="Times New Roman" w:hAnsi="Times New Roman"/>
          <w:b/>
        </w:rPr>
        <w:t>когда мы действовали Ипостасностью в сфере ИВДИВО – это та самая тренировка ВШС, которой вам предстоит обучиться. В центре Дома стоит кто? Или Отец, или Ипостась</w:t>
      </w:r>
      <w:r w:rsidRPr="00030F3F">
        <w:rPr>
          <w:rFonts w:ascii="Times New Roman" w:hAnsi="Times New Roman"/>
        </w:rPr>
        <w:t>. Как Глава ИВДИВО я должен быть Ипостасью (я вчера говорил, это была подсказка на эту практику). «Собирайте материалы и пр.» - говорил я, я это говорил не вашему физическому телу, а вашему Ипостасному, которое вас этому обучало. Ипостасное тело – из Нити Синтеза – доставало все нужные эманации по записи, включало все нужные Огни, сложили этот Синтез Ипостасным телом. Это крайне сложный и новый опыт, которым мы будем овладевать в ВШС.</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 xml:space="preserve">Мы сейчас ещё раз туда пойдём, но уже другим ракурсом. Ещё один опыт, который вы должны прожить внутренне. </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Это не значит, что любая из этих 16 реализаций окончательная; они предполагают 16 таких реализаций внутри каждой из 16 – внутренние реализации, которые сам Служащий должен развивать.</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Представление: вошли в реализации: Теург – Борис Наделяев, Творец – Лариса Аспектная, Христина – Кира Столбова. Включается на зал три Огня.</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Степень Творящего Синтеза стимулирует реализации, если вы готовы (например, 10 % не хватает – на грани готовности – вам помогут; без этой готовности – работать и работать). В этом состоянии трёх – Творца, Теурга, Христа – мы идём в следующую практику.</w:t>
      </w:r>
    </w:p>
    <w:p w:rsidR="00735E06" w:rsidRPr="00030F3F" w:rsidRDefault="00735E06" w:rsidP="00030F3F">
      <w:pPr>
        <w:spacing w:after="0" w:line="240" w:lineRule="auto"/>
        <w:ind w:left="-284" w:firstLine="426"/>
        <w:jc w:val="both"/>
        <w:rPr>
          <w:rFonts w:ascii="Times New Roman" w:hAnsi="Times New Roman"/>
        </w:rPr>
      </w:pPr>
      <w:r w:rsidRPr="00030F3F">
        <w:rPr>
          <w:rFonts w:ascii="Times New Roman" w:hAnsi="Times New Roman"/>
        </w:rPr>
        <w:t>К этим трём Огням нам нужен 4й – Огонь Жизни – Ольга – Глава ИВДИВО – Майтрейя, возжигайтесь.</w:t>
      </w:r>
    </w:p>
    <w:p w:rsidR="00160DA9" w:rsidRPr="009B21E8" w:rsidRDefault="00160DA9" w:rsidP="00030F3F">
      <w:pPr>
        <w:spacing w:after="0" w:line="240" w:lineRule="auto"/>
        <w:ind w:left="-284" w:firstLine="426"/>
        <w:jc w:val="both"/>
        <w:rPr>
          <w:rFonts w:ascii="Times New Roman" w:hAnsi="Times New Roman"/>
          <w:b/>
          <w:i/>
        </w:rPr>
      </w:pPr>
      <w:r w:rsidRPr="009B21E8">
        <w:rPr>
          <w:rFonts w:ascii="Times New Roman" w:hAnsi="Times New Roman"/>
          <w:b/>
          <w:i/>
        </w:rPr>
        <w:t>Практика 9. ПЕРВОСТЯЖАНИЕ. Стяжание фрагмента Творения Изначально Вышестоящего Отца.</w:t>
      </w:r>
    </w:p>
    <w:p w:rsidR="00160DA9" w:rsidRPr="00030F3F" w:rsidRDefault="00160DA9" w:rsidP="00030F3F">
      <w:pPr>
        <w:spacing w:after="0" w:line="240" w:lineRule="auto"/>
        <w:ind w:left="-284" w:firstLine="426"/>
        <w:jc w:val="both"/>
        <w:rPr>
          <w:rFonts w:ascii="Times New Roman" w:hAnsi="Times New Roman"/>
          <w:b/>
        </w:rPr>
      </w:pPr>
      <w:r w:rsidRPr="00030F3F">
        <w:rPr>
          <w:rFonts w:ascii="Times New Roman" w:hAnsi="Times New Roman"/>
        </w:rPr>
        <w:t xml:space="preserve">На некоторых – сейчас по головам смотрел – есть фиксация, надо войти, а потом устояться. </w:t>
      </w:r>
      <w:r w:rsidRPr="00030F3F">
        <w:rPr>
          <w:rFonts w:ascii="Times New Roman" w:hAnsi="Times New Roman"/>
          <w:b/>
        </w:rPr>
        <w:t>Есть два шага – войти (тебе могут даже об этом сказать), и второй – состояться (проверка), и тогда ты окончательно этим стал. Вошёл и состоялся – разные вещи.</w:t>
      </w:r>
      <w:r w:rsidRPr="00030F3F">
        <w:rPr>
          <w:rFonts w:ascii="Times New Roman" w:hAnsi="Times New Roman"/>
        </w:rPr>
        <w:t xml:space="preserve"> Соответственно, то, что вы стяжали Абсолют Фа – не значит, что у вас – реализация второй степени – Человека Мг. </w:t>
      </w:r>
      <w:r w:rsidRPr="00030F3F">
        <w:rPr>
          <w:rFonts w:ascii="Times New Roman" w:hAnsi="Times New Roman"/>
          <w:b/>
        </w:rPr>
        <w:t>Реализация – что ты эталон этой степени реализации несёшь всем гражданам (где этот опыт помогает взрастить Дух всех людей, более высокими возможностями).</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 xml:space="preserve">Отсюда у нас расширилось – на 16 степеней реализации. </w:t>
      </w:r>
      <w:r w:rsidRPr="00030F3F">
        <w:rPr>
          <w:rFonts w:ascii="Times New Roman" w:hAnsi="Times New Roman"/>
          <w:b/>
        </w:rPr>
        <w:t>Скорее всего, первые шесть могут реализоваться спонтанно, допустим, сначала Теург, потом Человек</w:t>
      </w:r>
      <w:proofErr w:type="gramStart"/>
      <w:r w:rsidRPr="00030F3F">
        <w:rPr>
          <w:rFonts w:ascii="Times New Roman" w:hAnsi="Times New Roman"/>
          <w:b/>
        </w:rPr>
        <w:t>…</w:t>
      </w:r>
      <w:r w:rsidRPr="00030F3F">
        <w:rPr>
          <w:rFonts w:ascii="Times New Roman" w:hAnsi="Times New Roman"/>
        </w:rPr>
        <w:t xml:space="preserve"> П</w:t>
      </w:r>
      <w:proofErr w:type="gramEnd"/>
      <w:r w:rsidRPr="00030F3F">
        <w:rPr>
          <w:rFonts w:ascii="Times New Roman" w:hAnsi="Times New Roman"/>
        </w:rPr>
        <w:t>риходят Будды с прошлой эпохи, им нужно просто как Бодхисатва пройти в новое и пробудиться в старое, им легче. Если бы было горение Делом и каким-то Творчеством в этом деле, которым вы занимаетесь, поглубжее, возможно, у нас был бы не один Творец. Голова должна войти в определённое состояние.</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Вопрос реализации идёт от Отца, готовят на это Ипостаси, на Теурга – Теург, на Христа – Христос</w:t>
      </w:r>
      <w:proofErr w:type="gramStart"/>
      <w:r w:rsidRPr="00030F3F">
        <w:rPr>
          <w:rFonts w:ascii="Times New Roman" w:hAnsi="Times New Roman"/>
        </w:rPr>
        <w:t>… Э</w:t>
      </w:r>
      <w:proofErr w:type="gramEnd"/>
      <w:r w:rsidRPr="00030F3F">
        <w:rPr>
          <w:rFonts w:ascii="Times New Roman" w:hAnsi="Times New Roman"/>
        </w:rPr>
        <w:t xml:space="preserve">то новый Метагалактический опыт, его не было в прошлой эпохе. Также и Будда – стоящий в Доме, где Лотос прикладывается. Будда стоит в Доме. В Лотосе вы тренируетесь на Будду, а станете им в Доме, в Иерархии – нам нужны новые опыты, там, где нас ещё не было. </w:t>
      </w:r>
      <w:r w:rsidRPr="00030F3F">
        <w:rPr>
          <w:rFonts w:ascii="Times New Roman" w:hAnsi="Times New Roman"/>
          <w:b/>
        </w:rPr>
        <w:t xml:space="preserve">Обязательно </w:t>
      </w:r>
      <w:proofErr w:type="gramStart"/>
      <w:r w:rsidRPr="00030F3F">
        <w:rPr>
          <w:rFonts w:ascii="Times New Roman" w:hAnsi="Times New Roman"/>
          <w:b/>
        </w:rPr>
        <w:t>нужен</w:t>
      </w:r>
      <w:proofErr w:type="gramEnd"/>
      <w:r w:rsidRPr="00030F3F">
        <w:rPr>
          <w:rFonts w:ascii="Times New Roman" w:hAnsi="Times New Roman"/>
          <w:b/>
        </w:rPr>
        <w:t xml:space="preserve"> эксклюзивчик лично вашего выражения в новом опыте.</w:t>
      </w:r>
      <w:r w:rsidRPr="00030F3F">
        <w:rPr>
          <w:rFonts w:ascii="Times New Roman" w:hAnsi="Times New Roman"/>
        </w:rPr>
        <w:t xml:space="preserve"> </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b/>
        </w:rPr>
        <w:t xml:space="preserve">Это не только для вас, представьте, что у Мг от количества живущих Будд, Теургов, Христов… оценивается качество Человечества и уровень Цивилизации. </w:t>
      </w:r>
      <w:r w:rsidRPr="00030F3F">
        <w:rPr>
          <w:rFonts w:ascii="Times New Roman" w:hAnsi="Times New Roman"/>
        </w:rPr>
        <w:t>При переговорах с одной из Цивилизаций – мы им сказали, что у нас пять Будд – они просто подписали документ. В Мг политика построена на развитии Духа и Огня.</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 xml:space="preserve">Так как на Украине ни один Будда не состоялся, нам не удалось до конца пробудить страну. В 1991 г. я состоялся как Будда, и Россия не получила гражданскую войну – это ответственность Будд, которую мы на себе знаем. </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Распад СССР – самая мирная жертва в Мг.</w:t>
      </w:r>
    </w:p>
    <w:p w:rsidR="00160DA9" w:rsidRPr="00030F3F" w:rsidRDefault="00160DA9" w:rsidP="00030F3F">
      <w:pPr>
        <w:spacing w:after="0" w:line="240" w:lineRule="auto"/>
        <w:ind w:left="-284" w:firstLine="426"/>
        <w:jc w:val="both"/>
        <w:rPr>
          <w:rFonts w:ascii="Times New Roman" w:hAnsi="Times New Roman"/>
          <w:b/>
          <w:color w:val="0070C0"/>
        </w:rPr>
      </w:pPr>
      <w:r w:rsidRPr="00030F3F">
        <w:rPr>
          <w:rFonts w:ascii="Times New Roman" w:hAnsi="Times New Roman"/>
          <w:b/>
          <w:color w:val="0070C0"/>
        </w:rPr>
        <w:t>Вот этим Синтезом мы сдавали экзамен на Мг восхождение. Потому что мы вышли за пределы статусов и должны были сдать экзамен на возможность новых достижений. Сдали. А значит, Планета устоялась в Мг.</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Честно скажу, почему я тут тему смерти поднимал – мы выжили, прошли сквозь игольное ушко сейчас в Мг.  Поэтому я очень порадовался, что здесь трое – с такими эффективными Огнями – здесь этим стали. Но надо было долго готовиться, чтобы здесь последним шагом они этим стали.</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lastRenderedPageBreak/>
        <w:t>Нам надо много реализованных Служащих. Не Иерархии, Планете. Мы за собою должны оставить максимум реализации и качественной команды, мы должны начать этот процесс, сломать этот процесс пятой расы – где великие только восходили. У нас должна быть массовость.</w:t>
      </w:r>
    </w:p>
    <w:p w:rsidR="00160DA9" w:rsidRPr="00030F3F" w:rsidRDefault="00160DA9" w:rsidP="00030F3F">
      <w:pPr>
        <w:spacing w:after="0" w:line="240" w:lineRule="auto"/>
        <w:ind w:left="-284" w:firstLine="426"/>
        <w:jc w:val="both"/>
        <w:rPr>
          <w:rFonts w:ascii="Times New Roman" w:hAnsi="Times New Roman"/>
          <w:b/>
          <w:color w:val="0070C0"/>
        </w:rPr>
      </w:pPr>
      <w:r w:rsidRPr="00030F3F">
        <w:rPr>
          <w:rFonts w:ascii="Times New Roman" w:hAnsi="Times New Roman"/>
          <w:b/>
          <w:color w:val="0070C0"/>
        </w:rPr>
        <w:t xml:space="preserve">Я вас поздравляю с завершением одного из длиннейших экзаменов Планеты. Мы получили ещё 6 новых реализаций и общество, которое будет состоять из Человеков-Творцов на перспективу. </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Подумайте, что все экополисы вместе – это одна страна. Экополис – вид города, синтез экополисов между собой – это Мг страна.</w:t>
      </w:r>
    </w:p>
    <w:p w:rsidR="00160DA9" w:rsidRPr="00030F3F" w:rsidRDefault="00160DA9" w:rsidP="00030F3F">
      <w:pPr>
        <w:spacing w:after="0" w:line="240" w:lineRule="auto"/>
        <w:ind w:left="-284" w:firstLine="426"/>
        <w:jc w:val="both"/>
        <w:rPr>
          <w:rFonts w:ascii="Times New Roman" w:hAnsi="Times New Roman"/>
        </w:rPr>
      </w:pPr>
      <w:r w:rsidRPr="00030F3F">
        <w:rPr>
          <w:rFonts w:ascii="Times New Roman" w:hAnsi="Times New Roman"/>
        </w:rPr>
        <w:t>У нас был крайне серьёзный экзамен эти два дня, всем спасибо за этот экзамен, мы его сдали.</w:t>
      </w:r>
    </w:p>
    <w:p w:rsidR="00160DA9" w:rsidRPr="00D17513" w:rsidRDefault="00160DA9" w:rsidP="00030F3F">
      <w:pPr>
        <w:spacing w:after="0" w:line="240" w:lineRule="auto"/>
        <w:ind w:left="-284" w:firstLine="426"/>
        <w:jc w:val="both"/>
        <w:rPr>
          <w:rFonts w:ascii="Times New Roman" w:hAnsi="Times New Roman"/>
          <w:b/>
          <w:i/>
        </w:rPr>
      </w:pPr>
      <w:r w:rsidRPr="00D17513">
        <w:rPr>
          <w:rFonts w:ascii="Times New Roman" w:hAnsi="Times New Roman"/>
          <w:b/>
          <w:i/>
        </w:rPr>
        <w:t>Практика 10. Итоговая. ПЕРВОСТЯЖАНИЕ.</w:t>
      </w:r>
    </w:p>
    <w:p w:rsidR="00160DA9" w:rsidRDefault="00160DA9" w:rsidP="00160DA9">
      <w:pPr>
        <w:spacing w:after="0" w:line="240" w:lineRule="auto"/>
        <w:jc w:val="center"/>
        <w:rPr>
          <w:rFonts w:ascii="Times New Roman" w:hAnsi="Times New Roman"/>
          <w:b/>
          <w:sz w:val="24"/>
          <w:szCs w:val="24"/>
        </w:rPr>
      </w:pPr>
    </w:p>
    <w:p w:rsidR="00735E06" w:rsidRPr="007A3A18" w:rsidRDefault="007A3A18" w:rsidP="007A3A18">
      <w:pPr>
        <w:spacing w:after="0" w:line="240" w:lineRule="auto"/>
        <w:jc w:val="right"/>
        <w:rPr>
          <w:rFonts w:ascii="Times New Roman" w:hAnsi="Times New Roman"/>
          <w:i/>
        </w:rPr>
      </w:pPr>
      <w:r w:rsidRPr="007A3A18">
        <w:rPr>
          <w:rFonts w:ascii="Times New Roman" w:hAnsi="Times New Roman"/>
          <w:i/>
        </w:rPr>
        <w:t>Составила: Анастасия Иванова</w:t>
      </w:r>
    </w:p>
    <w:p w:rsidR="00F976DE" w:rsidRDefault="00F976DE" w:rsidP="00F976DE">
      <w:pPr>
        <w:spacing w:after="0" w:line="240" w:lineRule="auto"/>
        <w:jc w:val="center"/>
        <w:rPr>
          <w:rFonts w:ascii="Times New Roman" w:hAnsi="Times New Roman"/>
          <w:b/>
          <w:sz w:val="24"/>
          <w:szCs w:val="24"/>
        </w:rPr>
      </w:pPr>
    </w:p>
    <w:p w:rsidR="005D30D7" w:rsidRDefault="005D30D7" w:rsidP="00F976DE">
      <w:pPr>
        <w:spacing w:after="0" w:line="240" w:lineRule="auto"/>
        <w:jc w:val="center"/>
        <w:rPr>
          <w:rFonts w:ascii="Times New Roman" w:hAnsi="Times New Roman"/>
          <w:b/>
          <w:sz w:val="24"/>
          <w:szCs w:val="24"/>
        </w:rPr>
      </w:pPr>
    </w:p>
    <w:p w:rsidR="005D30D7" w:rsidRPr="0009485E" w:rsidRDefault="005D30D7" w:rsidP="005D30D7">
      <w:pPr>
        <w:spacing w:after="0" w:line="240" w:lineRule="auto"/>
        <w:ind w:left="-284" w:firstLine="426"/>
        <w:jc w:val="center"/>
        <w:rPr>
          <w:rFonts w:ascii="Times New Roman" w:hAnsi="Times New Roman"/>
          <w:b/>
          <w:i/>
          <w:color w:val="5F497A" w:themeColor="accent4" w:themeShade="BF"/>
          <w:sz w:val="28"/>
          <w:szCs w:val="28"/>
        </w:rPr>
      </w:pPr>
      <w:r w:rsidRPr="0009485E">
        <w:rPr>
          <w:rFonts w:ascii="Times New Roman" w:hAnsi="Times New Roman"/>
          <w:b/>
          <w:i/>
          <w:color w:val="5F497A" w:themeColor="accent4" w:themeShade="BF"/>
          <w:sz w:val="28"/>
          <w:szCs w:val="28"/>
        </w:rPr>
        <w:t>9</w:t>
      </w:r>
      <w:r>
        <w:rPr>
          <w:rFonts w:ascii="Times New Roman" w:hAnsi="Times New Roman"/>
          <w:b/>
          <w:i/>
          <w:color w:val="5F497A" w:themeColor="accent4" w:themeShade="BF"/>
          <w:sz w:val="28"/>
          <w:szCs w:val="28"/>
        </w:rPr>
        <w:t>2</w:t>
      </w:r>
      <w:r w:rsidRPr="0009485E">
        <w:rPr>
          <w:rFonts w:ascii="Times New Roman" w:hAnsi="Times New Roman"/>
          <w:b/>
          <w:i/>
          <w:color w:val="5F497A" w:themeColor="accent4" w:themeShade="BF"/>
          <w:sz w:val="28"/>
          <w:szCs w:val="28"/>
        </w:rPr>
        <w:t xml:space="preserve"> (0</w:t>
      </w:r>
      <w:r>
        <w:rPr>
          <w:rFonts w:ascii="Times New Roman" w:hAnsi="Times New Roman"/>
          <w:b/>
          <w:i/>
          <w:color w:val="5F497A" w:themeColor="accent4" w:themeShade="BF"/>
          <w:sz w:val="28"/>
          <w:szCs w:val="28"/>
        </w:rPr>
        <w:t>6</w:t>
      </w:r>
      <w:r w:rsidRPr="0009485E">
        <w:rPr>
          <w:rFonts w:ascii="Times New Roman" w:hAnsi="Times New Roman"/>
          <w:b/>
          <w:i/>
          <w:color w:val="5F497A" w:themeColor="accent4" w:themeShade="BF"/>
          <w:sz w:val="28"/>
          <w:szCs w:val="28"/>
        </w:rPr>
        <w:t>) Ипостасный Синтез:</w:t>
      </w:r>
    </w:p>
    <w:p w:rsidR="005D30D7" w:rsidRPr="005D30D7" w:rsidRDefault="005D30D7" w:rsidP="00F976DE">
      <w:pPr>
        <w:spacing w:after="0" w:line="240" w:lineRule="auto"/>
        <w:jc w:val="center"/>
        <w:rPr>
          <w:rFonts w:ascii="Times New Roman" w:hAnsi="Times New Roman"/>
          <w:b/>
          <w:sz w:val="24"/>
          <w:szCs w:val="24"/>
        </w:rPr>
      </w:pPr>
    </w:p>
    <w:p w:rsidR="005D30D7" w:rsidRPr="005D30D7" w:rsidRDefault="005D30D7" w:rsidP="005D30D7">
      <w:pPr>
        <w:pStyle w:val="a8"/>
        <w:spacing w:after="0" w:line="240" w:lineRule="auto"/>
        <w:ind w:left="-284"/>
        <w:jc w:val="center"/>
        <w:rPr>
          <w:rFonts w:ascii="Times New Roman" w:hAnsi="Times New Roman"/>
          <w:b/>
          <w:color w:val="5F497A" w:themeColor="accent4" w:themeShade="BF"/>
          <w:sz w:val="24"/>
          <w:szCs w:val="24"/>
        </w:rPr>
      </w:pPr>
      <w:r w:rsidRPr="005D30D7">
        <w:rPr>
          <w:rFonts w:ascii="Times New Roman" w:hAnsi="Times New Roman"/>
          <w:b/>
          <w:color w:val="5F497A" w:themeColor="accent4" w:themeShade="BF"/>
          <w:sz w:val="24"/>
          <w:szCs w:val="24"/>
        </w:rPr>
        <w:t xml:space="preserve">Творящий Синтез Аватаров Синтеза Филиппа Марины Изначально Вышестоящего Отца. </w:t>
      </w:r>
      <w:r>
        <w:rPr>
          <w:rFonts w:ascii="Times New Roman" w:hAnsi="Times New Roman"/>
          <w:b/>
          <w:color w:val="5F497A" w:themeColor="accent4" w:themeShade="BF"/>
          <w:sz w:val="24"/>
          <w:szCs w:val="24"/>
        </w:rPr>
        <w:t xml:space="preserve"> </w:t>
      </w:r>
      <w:r w:rsidRPr="005D30D7">
        <w:rPr>
          <w:rFonts w:ascii="Times New Roman" w:hAnsi="Times New Roman"/>
          <w:b/>
          <w:color w:val="5F497A" w:themeColor="accent4" w:themeShade="BF"/>
          <w:sz w:val="24"/>
          <w:szCs w:val="24"/>
        </w:rPr>
        <w:t xml:space="preserve">Творящий Синтез Изначально </w:t>
      </w:r>
      <w:proofErr w:type="gramStart"/>
      <w:r w:rsidRPr="005D30D7">
        <w:rPr>
          <w:rFonts w:ascii="Times New Roman" w:hAnsi="Times New Roman"/>
          <w:b/>
          <w:color w:val="5F497A" w:themeColor="accent4" w:themeShade="BF"/>
          <w:sz w:val="24"/>
          <w:szCs w:val="24"/>
        </w:rPr>
        <w:t>Вышестоящих</w:t>
      </w:r>
      <w:proofErr w:type="gramEnd"/>
      <w:r w:rsidRPr="005D30D7">
        <w:rPr>
          <w:rFonts w:ascii="Times New Roman" w:hAnsi="Times New Roman"/>
          <w:b/>
          <w:color w:val="5F497A" w:themeColor="accent4" w:themeShade="BF"/>
          <w:sz w:val="24"/>
          <w:szCs w:val="24"/>
        </w:rPr>
        <w:t xml:space="preserve"> Аватаров Синтеза лично</w:t>
      </w:r>
    </w:p>
    <w:p w:rsidR="005D30D7" w:rsidRPr="005D30D7" w:rsidRDefault="005D30D7" w:rsidP="005D30D7">
      <w:pPr>
        <w:spacing w:after="0" w:line="240" w:lineRule="auto"/>
        <w:ind w:left="-284"/>
        <w:jc w:val="center"/>
        <w:rPr>
          <w:rFonts w:ascii="Times New Roman" w:hAnsi="Times New Roman"/>
          <w:color w:val="5F497A" w:themeColor="accent4" w:themeShade="BF"/>
          <w:sz w:val="24"/>
          <w:szCs w:val="24"/>
        </w:rPr>
      </w:pPr>
      <w:r w:rsidRPr="005D30D7">
        <w:rPr>
          <w:rFonts w:ascii="Times New Roman" w:hAnsi="Times New Roman"/>
          <w:color w:val="5F497A" w:themeColor="accent4" w:themeShade="BF"/>
          <w:sz w:val="24"/>
          <w:szCs w:val="24"/>
        </w:rPr>
        <w:t>3-4 марта 2018, Крым</w:t>
      </w:r>
    </w:p>
    <w:p w:rsidR="005D30D7" w:rsidRDefault="005D30D7" w:rsidP="005D30D7">
      <w:pPr>
        <w:spacing w:after="0" w:line="240" w:lineRule="auto"/>
        <w:jc w:val="center"/>
        <w:rPr>
          <w:rFonts w:ascii="Times New Roman" w:hAnsi="Times New Roman"/>
          <w:i/>
          <w:color w:val="5F497A" w:themeColor="accent4" w:themeShade="BF"/>
        </w:rPr>
      </w:pPr>
    </w:p>
    <w:p w:rsidR="005D30D7" w:rsidRPr="005D30D7" w:rsidRDefault="005D30D7" w:rsidP="005D30D7">
      <w:pPr>
        <w:spacing w:after="0" w:line="240" w:lineRule="auto"/>
        <w:jc w:val="center"/>
        <w:rPr>
          <w:rFonts w:ascii="Times New Roman" w:hAnsi="Times New Roman"/>
          <w:i/>
          <w:color w:val="5F497A" w:themeColor="accent4" w:themeShade="BF"/>
        </w:rPr>
      </w:pPr>
      <w:r w:rsidRPr="005D30D7">
        <w:rPr>
          <w:rFonts w:ascii="Times New Roman" w:hAnsi="Times New Roman"/>
          <w:i/>
          <w:color w:val="5F497A" w:themeColor="accent4" w:themeShade="BF"/>
        </w:rPr>
        <w:t>1 день 1 часть</w:t>
      </w: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Сопряженность Ипостасных Синтезов Московского и Крымского ИВДИВО.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Внутренняя работа по вмещению Творящего Синтеза. 3 шага, чтобы состоялся Творящий Синтез: поймать, вместить, усвоить. Жёсткая иерархизация: 15-12.</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Человеческая, Посвящённая и Статусная подготовка. Как мы ипостасны ИВО?! 90% Служащих ипостасны как Человек. 60 Человек могут перейти во 2</w:t>
      </w:r>
      <w:r w:rsidRPr="005D30D7">
        <w:rPr>
          <w:rFonts w:ascii="Times New Roman" w:hAnsi="Times New Roman"/>
        </w:rPr>
        <w:noBreakHyphen/>
        <w:t>ую степень и быть ипостасны ИВ Отцу, как Посвящённые.</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Как ипостасить посвящениями? Умение объяснить, как действуют Права Созидания. Ментальность.</w:t>
      </w:r>
    </w:p>
    <w:p w:rsidR="00565514" w:rsidRPr="005D30D7" w:rsidRDefault="00565514" w:rsidP="00565514">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Право Вести Синтез. Право Созидание Синтеза. Процессы Творения в Жизни.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Переход в Ипостасность Статусно.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11 уровней Начал Творения в подразделениях. Переход на 12</w:t>
      </w:r>
      <w:r w:rsidRPr="005D30D7">
        <w:rPr>
          <w:rFonts w:ascii="Times New Roman" w:hAnsi="Times New Roman"/>
        </w:rPr>
        <w:noBreakHyphen/>
        <w:t xml:space="preserve">ый уровень. Человек Ивдивный на уровне Творящего Синтеза. </w:t>
      </w:r>
      <w:proofErr w:type="gramStart"/>
      <w:r w:rsidRPr="005D30D7">
        <w:rPr>
          <w:rFonts w:ascii="Times New Roman" w:hAnsi="Times New Roman"/>
        </w:rPr>
        <w:t>Настоящая</w:t>
      </w:r>
      <w:proofErr w:type="gramEnd"/>
      <w:r w:rsidRPr="005D30D7">
        <w:rPr>
          <w:rFonts w:ascii="Times New Roman" w:hAnsi="Times New Roman"/>
        </w:rPr>
        <w:t xml:space="preserve"> Ипостасность ИВО.</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Творящий Синтез истекает во всё и должен применяться. Нет Творения - Степень заполняется чем угодно, отсидеться не получится.</w:t>
      </w:r>
    </w:p>
    <w:p w:rsidR="00565514" w:rsidRPr="005D30D7" w:rsidRDefault="00565514" w:rsidP="00565514">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Применение Творящего Синтеза, управление Огнём Жизни.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Необходим опыт применения Творящего Синтеза без оценок: плохо, хорошо. Нелинейность действия Творящего Синтеза, хороший шаг, а к чему приведёт не известно. Складывается новый Синтез Начал, какой результат покажет только жизнь.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Движение из пункта</w:t>
      </w:r>
      <w:proofErr w:type="gramStart"/>
      <w:r w:rsidRPr="005D30D7">
        <w:rPr>
          <w:rFonts w:ascii="Times New Roman" w:hAnsi="Times New Roman"/>
        </w:rPr>
        <w:t xml:space="preserve"> А</w:t>
      </w:r>
      <w:proofErr w:type="gramEnd"/>
      <w:r w:rsidRPr="005D30D7">
        <w:rPr>
          <w:rFonts w:ascii="Times New Roman" w:hAnsi="Times New Roman"/>
        </w:rPr>
        <w:t xml:space="preserve"> в пункт Б, посередине Творящий Синтез. Целеполагание – это всего лишь «семёрка». Человек предполагает, Творящий Синтез знает. Учиться видеть за пределами времени. Работоспособность 11</w:t>
      </w:r>
      <w:r w:rsidRPr="005D30D7">
        <w:rPr>
          <w:rFonts w:ascii="Times New Roman" w:hAnsi="Times New Roman"/>
        </w:rPr>
        <w:noBreakHyphen/>
        <w:t>ой части Провидения. 12</w:t>
      </w:r>
      <w:r w:rsidRPr="005D30D7">
        <w:rPr>
          <w:rFonts w:ascii="Times New Roman" w:hAnsi="Times New Roman"/>
        </w:rPr>
        <w:noBreakHyphen/>
        <w:t>ая часть – Синтезобраз — Синтез Образа Синтеза Начал, Это минимум, который должен работать.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Далее по названиям Частей: 27-28; 43-44; 59-60.</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Расшифровка фразы «Ом Мани Падме Хум». Творение ИВ Отцом Метагалактически, а не планетарно, Высокой Цельной Реальности Метагалактики, той степенью, которую достигаешь, как просто Есмь Творение. В Хум автоматически Метагалактическое Творение.</w:t>
      </w:r>
    </w:p>
    <w:p w:rsidR="00565514" w:rsidRPr="005D30D7" w:rsidRDefault="00565514" w:rsidP="00565514">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8 видов Материи.</w:t>
      </w:r>
      <w:r w:rsidRPr="005D30D7">
        <w:rPr>
          <w:rFonts w:ascii="Times New Roman" w:hAnsi="Times New Roman"/>
        </w:rPr>
        <w:t xml:space="preserve"> </w:t>
      </w:r>
      <w:r w:rsidRPr="005D30D7">
        <w:rPr>
          <w:rFonts w:ascii="Times New Roman" w:hAnsi="Times New Roman"/>
          <w:b/>
        </w:rPr>
        <w:t>Выход в Метагалактику 12</w:t>
      </w:r>
      <w:r w:rsidRPr="005D30D7">
        <w:rPr>
          <w:rFonts w:ascii="Times New Roman" w:hAnsi="Times New Roman"/>
          <w:b/>
        </w:rPr>
        <w:noBreakHyphen/>
        <w:t>ым уровнем даёт право владения 8</w:t>
      </w:r>
      <w:r w:rsidRPr="005D30D7">
        <w:rPr>
          <w:rFonts w:ascii="Times New Roman" w:hAnsi="Times New Roman"/>
          <w:b/>
        </w:rPr>
        <w:noBreakHyphen/>
        <w:t>мью видами.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lastRenderedPageBreak/>
        <w:t>Примеры развития техники на основе Эфирики, Астралики. Творящий Синтез помогает освоить 8 уровней Материи. Начиная с Менталики необходим Творящий Синтез. Энергоёмкость человеческих Тел.</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Метагалактическая Цивилизация – это борьба за Менталику. Четвёрка управляет единицей.</w:t>
      </w:r>
    </w:p>
    <w:p w:rsidR="00F30F6C" w:rsidRPr="005D30D7" w:rsidRDefault="00F30F6C" w:rsidP="00F30F6C">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Реальности. Присутствия. ИВ Реальности.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Сопряжённость Метагалактики ФА с ИВР </w:t>
      </w:r>
      <w:proofErr w:type="gramStart"/>
      <w:r w:rsidRPr="005D30D7">
        <w:rPr>
          <w:rFonts w:ascii="Times New Roman" w:hAnsi="Times New Roman"/>
        </w:rPr>
        <w:t>в</w:t>
      </w:r>
      <w:proofErr w:type="gramEnd"/>
      <w:r w:rsidRPr="005D30D7">
        <w:rPr>
          <w:rFonts w:ascii="Times New Roman" w:hAnsi="Times New Roman"/>
        </w:rPr>
        <w:t xml:space="preserve"> прямой выразимости Физичности. Иной масштаб Материи.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Отличие Метагалактики ФА от Метагалактики ВЦР. Развитие Творящим Синтезом иных взглядов, осмыслением по-новому.</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Работоспособность Частей. Количество Прав Созидания в одном и том же Посвящении. Примеры с Адептами 5</w:t>
      </w:r>
      <w:r w:rsidRPr="005D30D7">
        <w:rPr>
          <w:rFonts w:ascii="Times New Roman" w:hAnsi="Times New Roman"/>
        </w:rPr>
        <w:noBreakHyphen/>
        <w:t>ой расы по различению количества Прав Созидания.</w:t>
      </w:r>
    </w:p>
    <w:p w:rsidR="00AA253A" w:rsidRPr="005D30D7" w:rsidRDefault="00AA253A" w:rsidP="00AA253A">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Этапы преодоления Третьих Отделов</w:t>
      </w:r>
      <w:r w:rsidRPr="005D30D7">
        <w:rPr>
          <w:rFonts w:ascii="Times New Roman" w:hAnsi="Times New Roman"/>
        </w:rPr>
        <w:t xml:space="preserve">: </w:t>
      </w:r>
      <w:proofErr w:type="gramStart"/>
      <w:r w:rsidRPr="005D30D7">
        <w:rPr>
          <w:rFonts w:ascii="Times New Roman" w:hAnsi="Times New Roman"/>
          <w:b/>
        </w:rPr>
        <w:t>Планетарного</w:t>
      </w:r>
      <w:proofErr w:type="gramEnd"/>
      <w:r w:rsidRPr="005D30D7">
        <w:rPr>
          <w:rFonts w:ascii="Times New Roman" w:hAnsi="Times New Roman"/>
          <w:b/>
        </w:rPr>
        <w:t>, Солнечной Системы, Галактического, Метагалактического.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Применение 1</w:t>
      </w:r>
      <w:r w:rsidRPr="005D30D7">
        <w:rPr>
          <w:rFonts w:ascii="Times New Roman" w:hAnsi="Times New Roman"/>
        </w:rPr>
        <w:noBreakHyphen/>
        <w:t>го Творящего Синтеза группой 92</w:t>
      </w:r>
      <w:r w:rsidRPr="005D30D7">
        <w:rPr>
          <w:rFonts w:ascii="Times New Roman" w:hAnsi="Times New Roman"/>
        </w:rPr>
        <w:noBreakHyphen/>
        <w:t>го Ипостасного Синтеза в Москве. Перестройка 3</w:t>
      </w:r>
      <w:r w:rsidRPr="005D30D7">
        <w:rPr>
          <w:rFonts w:ascii="Times New Roman" w:hAnsi="Times New Roman"/>
        </w:rPr>
        <w:noBreakHyphen/>
        <w:t>х первых Организаций.</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Отрицательные эффекты вспучивания Творящим Синтезом. Запрет на синтезирование Ядра Подразделения с Ядром Планеты. Стимуляция Стихий через магму Планеты.</w:t>
      </w:r>
    </w:p>
    <w:p w:rsidR="00AA253A" w:rsidRPr="005D30D7" w:rsidRDefault="00AA253A" w:rsidP="00AA253A">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Ощущение Творения на самом деле иллюзия. Принципы административного подчинения 3</w:t>
      </w:r>
      <w:r w:rsidRPr="005D30D7">
        <w:rPr>
          <w:rFonts w:ascii="Times New Roman" w:hAnsi="Times New Roman"/>
          <w:b/>
        </w:rPr>
        <w:noBreakHyphen/>
        <w:t>им отделам.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Права по активации Начал творения с возможностью передачи таких прав другим.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Адепты 5</w:t>
      </w:r>
      <w:r w:rsidRPr="005D30D7">
        <w:rPr>
          <w:rFonts w:ascii="Times New Roman" w:hAnsi="Times New Roman"/>
        </w:rPr>
        <w:noBreakHyphen/>
        <w:t xml:space="preserve">ой расы - Астрал </w:t>
      </w:r>
      <w:proofErr w:type="gramStart"/>
      <w:r w:rsidRPr="005D30D7">
        <w:rPr>
          <w:rFonts w:ascii="Times New Roman" w:hAnsi="Times New Roman"/>
        </w:rPr>
        <w:t>Солнечный</w:t>
      </w:r>
      <w:proofErr w:type="gramEnd"/>
      <w:r w:rsidRPr="005D30D7">
        <w:rPr>
          <w:rFonts w:ascii="Times New Roman" w:hAnsi="Times New Roman"/>
        </w:rPr>
        <w:t>. Право плавить лёд в Тонком Мире у Люцифера Солнечного.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Люцифер Планетарный, Люцифер Солнечной Системы, Люцифер Галактический, Люцифер Метагалактический.</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4 уровня сопротивления отделов Люцифера на выражение Христа Метагалактики. Проверка на чистоту Человека, чистоту Посвящённого, чистоту Служащего и теперь на чистоту Ипостаси.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Сопротивление Свету шло только Мудростью Учителей 5</w:t>
      </w:r>
      <w:r w:rsidRPr="005D30D7">
        <w:rPr>
          <w:rFonts w:ascii="Times New Roman" w:hAnsi="Times New Roman"/>
        </w:rPr>
        <w:noBreakHyphen/>
        <w:t>ой расы. Практики, которые шли от представителей третьих отделов. Материя Света выжигалась все эти годы, с характеристиками Солнечной системы.</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Человечество перешло к 63</w:t>
      </w:r>
      <w:r w:rsidRPr="005D30D7">
        <w:rPr>
          <w:rFonts w:ascii="Times New Roman" w:hAnsi="Times New Roman"/>
        </w:rPr>
        <w:noBreakHyphen/>
        <w:t>му выражению. Борьба с люциферианством завершена.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b/>
        </w:rPr>
        <w:t>Свет Отца свободен от Света Люцифера. Жертвы на этом Пути.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Примеры работы 3</w:t>
      </w:r>
      <w:r w:rsidRPr="005D30D7">
        <w:rPr>
          <w:rFonts w:ascii="Times New Roman" w:hAnsi="Times New Roman"/>
        </w:rPr>
        <w:noBreakHyphen/>
        <w:t>их отделов через административные органы управления.</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Ключевая точка преодоления на Планете, которая вела Человечество к гибели. Методы, практики на Планете которые надо выжигать. Преодоление шло Истиной.</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Жертва представителей Метагалактики в ускорение преодоления люциферианства.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Все виды религий закрыты. Отец фиксируется на Верующего только напрямую. В Иерархии минимальное требование – Мудрость.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Борьба с коррупцией идёт тем, что Метагалактическая Страна стала Планом Творения, а у ИВО всё честно!</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Воспитание демократии 3</w:t>
      </w:r>
      <w:r w:rsidRPr="005D30D7">
        <w:rPr>
          <w:rFonts w:ascii="Times New Roman" w:hAnsi="Times New Roman"/>
        </w:rPr>
        <w:noBreakHyphen/>
        <w:t>тьим отделом. Новый тренд – МГК и 8 видов Материи.</w:t>
      </w:r>
    </w:p>
    <w:p w:rsidR="00317580" w:rsidRPr="005D30D7" w:rsidRDefault="00317580" w:rsidP="00317580">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rPr>
        <w:t>3</w:t>
      </w:r>
      <w:r w:rsidRPr="005D30D7">
        <w:rPr>
          <w:rFonts w:ascii="Times New Roman" w:hAnsi="Times New Roman"/>
          <w:b/>
        </w:rPr>
        <w:t xml:space="preserve"> Смысла, и идём в Практику.</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1) Человечество в Иерархии. Как это будет действовать? Не знаем, нет опыта. Главы Иерарх</w:t>
      </w:r>
      <w:proofErr w:type="gramStart"/>
      <w:r w:rsidRPr="005D30D7">
        <w:rPr>
          <w:rFonts w:ascii="Times New Roman" w:hAnsi="Times New Roman"/>
        </w:rPr>
        <w:t>ии Ио</w:t>
      </w:r>
      <w:proofErr w:type="gramEnd"/>
      <w:r w:rsidRPr="005D30D7">
        <w:rPr>
          <w:rFonts w:ascii="Times New Roman" w:hAnsi="Times New Roman"/>
        </w:rPr>
        <w:t>сиф и Славия занимаются и Частями и Реальностями для этих Частей. Значит, это концентрация Реальностей, концентрация Времени, концентрация Пространства, концентрация Скорости и т.д.</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2) Все Посвящённые, Служа</w:t>
      </w:r>
      <w:r w:rsidR="003341E8">
        <w:rPr>
          <w:rFonts w:ascii="Times New Roman" w:hAnsi="Times New Roman"/>
        </w:rPr>
        <w:t xml:space="preserve">щие, Ипостаси перешли в ИВДИВО. </w:t>
      </w:r>
      <w:r w:rsidRPr="005D30D7">
        <w:rPr>
          <w:rFonts w:ascii="Times New Roman" w:hAnsi="Times New Roman"/>
        </w:rPr>
        <w:t xml:space="preserve">Все Статусы, Посвящения только ИВДИВные. Все служат, достигают, восходят, реализуются только в ИВДИВО. ИВДИВО фиксируется на любом Посвящённом. Важность перехода в ИВДИВО в том, что у многих в Хум нет Огня Кут Хуми. На Совете с Главой ИВДИВО введены Ядра </w:t>
      </w:r>
      <w:r w:rsidRPr="005D30D7">
        <w:rPr>
          <w:rFonts w:ascii="Times New Roman" w:hAnsi="Times New Roman"/>
        </w:rPr>
        <w:lastRenderedPageBreak/>
        <w:t xml:space="preserve">Синтеза Кут Хуми </w:t>
      </w:r>
      <w:r w:rsidRPr="00600921">
        <w:rPr>
          <w:rFonts w:ascii="Times New Roman" w:hAnsi="Times New Roman"/>
          <w:bCs/>
        </w:rPr>
        <w:t>личные</w:t>
      </w:r>
      <w:r w:rsidRPr="00600921">
        <w:rPr>
          <w:rFonts w:ascii="Times New Roman" w:hAnsi="Times New Roman"/>
        </w:rPr>
        <w:t>.</w:t>
      </w:r>
      <w:r w:rsidRPr="005D30D7">
        <w:rPr>
          <w:rFonts w:ascii="Times New Roman" w:hAnsi="Times New Roman"/>
        </w:rPr>
        <w:t xml:space="preserve"> Т.е. очень многие Служащие по Подразделениям относились к разным Владыкам, в том числе, имея Искру Лучевого 5</w:t>
      </w:r>
      <w:r w:rsidRPr="005D30D7">
        <w:rPr>
          <w:rFonts w:ascii="Times New Roman" w:hAnsi="Times New Roman"/>
        </w:rPr>
        <w:noBreakHyphen/>
        <w:t>расового выражения в Хум, 3</w:t>
      </w:r>
      <w:r w:rsidRPr="005D30D7">
        <w:rPr>
          <w:rFonts w:ascii="Times New Roman" w:hAnsi="Times New Roman"/>
        </w:rPr>
        <w:noBreakHyphen/>
        <w:t>го отдела Человечества, соответственно - шли по-человечески.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3) Войдя в ИВДИВО, имея личный рост, получаем прямое течение Синтеза в каждом. При этом</w:t>
      </w:r>
      <w:proofErr w:type="gramStart"/>
      <w:r w:rsidRPr="005D30D7">
        <w:rPr>
          <w:rFonts w:ascii="Times New Roman" w:hAnsi="Times New Roman"/>
        </w:rPr>
        <w:t>,</w:t>
      </w:r>
      <w:proofErr w:type="gramEnd"/>
      <w:r w:rsidRPr="005D30D7">
        <w:rPr>
          <w:rFonts w:ascii="Times New Roman" w:hAnsi="Times New Roman"/>
        </w:rPr>
        <w:t xml:space="preserve"> к Синтезу только начинаем прикасаться. Кто служит в ИВДИВО? Человек ИВО. Огонь Служения - у Человека ИВО. У Служащего - Огонь Созидания, рост личных статусов. Знания хромают, требовать Созидания и Психодинамичности не могли.</w:t>
      </w: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Стандарт Синтеза: в начале: Любовь, потом: Мудрость, Воля, Синтез.</w:t>
      </w:r>
    </w:p>
    <w:p w:rsidR="005D30D7" w:rsidRPr="005D75D6" w:rsidRDefault="005D30D7" w:rsidP="005D30D7">
      <w:pPr>
        <w:numPr>
          <w:ilvl w:val="0"/>
          <w:numId w:val="140"/>
        </w:numPr>
        <w:suppressAutoHyphens/>
        <w:spacing w:after="0" w:line="240" w:lineRule="auto"/>
        <w:jc w:val="both"/>
        <w:rPr>
          <w:rFonts w:ascii="Times New Roman" w:hAnsi="Times New Roman"/>
        </w:rPr>
      </w:pPr>
      <w:r w:rsidRPr="005D75D6">
        <w:rPr>
          <w:rFonts w:ascii="Times New Roman" w:hAnsi="Times New Roman"/>
        </w:rPr>
        <w:t>Специфические Совет</w:t>
      </w:r>
      <w:r w:rsidR="00C86584" w:rsidRPr="005D75D6">
        <w:rPr>
          <w:rFonts w:ascii="Times New Roman" w:hAnsi="Times New Roman"/>
        </w:rPr>
        <w:t>ы ИВО, где сидят по-человечески:</w:t>
      </w:r>
      <w:r w:rsidRPr="005D75D6">
        <w:rPr>
          <w:rFonts w:ascii="Times New Roman" w:hAnsi="Times New Roman"/>
        </w:rPr>
        <w:t xml:space="preserve"> «Я начальник, ты </w:t>
      </w:r>
      <w:proofErr w:type="gramStart"/>
      <w:r w:rsidRPr="005D75D6">
        <w:rPr>
          <w:rFonts w:ascii="Times New Roman" w:hAnsi="Times New Roman"/>
        </w:rPr>
        <w:t>дурак</w:t>
      </w:r>
      <w:proofErr w:type="gramEnd"/>
      <w:r w:rsidRPr="005D75D6">
        <w:rPr>
          <w:rFonts w:ascii="Times New Roman" w:hAnsi="Times New Roman"/>
        </w:rPr>
        <w:t>».</w:t>
      </w:r>
    </w:p>
    <w:p w:rsidR="005D30D7" w:rsidRPr="005D75D6" w:rsidRDefault="005D30D7" w:rsidP="005D30D7">
      <w:pPr>
        <w:numPr>
          <w:ilvl w:val="0"/>
          <w:numId w:val="140"/>
        </w:numPr>
        <w:suppressAutoHyphens/>
        <w:spacing w:after="0" w:line="240" w:lineRule="auto"/>
        <w:jc w:val="both"/>
        <w:rPr>
          <w:rFonts w:ascii="Times New Roman" w:hAnsi="Times New Roman"/>
          <w:i/>
        </w:rPr>
      </w:pPr>
      <w:r w:rsidRPr="005D75D6">
        <w:rPr>
          <w:rFonts w:ascii="Times New Roman" w:hAnsi="Times New Roman"/>
        </w:rPr>
        <w:t>Чистота Синтеза. Различение Любви и Мудрости, Мудрости и Воли, Воли и Синтеза</w:t>
      </w:r>
      <w:r w:rsidRPr="005D75D6">
        <w:rPr>
          <w:rFonts w:ascii="Times New Roman" w:hAnsi="Times New Roman"/>
          <w:i/>
        </w:rPr>
        <w:t>.</w:t>
      </w:r>
    </w:p>
    <w:p w:rsidR="005D30D7" w:rsidRPr="005D75D6" w:rsidRDefault="005D30D7" w:rsidP="005D30D7">
      <w:pPr>
        <w:spacing w:after="0" w:line="240" w:lineRule="auto"/>
        <w:jc w:val="both"/>
        <w:rPr>
          <w:rFonts w:ascii="Times New Roman" w:hAnsi="Times New Roman"/>
          <w:i/>
        </w:rPr>
      </w:pPr>
      <w:r w:rsidRPr="005D75D6">
        <w:rPr>
          <w:rFonts w:ascii="Times New Roman" w:hAnsi="Times New Roman"/>
          <w:b/>
          <w:i/>
        </w:rPr>
        <w:t>П</w:t>
      </w:r>
      <w:r w:rsidR="005D75D6">
        <w:rPr>
          <w:rFonts w:ascii="Times New Roman" w:hAnsi="Times New Roman"/>
          <w:b/>
          <w:i/>
        </w:rPr>
        <w:t>рактика</w:t>
      </w:r>
      <w:r w:rsidRPr="005D75D6">
        <w:rPr>
          <w:rFonts w:ascii="Times New Roman" w:hAnsi="Times New Roman"/>
          <w:b/>
          <w:i/>
        </w:rPr>
        <w:t xml:space="preserve"> 1. Участие группы Учителей Синтеза 92</w:t>
      </w:r>
      <w:r w:rsidRPr="005D75D6">
        <w:rPr>
          <w:rFonts w:ascii="Times New Roman" w:hAnsi="Times New Roman"/>
          <w:b/>
          <w:i/>
        </w:rPr>
        <w:noBreakHyphen/>
        <w:t>го Ипостасного Синтеза при сдаче полномочий Люциферами третьих отделов. Проверка каждого на глубину Синтеза. Вхождение состава Иерархии в ИВДИВО.</w:t>
      </w:r>
    </w:p>
    <w:p w:rsidR="005D75D6" w:rsidRDefault="005D75D6" w:rsidP="005D30D7">
      <w:pPr>
        <w:spacing w:after="0" w:line="240" w:lineRule="auto"/>
        <w:jc w:val="both"/>
        <w:rPr>
          <w:rFonts w:ascii="Times New Roman" w:hAnsi="Times New Roman"/>
          <w:b/>
        </w:rPr>
      </w:pPr>
    </w:p>
    <w:p w:rsidR="005D30D7" w:rsidRPr="005D75D6" w:rsidRDefault="005D30D7" w:rsidP="005D75D6">
      <w:pPr>
        <w:spacing w:after="0" w:line="240" w:lineRule="auto"/>
        <w:jc w:val="center"/>
        <w:rPr>
          <w:rFonts w:ascii="Times New Roman" w:hAnsi="Times New Roman"/>
          <w:i/>
          <w:color w:val="5F497A" w:themeColor="accent4" w:themeShade="BF"/>
        </w:rPr>
      </w:pPr>
      <w:r w:rsidRPr="005D75D6">
        <w:rPr>
          <w:rFonts w:ascii="Times New Roman" w:hAnsi="Times New Roman"/>
          <w:i/>
          <w:color w:val="5F497A" w:themeColor="accent4" w:themeShade="BF"/>
        </w:rPr>
        <w:t>1 день 2 часть</w:t>
      </w: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Пояснения по Практике 1. Решения Отца мгновенные и неожиданные.</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То, на что настраивались перед Практикой, не произошло. Шёл прямой Синтез от ИВОтца, вызвали в зал для участия в сдаче полномочий, это должно было состояться с участием Человечества. Люциферы развивали Человечество и Разум, и что бы выйти из третьего отдела, нужно было выдержать Люциферов всех третьих отделов.</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Люцифер Солнечной Системы развивал Разум, Люцифер Планетарный (падший) развивал Сердце, Люцифер Галактики развивал Душу, Люцифер Метагалактики развивал Мировые Тела.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Интеллект (читающий, считывающий) зависит от того, </w:t>
      </w:r>
      <w:r w:rsidRPr="006F100A">
        <w:rPr>
          <w:rFonts w:ascii="Times New Roman" w:hAnsi="Times New Roman"/>
          <w:bCs/>
        </w:rPr>
        <w:t>чем</w:t>
      </w:r>
      <w:r w:rsidRPr="005D30D7">
        <w:rPr>
          <w:rFonts w:ascii="Times New Roman" w:hAnsi="Times New Roman"/>
        </w:rPr>
        <w:t xml:space="preserve"> начитался. Иудеи относились к Планетарному Люциферу, а соподчинялись Люциферу Солнечному, потому что развивали Разум.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Проверка Отцом на группе работы Люциферов, через развитие Разума, Души, Сердца и Мировых Тел.</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Тем, что мы присутствовали при сдаче полномочий, шло углубление полномочий, плюс </w:t>
      </w:r>
      <w:r w:rsidRPr="00231D5A">
        <w:rPr>
          <w:rFonts w:ascii="Times New Roman" w:hAnsi="Times New Roman"/>
        </w:rPr>
        <w:t>з</w:t>
      </w:r>
      <w:r w:rsidRPr="00231D5A">
        <w:rPr>
          <w:rFonts w:ascii="Times New Roman" w:hAnsi="Times New Roman"/>
          <w:bCs/>
        </w:rPr>
        <w:t>апись в Личные дела</w:t>
      </w:r>
      <w:r w:rsidRPr="00231D5A">
        <w:rPr>
          <w:rFonts w:ascii="Times New Roman" w:hAnsi="Times New Roman"/>
        </w:rPr>
        <w:t>.</w:t>
      </w:r>
    </w:p>
    <w:p w:rsidR="00231D5A" w:rsidRDefault="00231D5A" w:rsidP="005D30D7">
      <w:pPr>
        <w:spacing w:after="0" w:line="240" w:lineRule="auto"/>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Служение людям. Окончательное вхождение в Метагалактическое развитие закрытием третьих отделов.</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Как Служащие вошли в ИВДИВО. Фраза от Люциферов при сдаче </w:t>
      </w:r>
      <w:r w:rsidRPr="00231D5A">
        <w:rPr>
          <w:rFonts w:ascii="Times New Roman" w:hAnsi="Times New Roman"/>
        </w:rPr>
        <w:t>полномочий: «</w:t>
      </w:r>
      <w:r w:rsidRPr="00231D5A">
        <w:rPr>
          <w:rFonts w:ascii="Times New Roman" w:hAnsi="Times New Roman"/>
          <w:bCs/>
          <w:i/>
          <w:iCs/>
        </w:rPr>
        <w:t>работа исполнена</w:t>
      </w:r>
      <w:r w:rsidRPr="00231D5A">
        <w:rPr>
          <w:rFonts w:ascii="Times New Roman" w:hAnsi="Times New Roman"/>
        </w:rPr>
        <w:t xml:space="preserve">» означала </w:t>
      </w:r>
      <w:r w:rsidRPr="00231D5A">
        <w:rPr>
          <w:rFonts w:ascii="Times New Roman" w:hAnsi="Times New Roman"/>
          <w:bCs/>
        </w:rPr>
        <w:t>завершение развития</w:t>
      </w:r>
      <w:r w:rsidRPr="00231D5A">
        <w:rPr>
          <w:rFonts w:ascii="Times New Roman" w:hAnsi="Times New Roman"/>
        </w:rPr>
        <w:t>. Тем, что условия созр</w:t>
      </w:r>
      <w:r w:rsidRPr="005D30D7">
        <w:rPr>
          <w:rFonts w:ascii="Times New Roman" w:hAnsi="Times New Roman"/>
        </w:rPr>
        <w:t>ели, накопили силу, удалось вырвать Человечество из третьих отделов. Если бы не удалось, бардак на Планете продолжился бы ещё сотни лет.</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Примеры по 5</w:t>
      </w:r>
      <w:r w:rsidRPr="005D30D7">
        <w:rPr>
          <w:rFonts w:ascii="Times New Roman" w:hAnsi="Times New Roman"/>
        </w:rPr>
        <w:noBreakHyphen/>
        <w:t xml:space="preserve">ой расе, с массовой гибелью </w:t>
      </w:r>
      <w:r w:rsidRPr="002A6B5A">
        <w:rPr>
          <w:rFonts w:ascii="Times New Roman" w:hAnsi="Times New Roman"/>
        </w:rPr>
        <w:t xml:space="preserve">человечества при </w:t>
      </w:r>
      <w:r w:rsidRPr="002A6B5A">
        <w:rPr>
          <w:rFonts w:ascii="Times New Roman" w:hAnsi="Times New Roman"/>
          <w:bCs/>
        </w:rPr>
        <w:t>неисполнении Поручения Блаватской по стяжанию Образа Отца</w:t>
      </w:r>
      <w:r w:rsidRPr="002A6B5A">
        <w:rPr>
          <w:rFonts w:ascii="Times New Roman" w:hAnsi="Times New Roman"/>
        </w:rPr>
        <w:t>. Иерархия</w:t>
      </w:r>
      <w:r w:rsidRPr="005D30D7">
        <w:rPr>
          <w:rFonts w:ascii="Times New Roman" w:hAnsi="Times New Roman"/>
        </w:rPr>
        <w:t xml:space="preserve"> 5</w:t>
      </w:r>
      <w:r w:rsidRPr="005D30D7">
        <w:rPr>
          <w:rFonts w:ascii="Times New Roman" w:hAnsi="Times New Roman"/>
        </w:rPr>
        <w:noBreakHyphen/>
        <w:t>ой расы проверяла 3</w:t>
      </w:r>
      <w:r w:rsidRPr="005D30D7">
        <w:rPr>
          <w:rFonts w:ascii="Times New Roman" w:hAnsi="Times New Roman"/>
        </w:rPr>
        <w:noBreakHyphen/>
        <w:t>ий отдел, 3</w:t>
      </w:r>
      <w:r w:rsidRPr="005D30D7">
        <w:rPr>
          <w:rFonts w:ascii="Times New Roman" w:hAnsi="Times New Roman"/>
        </w:rPr>
        <w:noBreakHyphen/>
        <w:t>ий отдел проверял Иерархию, отсюда полная неразбериха.</w:t>
      </w:r>
    </w:p>
    <w:p w:rsidR="002A6B5A" w:rsidRPr="005D30D7" w:rsidRDefault="002A6B5A" w:rsidP="002A6B5A">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Школа Творящего Синтеза.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Настоящая Высшая Школа Синтеза пока не сложилась. Школа – это Творение и обучение Творению. А мы ещё сами не понимаем этот процесс.</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Направления и Школы, которые не утверждены иерархически, относятся к Отделу Человечества. Масса Школ, которые идут и галактически и солнечно. Думать, как помочь выйти людям из этой </w:t>
      </w:r>
      <w:proofErr w:type="gramStart"/>
      <w:r w:rsidRPr="005D30D7">
        <w:rPr>
          <w:rFonts w:ascii="Times New Roman" w:hAnsi="Times New Roman"/>
        </w:rPr>
        <w:t>психушки</w:t>
      </w:r>
      <w:proofErr w:type="gramEnd"/>
      <w:r w:rsidRPr="005D30D7">
        <w:rPr>
          <w:rFonts w:ascii="Times New Roman" w:hAnsi="Times New Roman"/>
        </w:rPr>
        <w:t>. Последняя Школа, которая была утверждена иерархически, это Школа Блаватской.</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Агни Йога, Елена Ивановна - Адепт Солнечный. Олимп Богов у Люцифера Солнечного. </w:t>
      </w:r>
      <w:r w:rsidRPr="008F776B">
        <w:rPr>
          <w:rFonts w:ascii="Times New Roman" w:hAnsi="Times New Roman"/>
          <w:bCs/>
          <w:iCs/>
        </w:rPr>
        <w:t>«Только в нашем Учении свет, все остальное тьма…»</w:t>
      </w:r>
      <w:r w:rsidRPr="008F776B">
        <w:rPr>
          <w:rFonts w:ascii="Times New Roman" w:hAnsi="Times New Roman"/>
        </w:rPr>
        <w:t>.</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Безрезультатность Школ 5</w:t>
      </w:r>
      <w:r w:rsidRPr="005D30D7">
        <w:rPr>
          <w:rFonts w:ascii="Times New Roman" w:hAnsi="Times New Roman"/>
        </w:rPr>
        <w:noBreakHyphen/>
        <w:t>ой расы. Результативность Синтеза по итогам стяжаем: Ядер Синтеза, Книг Синтеза, Частей, Инструментов…</w:t>
      </w:r>
    </w:p>
    <w:p w:rsidR="005D30D7" w:rsidRPr="000B63FE"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В Синтезе ничего не сдаётся. Ядра твои, Здания твои, Мечи твои, Книги твои, Инструменты достижений сохранены, в следующем воплощении пользуешься. Иерархический результат работает на все воплощения. </w:t>
      </w:r>
      <w:r w:rsidRPr="000B63FE">
        <w:rPr>
          <w:rFonts w:ascii="Times New Roman" w:hAnsi="Times New Roman"/>
          <w:bCs/>
        </w:rPr>
        <w:t>Этим Иерархия получило Право взять Человечество.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0B63FE">
        <w:rPr>
          <w:rFonts w:ascii="Times New Roman" w:hAnsi="Times New Roman"/>
          <w:bCs/>
        </w:rPr>
        <w:lastRenderedPageBreak/>
        <w:t>В 5</w:t>
      </w:r>
      <w:r w:rsidRPr="000B63FE">
        <w:rPr>
          <w:rFonts w:ascii="Times New Roman" w:hAnsi="Times New Roman"/>
          <w:bCs/>
        </w:rPr>
        <w:noBreakHyphen/>
        <w:t>ой расе Школами занималась Иерархия</w:t>
      </w:r>
      <w:r w:rsidRPr="000B63FE">
        <w:rPr>
          <w:rFonts w:ascii="Times New Roman" w:hAnsi="Times New Roman"/>
        </w:rPr>
        <w:t>,</w:t>
      </w:r>
      <w:r w:rsidRPr="000B63FE">
        <w:rPr>
          <w:rFonts w:ascii="Times New Roman" w:hAnsi="Times New Roman"/>
          <w:bCs/>
        </w:rPr>
        <w:t xml:space="preserve"> в Новую Эпоху,</w:t>
      </w:r>
      <w:r w:rsidRPr="000B63FE">
        <w:rPr>
          <w:rFonts w:ascii="Times New Roman" w:hAnsi="Times New Roman"/>
        </w:rPr>
        <w:t xml:space="preserve"> на шаг дальше, </w:t>
      </w:r>
      <w:r w:rsidRPr="000B63FE">
        <w:rPr>
          <w:rFonts w:ascii="Times New Roman" w:hAnsi="Times New Roman"/>
          <w:bCs/>
        </w:rPr>
        <w:t>ИВДИВО</w:t>
      </w:r>
      <w:r w:rsidRPr="005D30D7">
        <w:rPr>
          <w:rFonts w:ascii="Times New Roman" w:hAnsi="Times New Roman"/>
        </w:rPr>
        <w:t>. Иерархически нет смысла создавать Школы. Любая музыкальная школа, университет, общеобразовательное учреждение любой страны мира и так относится к Иерархии.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Эксперимент по синтезированию Иерархии и Образования в Лицее.</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Новые Школы от ИВДИВО на новых путях.</w:t>
      </w:r>
    </w:p>
    <w:p w:rsidR="000B63FE" w:rsidRPr="005D30D7" w:rsidRDefault="000B63FE" w:rsidP="000B63FE">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Человечество в Иерархии будет заниматься Волей.</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Человечество вошло в Огонь и Волю. Мы вошли в Поядающий Огонь и Синтез.</w:t>
      </w:r>
    </w:p>
    <w:p w:rsidR="005D30D7" w:rsidRPr="00545D6E"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Огонь вырабатывает Дом, а применяет Иерархия. Свет вырабатывает человек, а применяет Учитель Синтеза. ИВ Человек - это Совершенный Человек. </w:t>
      </w:r>
      <w:proofErr w:type="gramStart"/>
      <w:r w:rsidRPr="005D30D7">
        <w:rPr>
          <w:rFonts w:ascii="Times New Roman" w:hAnsi="Times New Roman"/>
        </w:rPr>
        <w:t>Любящий</w:t>
      </w:r>
      <w:proofErr w:type="gramEnd"/>
      <w:r w:rsidRPr="005D30D7">
        <w:rPr>
          <w:rFonts w:ascii="Times New Roman" w:hAnsi="Times New Roman"/>
        </w:rPr>
        <w:t xml:space="preserve">, но реализующийся Синтезом. Свет вырабатывается Мудростью: отсюда у Учителя Синтеза: </w:t>
      </w:r>
      <w:r w:rsidRPr="00545D6E">
        <w:rPr>
          <w:rFonts w:ascii="Times New Roman" w:hAnsi="Times New Roman"/>
        </w:rPr>
        <w:t>«С</w:t>
      </w:r>
      <w:r w:rsidRPr="00545D6E">
        <w:rPr>
          <w:rFonts w:ascii="Times New Roman" w:hAnsi="Times New Roman"/>
          <w:u w:val="single"/>
        </w:rPr>
        <w:t>о</w:t>
      </w:r>
      <w:r w:rsidRPr="00545D6E">
        <w:rPr>
          <w:rFonts w:ascii="Times New Roman" w:hAnsi="Times New Roman"/>
        </w:rPr>
        <w:t>вет да Любовь». Учитель Синтеза идёт к другому совершенству Человека.</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Всё, что перестало иметь значение, не поддерживается. Передел пойдёт по всем направлениям (постепенно): в науке, искусстве, профессии, семье…</w:t>
      </w:r>
    </w:p>
    <w:p w:rsidR="00545D6E" w:rsidRPr="005D30D7" w:rsidRDefault="00545D6E" w:rsidP="00545D6E">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Подготовка к вхождению в практику</w:t>
      </w:r>
      <w:r w:rsidRPr="005D30D7">
        <w:rPr>
          <w:rFonts w:ascii="Times New Roman" w:hAnsi="Times New Roman"/>
        </w:rPr>
        <w:t xml:space="preserve">. </w:t>
      </w:r>
      <w:r w:rsidRPr="005D30D7">
        <w:rPr>
          <w:rFonts w:ascii="Times New Roman" w:hAnsi="Times New Roman"/>
          <w:b/>
        </w:rPr>
        <w:t>Эффекты 5</w:t>
      </w:r>
      <w:r w:rsidRPr="005D30D7">
        <w:rPr>
          <w:rFonts w:ascii="Times New Roman" w:hAnsi="Times New Roman"/>
          <w:b/>
        </w:rPr>
        <w:noBreakHyphen/>
        <w:t>ой расы.</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Какая подготовка по 5</w:t>
      </w:r>
      <w:r w:rsidRPr="005D30D7">
        <w:rPr>
          <w:rFonts w:ascii="Times New Roman" w:hAnsi="Times New Roman"/>
        </w:rPr>
        <w:noBreakHyphen/>
        <w:t>ой расе относилась к Теургу? Будда – это Огонь Сатори. Путь к Самадхи - это путь Теурга. Творец, путь Разумной активности, Дзен Буддизм.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Вся Йога – это совершенство Аппаратов Физического Тела. Теург занимается совершенством Частностей, а обрабатываются они Аппаратами. Йога – путь Теурга.</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Человека ИВО не было, только служением мы входим в Человека ИВО.</w:t>
      </w:r>
    </w:p>
    <w:p w:rsidR="000F0962" w:rsidRPr="005D30D7" w:rsidRDefault="000F0962" w:rsidP="000F0962">
      <w:pPr>
        <w:suppressAutoHyphens/>
        <w:spacing w:after="0" w:line="240" w:lineRule="auto"/>
        <w:ind w:left="720"/>
        <w:jc w:val="both"/>
        <w:rPr>
          <w:rFonts w:ascii="Times New Roman" w:hAnsi="Times New Roman"/>
        </w:rPr>
      </w:pPr>
    </w:p>
    <w:p w:rsidR="005D30D7" w:rsidRPr="000F0962" w:rsidRDefault="000F0962" w:rsidP="005D30D7">
      <w:pPr>
        <w:spacing w:after="0" w:line="240" w:lineRule="auto"/>
        <w:jc w:val="both"/>
        <w:rPr>
          <w:rFonts w:ascii="Times New Roman" w:hAnsi="Times New Roman"/>
          <w:i/>
        </w:rPr>
      </w:pPr>
      <w:r w:rsidRPr="000F0962">
        <w:rPr>
          <w:rFonts w:ascii="Times New Roman" w:hAnsi="Times New Roman"/>
          <w:b/>
          <w:i/>
        </w:rPr>
        <w:t>Практика</w:t>
      </w:r>
      <w:r w:rsidR="005D30D7" w:rsidRPr="000F0962">
        <w:rPr>
          <w:rFonts w:ascii="Times New Roman" w:hAnsi="Times New Roman"/>
          <w:b/>
          <w:i/>
        </w:rPr>
        <w:t xml:space="preserve"> 2. ПЕРВОСТЯЖАНИЕ. Тотальность активации деятельности ИВДИВО в синтезе Посвящений, Статусов, Творящего Синтеза, Синтезности, Совершенств Полномочий, Иерархизаций и Должностной компетенции ИВДИВО.</w:t>
      </w: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 xml:space="preserve">Поручения ИВДИВО человеческим масштабом деятельности. </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Исходя из посвященной подготовки, по этим поручениям они становятся членами Иерарх</w:t>
      </w:r>
      <w:proofErr w:type="gramStart"/>
      <w:r w:rsidRPr="005D30D7">
        <w:rPr>
          <w:rFonts w:ascii="Times New Roman" w:hAnsi="Times New Roman"/>
        </w:rPr>
        <w:t>ии ие</w:t>
      </w:r>
      <w:proofErr w:type="gramEnd"/>
      <w:r w:rsidRPr="005D30D7">
        <w:rPr>
          <w:rFonts w:ascii="Times New Roman" w:hAnsi="Times New Roman"/>
        </w:rPr>
        <w:t>рархической реализацией.</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Ощущение Прав масштабом деятельности руководителя. Армия и </w:t>
      </w:r>
      <w:proofErr w:type="gramStart"/>
      <w:r w:rsidRPr="005D30D7">
        <w:rPr>
          <w:rFonts w:ascii="Times New Roman" w:hAnsi="Times New Roman"/>
        </w:rPr>
        <w:t>Посвященные</w:t>
      </w:r>
      <w:proofErr w:type="gramEnd"/>
      <w:r w:rsidRPr="005D30D7">
        <w:rPr>
          <w:rFonts w:ascii="Times New Roman" w:hAnsi="Times New Roman"/>
        </w:rPr>
        <w:t>.</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Развитие Метагалактической Страны, План Творения. 2 </w:t>
      </w:r>
      <w:proofErr w:type="gramStart"/>
      <w:r w:rsidRPr="005D30D7">
        <w:rPr>
          <w:rFonts w:ascii="Times New Roman" w:hAnsi="Times New Roman"/>
        </w:rPr>
        <w:t>действующих</w:t>
      </w:r>
      <w:proofErr w:type="gramEnd"/>
      <w:r w:rsidRPr="005D30D7">
        <w:rPr>
          <w:rFonts w:ascii="Times New Roman" w:hAnsi="Times New Roman"/>
        </w:rPr>
        <w:t xml:space="preserve"> Президента. </w:t>
      </w:r>
      <w:proofErr w:type="gramStart"/>
      <w:r w:rsidRPr="005D30D7">
        <w:rPr>
          <w:rFonts w:ascii="Times New Roman" w:hAnsi="Times New Roman"/>
        </w:rPr>
        <w:t>Посвящённые</w:t>
      </w:r>
      <w:proofErr w:type="gramEnd"/>
      <w:r w:rsidRPr="005D30D7">
        <w:rPr>
          <w:rFonts w:ascii="Times New Roman" w:hAnsi="Times New Roman"/>
        </w:rPr>
        <w:t xml:space="preserve"> АС Серапис Велетте.</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Объективность оценок Иерархии на примере Сталина, Берии, Ленина. Роль коммунистов в разрушении колониального строя, религиозной заскорузлости Человечества.</w:t>
      </w:r>
    </w:p>
    <w:p w:rsidR="00077763" w:rsidRPr="005D30D7" w:rsidRDefault="00077763" w:rsidP="00077763">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Капитализм, Социализм, Демократия, Либерализм – с точки зрения Новой Эпохи.</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Новое идёт новыми Путями. За какую форму собственности? За все сразу.</w:t>
      </w:r>
    </w:p>
    <w:p w:rsidR="00077763" w:rsidRPr="000378D8" w:rsidRDefault="00077763" w:rsidP="00077763">
      <w:pPr>
        <w:suppressAutoHyphens/>
        <w:spacing w:after="0" w:line="240" w:lineRule="auto"/>
        <w:ind w:left="720"/>
        <w:jc w:val="both"/>
        <w:rPr>
          <w:rFonts w:ascii="Times New Roman" w:hAnsi="Times New Roman"/>
          <w:i/>
        </w:rPr>
      </w:pPr>
    </w:p>
    <w:p w:rsidR="005D30D7" w:rsidRPr="000378D8" w:rsidRDefault="005D30D7" w:rsidP="005D30D7">
      <w:pPr>
        <w:spacing w:after="0" w:line="240" w:lineRule="auto"/>
        <w:jc w:val="both"/>
        <w:rPr>
          <w:rFonts w:ascii="Times New Roman" w:hAnsi="Times New Roman"/>
          <w:i/>
        </w:rPr>
      </w:pPr>
      <w:r w:rsidRPr="000378D8">
        <w:rPr>
          <w:rFonts w:ascii="Times New Roman" w:hAnsi="Times New Roman"/>
          <w:b/>
          <w:i/>
        </w:rPr>
        <w:t>Практика 3. ПЕРВОСТЯЖАНИЕ. Вхождение в Творящий Синтез ИВ АС Филиппа Марины. Перевод Любви из третьих отделов в 61</w:t>
      </w:r>
      <w:r w:rsidRPr="000378D8">
        <w:rPr>
          <w:rFonts w:ascii="Times New Roman" w:hAnsi="Times New Roman"/>
          <w:b/>
          <w:i/>
        </w:rPr>
        <w:noBreakHyphen/>
        <w:t>ое выражение.</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Различие Синтеза и Творящего Синтеза.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0378D8">
        <w:rPr>
          <w:rFonts w:ascii="Times New Roman" w:hAnsi="Times New Roman"/>
        </w:rPr>
        <w:t>Смена Ипостасности.</w:t>
      </w:r>
      <w:r w:rsidRPr="005D30D7">
        <w:rPr>
          <w:rFonts w:ascii="Times New Roman" w:hAnsi="Times New Roman"/>
          <w:b/>
        </w:rPr>
        <w:t xml:space="preserve"> </w:t>
      </w:r>
      <w:r w:rsidRPr="005D30D7">
        <w:rPr>
          <w:rFonts w:ascii="Times New Roman" w:hAnsi="Times New Roman"/>
        </w:rPr>
        <w:t>Иерархия получила новые Полномочия Творящим Синтезом. Участием в таких процессах мы насыщаемся Творящим Синтезом на 12</w:t>
      </w:r>
      <w:r w:rsidRPr="005D30D7">
        <w:rPr>
          <w:rFonts w:ascii="Times New Roman" w:hAnsi="Times New Roman"/>
        </w:rPr>
        <w:noBreakHyphen/>
        <w:t>ом уровне, идём в 13</w:t>
      </w:r>
      <w:r w:rsidRPr="005D30D7">
        <w:rPr>
          <w:rFonts w:ascii="Times New Roman" w:hAnsi="Times New Roman"/>
        </w:rPr>
        <w:noBreakHyphen/>
        <w:t>ый.</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0378D8">
        <w:rPr>
          <w:rFonts w:ascii="Times New Roman" w:hAnsi="Times New Roman"/>
        </w:rPr>
        <w:t>Имеем Право стяжать Творящий Синтез Любви,</w:t>
      </w:r>
      <w:r w:rsidRPr="005D30D7">
        <w:rPr>
          <w:rFonts w:ascii="Times New Roman" w:hAnsi="Times New Roman"/>
          <w:b/>
        </w:rPr>
        <w:t xml:space="preserve"> </w:t>
      </w:r>
      <w:r w:rsidRPr="005D30D7">
        <w:rPr>
          <w:rFonts w:ascii="Times New Roman" w:hAnsi="Times New Roman"/>
        </w:rPr>
        <w:t>т.к. 3</w:t>
      </w:r>
      <w:r w:rsidRPr="005D30D7">
        <w:rPr>
          <w:rFonts w:ascii="Times New Roman" w:hAnsi="Times New Roman"/>
        </w:rPr>
        <w:noBreakHyphen/>
        <w:t>ий отдел занимался Любовью.</w:t>
      </w:r>
    </w:p>
    <w:p w:rsidR="005D30D7" w:rsidRPr="005D30D7" w:rsidRDefault="005D30D7" w:rsidP="005D30D7">
      <w:pPr>
        <w:spacing w:after="0" w:line="240" w:lineRule="auto"/>
        <w:jc w:val="both"/>
        <w:rPr>
          <w:rFonts w:ascii="Times New Roman" w:hAnsi="Times New Roman"/>
          <w:b/>
        </w:rPr>
      </w:pPr>
    </w:p>
    <w:p w:rsidR="005D30D7" w:rsidRPr="000378D8" w:rsidRDefault="005D30D7" w:rsidP="000378D8">
      <w:pPr>
        <w:spacing w:after="0" w:line="240" w:lineRule="auto"/>
        <w:jc w:val="center"/>
        <w:rPr>
          <w:rFonts w:ascii="Times New Roman" w:hAnsi="Times New Roman"/>
          <w:i/>
          <w:color w:val="5F497A" w:themeColor="accent4" w:themeShade="BF"/>
        </w:rPr>
      </w:pPr>
      <w:r w:rsidRPr="000378D8">
        <w:rPr>
          <w:rFonts w:ascii="Times New Roman" w:hAnsi="Times New Roman"/>
          <w:i/>
          <w:color w:val="5F497A" w:themeColor="accent4" w:themeShade="BF"/>
        </w:rPr>
        <w:t>2 день 1 часть</w:t>
      </w: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Регламент стяжания 16-этажных зданий. Человек</w:t>
      </w:r>
      <w:r w:rsidRPr="005D30D7">
        <w:rPr>
          <w:rFonts w:ascii="Times New Roman" w:hAnsi="Times New Roman"/>
          <w:b/>
        </w:rPr>
        <w:noBreakHyphen/>
        <w:t>Творец ВЦР Метагалактики.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Необходимость стяжаний 16</w:t>
      </w:r>
      <w:r w:rsidRPr="005D30D7">
        <w:rPr>
          <w:rFonts w:ascii="Times New Roman" w:hAnsi="Times New Roman"/>
        </w:rPr>
        <w:noBreakHyphen/>
        <w:t xml:space="preserve">этажных Зданий. Фиксация на каждом этаже по 16 Частей. Здания в 4032 ИВР, потому что все служат в ИВДИВО </w:t>
      </w:r>
      <w:proofErr w:type="gramStart"/>
      <w:r w:rsidRPr="005D30D7">
        <w:rPr>
          <w:rFonts w:ascii="Times New Roman" w:hAnsi="Times New Roman"/>
        </w:rPr>
        <w:t>у</w:t>
      </w:r>
      <w:proofErr w:type="gramEnd"/>
      <w:r w:rsidRPr="005D30D7">
        <w:rPr>
          <w:rFonts w:ascii="Times New Roman" w:hAnsi="Times New Roman"/>
        </w:rPr>
        <w:t xml:space="preserve"> Кут Хуми (личное ведение).</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Кто имеет право стяжать такие здания? Нет Частей Человека</w:t>
      </w:r>
      <w:r w:rsidRPr="005D30D7">
        <w:rPr>
          <w:rFonts w:ascii="Times New Roman" w:hAnsi="Times New Roman"/>
        </w:rPr>
        <w:noBreakHyphen/>
        <w:t>Творца, здание стяжается 8</w:t>
      </w:r>
      <w:r w:rsidRPr="005D30D7">
        <w:rPr>
          <w:rFonts w:ascii="Times New Roman" w:hAnsi="Times New Roman"/>
        </w:rPr>
        <w:noBreakHyphen/>
        <w:t>этажное, которое ориентировано не на Части, а на здания. Синтез Зданий в отражении 8</w:t>
      </w:r>
      <w:r w:rsidRPr="005D30D7">
        <w:rPr>
          <w:rFonts w:ascii="Times New Roman" w:hAnsi="Times New Roman"/>
        </w:rPr>
        <w:noBreakHyphen/>
        <w:t>этажных в ВЦР Мг.</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Куб Творения Здания и его законы. Куб Творения 256 х 256 (м), это автоматическое действие для Человека</w:t>
      </w:r>
      <w:r w:rsidRPr="005D30D7">
        <w:rPr>
          <w:rFonts w:ascii="Times New Roman" w:hAnsi="Times New Roman"/>
        </w:rPr>
        <w:noBreakHyphen/>
        <w:t>Творца. Если нет таких Частей, здание будет не развивать, а подавлять.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lastRenderedPageBreak/>
        <w:t xml:space="preserve">256 х 256 м это 4096 ИВР, при фиксации 1280 Частей, это </w:t>
      </w:r>
      <w:r w:rsidRPr="001725E6">
        <w:rPr>
          <w:rFonts w:ascii="Times New Roman" w:hAnsi="Times New Roman"/>
          <w:bCs/>
        </w:rPr>
        <w:t xml:space="preserve">много </w:t>
      </w:r>
      <w:r w:rsidRPr="005D30D7">
        <w:rPr>
          <w:rFonts w:ascii="Times New Roman" w:hAnsi="Times New Roman"/>
        </w:rPr>
        <w:t>даже для Человека</w:t>
      </w:r>
      <w:r w:rsidRPr="005D30D7">
        <w:rPr>
          <w:rFonts w:ascii="Times New Roman" w:hAnsi="Times New Roman"/>
        </w:rPr>
        <w:noBreakHyphen/>
        <w:t>Творца.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Рост Теурга, Будды, Христа стимуляцией здания. Чёткость и математические расчёты.</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Провокации на умение соображать: зачем тебе это стяжать.</w:t>
      </w:r>
    </w:p>
    <w:p w:rsidR="001725E6" w:rsidRPr="005D30D7" w:rsidRDefault="001725E6" w:rsidP="001725E6">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Человек 8</w:t>
      </w:r>
      <w:r w:rsidRPr="005D30D7">
        <w:rPr>
          <w:rFonts w:ascii="Times New Roman" w:hAnsi="Times New Roman"/>
          <w:b/>
        </w:rPr>
        <w:noBreakHyphen/>
        <w:t>ричен, это половина от возможностей 16</w:t>
      </w:r>
      <w:r w:rsidRPr="005D30D7">
        <w:rPr>
          <w:rFonts w:ascii="Times New Roman" w:hAnsi="Times New Roman"/>
          <w:b/>
        </w:rPr>
        <w:noBreakHyphen/>
        <w:t>ричности ИВ Отца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Стимуляция 16</w:t>
      </w:r>
      <w:r w:rsidRPr="005D30D7">
        <w:rPr>
          <w:rFonts w:ascii="Times New Roman" w:hAnsi="Times New Roman"/>
        </w:rPr>
        <w:noBreakHyphen/>
        <w:t>ричности Систем. 4 вида Человека в ИВДИВО для того, что бы преодолеть 4 Отдела Человечества. Сдача полномочий могла состояться, потому что взрастили 5</w:t>
      </w:r>
      <w:r w:rsidRPr="005D30D7">
        <w:rPr>
          <w:rFonts w:ascii="Times New Roman" w:hAnsi="Times New Roman"/>
        </w:rPr>
        <w:noBreakHyphen/>
        <w:t>ый тип Человека: Человека</w:t>
      </w:r>
      <w:r w:rsidRPr="005D30D7">
        <w:rPr>
          <w:rFonts w:ascii="Times New Roman" w:hAnsi="Times New Roman"/>
        </w:rPr>
        <w:noBreakHyphen/>
        <w:t xml:space="preserve">Творца, </w:t>
      </w:r>
      <w:r w:rsidRPr="001725E6">
        <w:rPr>
          <w:rFonts w:ascii="Times New Roman" w:hAnsi="Times New Roman"/>
          <w:bCs/>
        </w:rPr>
        <w:t>вне расы</w:t>
      </w:r>
      <w:r w:rsidRPr="001725E6">
        <w:rPr>
          <w:rFonts w:ascii="Times New Roman" w:hAnsi="Times New Roman"/>
        </w:rPr>
        <w:t>.</w:t>
      </w:r>
      <w:r w:rsidRPr="005D30D7">
        <w:rPr>
          <w:rFonts w:ascii="Times New Roman" w:hAnsi="Times New Roman"/>
        </w:rPr>
        <w:t xml:space="preserve"> 16</w:t>
      </w:r>
      <w:r w:rsidRPr="005D30D7">
        <w:rPr>
          <w:rFonts w:ascii="Times New Roman" w:hAnsi="Times New Roman"/>
        </w:rPr>
        <w:noBreakHyphen/>
        <w:t>этажным зданием эти процессы преодолевались. Возникало перенапряжение, потому что это здание ориентировано на 97 Синтезов.</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Права Служащих Синтеза в расширении и активации дееспособности Частей в возможностях стяжать такие Здания на Синтезах. 16</w:t>
      </w:r>
      <w:r w:rsidRPr="005D30D7">
        <w:rPr>
          <w:rFonts w:ascii="Times New Roman" w:hAnsi="Times New Roman"/>
        </w:rPr>
        <w:noBreakHyphen/>
        <w:t>этажное здание – это экспериментальный вариант Кут Хуми. Всё что утверждено и не имеет экспериментального варианта, прописано в Распоряжениях и Регламентах ИВДИВО.</w:t>
      </w:r>
    </w:p>
    <w:p w:rsidR="001725E6" w:rsidRPr="005D30D7" w:rsidRDefault="001725E6" w:rsidP="001725E6">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 xml:space="preserve">Примеры стяжаний зданий при плохом контакте </w:t>
      </w:r>
      <w:proofErr w:type="gramStart"/>
      <w:r w:rsidRPr="005D30D7">
        <w:rPr>
          <w:rFonts w:ascii="Times New Roman" w:hAnsi="Times New Roman"/>
          <w:b/>
        </w:rPr>
        <w:t>с</w:t>
      </w:r>
      <w:proofErr w:type="gramEnd"/>
      <w:r w:rsidRPr="005D30D7">
        <w:rPr>
          <w:rFonts w:ascii="Times New Roman" w:hAnsi="Times New Roman"/>
          <w:b/>
        </w:rPr>
        <w:t xml:space="preserve"> </w:t>
      </w:r>
      <w:proofErr w:type="gramStart"/>
      <w:r w:rsidRPr="005D30D7">
        <w:rPr>
          <w:rFonts w:ascii="Times New Roman" w:hAnsi="Times New Roman"/>
          <w:b/>
        </w:rPr>
        <w:t>АС</w:t>
      </w:r>
      <w:proofErr w:type="gramEnd"/>
      <w:r w:rsidRPr="005D30D7">
        <w:rPr>
          <w:rFonts w:ascii="Times New Roman" w:hAnsi="Times New Roman"/>
          <w:b/>
        </w:rPr>
        <w:t xml:space="preserve"> Кут Хуми и ИВ Отцом</w:t>
      </w:r>
      <w:r w:rsidRPr="005D30D7">
        <w:rPr>
          <w:rFonts w:ascii="Times New Roman" w:hAnsi="Times New Roman"/>
        </w:rPr>
        <w:t>.</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256 слов названий 256</w:t>
      </w:r>
      <w:r w:rsidRPr="005D30D7">
        <w:rPr>
          <w:rFonts w:ascii="Times New Roman" w:hAnsi="Times New Roman"/>
        </w:rPr>
        <w:noBreakHyphen/>
        <w:t>ти Частей, которые не запоминаются и не помещаются в голове. Это не вопрос словарного запаса слов.</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102 подразделения, 1000 Кубов Творения.</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Метод защиты Зданий. Стена Здания впитывает в себя любое влияние, любые варианты давления и перерабатывает в Счастье, чтобы хоть чем-то заняться, и отстраивают по стандартам ИВО.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Кубы Творения подразделений стимулируют развитие Служащих и Граждан защищают, в том числе.</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7A0ACE">
        <w:rPr>
          <w:rFonts w:ascii="Times New Roman" w:hAnsi="Times New Roman"/>
        </w:rPr>
        <w:t>Личный рост у Владыки Кут Хуми</w:t>
      </w:r>
      <w:r w:rsidRPr="005D30D7">
        <w:rPr>
          <w:rFonts w:ascii="Times New Roman" w:hAnsi="Times New Roman"/>
        </w:rPr>
        <w:t>. Зарегистрировано, что не у всех Аватаров по Служению присутствует Ядро Синтеза в Хум. Служебная и личная фиксация в Хум от ИВ АС Кут Хуми.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Служа в ИВДИВО, бегают по другим Владыкам. Или не служат иерархически, и тогда поддерживают </w:t>
      </w:r>
      <w:proofErr w:type="gramStart"/>
      <w:r w:rsidRPr="005D30D7">
        <w:rPr>
          <w:rFonts w:ascii="Times New Roman" w:hAnsi="Times New Roman"/>
        </w:rPr>
        <w:t>человеческое</w:t>
      </w:r>
      <w:proofErr w:type="gramEnd"/>
      <w:r w:rsidRPr="005D30D7">
        <w:rPr>
          <w:rFonts w:ascii="Times New Roman" w:hAnsi="Times New Roman"/>
        </w:rPr>
        <w:t>, а значит, поддерживают Отдел Человечества.</w:t>
      </w:r>
      <w:r w:rsidRPr="005D30D7">
        <w:rPr>
          <w:rFonts w:ascii="Times New Roman" w:hAnsi="Times New Roman"/>
          <w:b/>
        </w:rPr>
        <w:t xml:space="preserve"> </w:t>
      </w:r>
      <w:r w:rsidRPr="005D30D7">
        <w:rPr>
          <w:rFonts w:ascii="Times New Roman" w:hAnsi="Times New Roman"/>
        </w:rPr>
        <w:t xml:space="preserve">Сила развития высокая, но без головы. Отдел Человечества опирался на </w:t>
      </w:r>
      <w:proofErr w:type="gramStart"/>
      <w:r w:rsidRPr="005D30D7">
        <w:rPr>
          <w:rFonts w:ascii="Times New Roman" w:hAnsi="Times New Roman"/>
        </w:rPr>
        <w:t>таких</w:t>
      </w:r>
      <w:proofErr w:type="gramEnd"/>
      <w:r w:rsidRPr="005D30D7">
        <w:rPr>
          <w:rFonts w:ascii="Times New Roman" w:hAnsi="Times New Roman"/>
        </w:rPr>
        <w:t>, делая свои делишки.</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Объяснение </w:t>
      </w:r>
      <w:r w:rsidRPr="007A0ACE">
        <w:rPr>
          <w:rFonts w:ascii="Times New Roman" w:hAnsi="Times New Roman"/>
        </w:rPr>
        <w:t>Творящим Синтезом</w:t>
      </w:r>
      <w:r w:rsidRPr="005D30D7">
        <w:rPr>
          <w:rFonts w:ascii="Times New Roman" w:hAnsi="Times New Roman"/>
        </w:rPr>
        <w:t>.</w:t>
      </w:r>
      <w:r w:rsidR="007A0ACE">
        <w:rPr>
          <w:rFonts w:ascii="Times New Roman" w:hAnsi="Times New Roman"/>
        </w:rPr>
        <w:t xml:space="preserve"> Всех отправили </w:t>
      </w:r>
      <w:proofErr w:type="gramStart"/>
      <w:r w:rsidR="007A0ACE">
        <w:rPr>
          <w:rFonts w:ascii="Times New Roman" w:hAnsi="Times New Roman"/>
        </w:rPr>
        <w:t>к</w:t>
      </w:r>
      <w:proofErr w:type="gramEnd"/>
      <w:r w:rsidR="007A0ACE">
        <w:rPr>
          <w:rFonts w:ascii="Times New Roman" w:hAnsi="Times New Roman"/>
        </w:rPr>
        <w:t xml:space="preserve"> Кут Хуми, что</w:t>
      </w:r>
      <w:r w:rsidRPr="005D30D7">
        <w:rPr>
          <w:rFonts w:ascii="Times New Roman" w:hAnsi="Times New Roman"/>
        </w:rPr>
        <w:t>бы сохранить команду Служащих ИВДИВО. Только из ИВДИВО можно перейти в следующий вид Материи.</w:t>
      </w:r>
    </w:p>
    <w:p w:rsidR="007A0ACE" w:rsidRPr="005D30D7" w:rsidRDefault="007A0ACE" w:rsidP="007A0ACE">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 xml:space="preserve">Отрицательные варианты практик. </w:t>
      </w:r>
    </w:p>
    <w:p w:rsidR="005D30D7" w:rsidRDefault="005D30D7" w:rsidP="005D30D7">
      <w:pPr>
        <w:numPr>
          <w:ilvl w:val="0"/>
          <w:numId w:val="141"/>
        </w:numPr>
        <w:suppressAutoHyphens/>
        <w:spacing w:after="0" w:line="240" w:lineRule="auto"/>
        <w:jc w:val="both"/>
        <w:rPr>
          <w:rFonts w:ascii="Times New Roman" w:hAnsi="Times New Roman"/>
        </w:rPr>
      </w:pPr>
      <w:r w:rsidRPr="005D30D7">
        <w:rPr>
          <w:rFonts w:ascii="Times New Roman" w:hAnsi="Times New Roman"/>
        </w:rPr>
        <w:t>Перезапись Воли.</w:t>
      </w:r>
    </w:p>
    <w:p w:rsidR="007A0ACE" w:rsidRPr="005D30D7" w:rsidRDefault="007A0ACE" w:rsidP="007A0ACE">
      <w:pPr>
        <w:suppressAutoHyphens/>
        <w:spacing w:after="0" w:line="240" w:lineRule="auto"/>
        <w:ind w:left="720"/>
        <w:jc w:val="both"/>
        <w:rPr>
          <w:rFonts w:ascii="Times New Roman" w:hAnsi="Times New Roman"/>
        </w:rPr>
      </w:pPr>
    </w:p>
    <w:p w:rsidR="005D30D7" w:rsidRPr="007A0ACE" w:rsidRDefault="007A0ACE" w:rsidP="005D30D7">
      <w:pPr>
        <w:spacing w:after="0" w:line="240" w:lineRule="auto"/>
        <w:jc w:val="both"/>
        <w:rPr>
          <w:rFonts w:ascii="Times New Roman" w:hAnsi="Times New Roman"/>
          <w:i/>
        </w:rPr>
      </w:pPr>
      <w:r w:rsidRPr="007A0ACE">
        <w:rPr>
          <w:rFonts w:ascii="Times New Roman" w:hAnsi="Times New Roman"/>
          <w:b/>
          <w:i/>
        </w:rPr>
        <w:t>Практика</w:t>
      </w:r>
      <w:r w:rsidR="005D30D7" w:rsidRPr="007A0ACE">
        <w:rPr>
          <w:rFonts w:ascii="Times New Roman" w:hAnsi="Times New Roman"/>
          <w:b/>
          <w:i/>
        </w:rPr>
        <w:t xml:space="preserve"> 4. ПЕРВОСТЯЖАНИЕ. Второй шаг Творящего Синтеза. Творящий Синтез Любви. Ипостасность ИВО. ИВДИВНость в концентрации и фиксации зданий ВЦР Метагалактики Физическим телом.</w:t>
      </w:r>
    </w:p>
    <w:p w:rsidR="005D30D7" w:rsidRPr="004750C9"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Проверка на Творящий Синтез была вчера. 1</w:t>
      </w:r>
      <w:r w:rsidRPr="005D30D7">
        <w:rPr>
          <w:rFonts w:ascii="Times New Roman" w:hAnsi="Times New Roman"/>
        </w:rPr>
        <w:noBreakHyphen/>
        <w:t xml:space="preserve">ый день должны были сохраниться в ИВДИВО. </w:t>
      </w:r>
      <w:r w:rsidRPr="004750C9">
        <w:rPr>
          <w:rFonts w:ascii="Times New Roman" w:hAnsi="Times New Roman"/>
          <w:bCs/>
        </w:rPr>
        <w:t>Любое высокое стяжание нужно вначале выдержать.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На следующем Синтезе при вхождении в 1</w:t>
      </w:r>
      <w:r w:rsidRPr="005D30D7">
        <w:rPr>
          <w:rFonts w:ascii="Times New Roman" w:hAnsi="Times New Roman"/>
        </w:rPr>
        <w:noBreakHyphen/>
        <w:t xml:space="preserve">ую Синтезность нужна команда, которая будет </w:t>
      </w:r>
      <w:r w:rsidRPr="004750C9">
        <w:rPr>
          <w:rFonts w:ascii="Times New Roman" w:hAnsi="Times New Roman"/>
          <w:bCs/>
        </w:rPr>
        <w:t>физически носителями 8</w:t>
      </w:r>
      <w:r w:rsidRPr="004750C9">
        <w:rPr>
          <w:rFonts w:ascii="Times New Roman" w:hAnsi="Times New Roman"/>
          <w:bCs/>
        </w:rPr>
        <w:noBreakHyphen/>
        <w:t>рицы реализаций</w:t>
      </w:r>
      <w:r w:rsidRPr="004750C9">
        <w:rPr>
          <w:rFonts w:ascii="Times New Roman" w:hAnsi="Times New Roman"/>
        </w:rPr>
        <w:t>.</w:t>
      </w:r>
      <w:r w:rsidRPr="005D30D7">
        <w:rPr>
          <w:rFonts w:ascii="Times New Roman" w:hAnsi="Times New Roman"/>
        </w:rPr>
        <w:t xml:space="preserve"> Подготовка начинается с этого 92</w:t>
      </w:r>
      <w:r w:rsidRPr="005D30D7">
        <w:rPr>
          <w:rFonts w:ascii="Times New Roman" w:hAnsi="Times New Roman"/>
        </w:rPr>
        <w:noBreakHyphen/>
        <w:t>го Синтеза.</w:t>
      </w:r>
    </w:p>
    <w:p w:rsidR="005D30D7" w:rsidRPr="004750C9"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Кто смел, можно направить на решение чего-то. При этом понимать, что мы не до конца осознаем - что такое Синтезность. Есть лишь понимание, что это концентрация на тебе Синтеза реальностей</w:t>
      </w:r>
      <w:r w:rsidRPr="005D30D7">
        <w:rPr>
          <w:rFonts w:ascii="Times New Roman" w:hAnsi="Times New Roman"/>
          <w:b/>
        </w:rPr>
        <w:t>.</w:t>
      </w:r>
    </w:p>
    <w:p w:rsidR="004750C9" w:rsidRPr="005D30D7" w:rsidRDefault="004750C9" w:rsidP="004750C9">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Слиянность с ИВО Частями.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Нет гарантии, что все сливались с Отцом. Дошли до Частностей, и многие Частности сбегали в пятки. Объяснение процесса слиянности: чувств, мыслей, движений…</w:t>
      </w:r>
    </w:p>
    <w:p w:rsidR="005D30D7" w:rsidRPr="00AA658D"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Тенденции других подразделений, через </w:t>
      </w:r>
      <w:r w:rsidRPr="00AA658D">
        <w:rPr>
          <w:rFonts w:ascii="Times New Roman" w:hAnsi="Times New Roman"/>
        </w:rPr>
        <w:t xml:space="preserve">стимуляцию </w:t>
      </w:r>
      <w:r w:rsidRPr="00AA658D">
        <w:rPr>
          <w:rFonts w:ascii="Times New Roman" w:hAnsi="Times New Roman"/>
          <w:bCs/>
        </w:rPr>
        <w:t>ИВДИВНОСТИ (Севастополь)</w:t>
      </w:r>
      <w:r w:rsidRPr="00AA658D">
        <w:rPr>
          <w:rFonts w:ascii="Times New Roman" w:hAnsi="Times New Roman"/>
        </w:rPr>
        <w:t xml:space="preserve">. Любовь Метагалактического Творения ИВО, </w:t>
      </w:r>
      <w:r w:rsidRPr="00AA658D">
        <w:rPr>
          <w:rFonts w:ascii="Times New Roman" w:hAnsi="Times New Roman"/>
          <w:bCs/>
        </w:rPr>
        <w:t xml:space="preserve">Метагалактическое Творение </w:t>
      </w:r>
      <w:r w:rsidRPr="00AA658D">
        <w:rPr>
          <w:rFonts w:ascii="Times New Roman" w:hAnsi="Times New Roman"/>
        </w:rPr>
        <w:t xml:space="preserve">Любовью </w:t>
      </w:r>
      <w:r w:rsidRPr="00AA658D">
        <w:rPr>
          <w:rFonts w:ascii="Times New Roman" w:hAnsi="Times New Roman"/>
          <w:bCs/>
        </w:rPr>
        <w:t>(Ялта)</w:t>
      </w:r>
      <w:r w:rsidRPr="00AA658D">
        <w:rPr>
          <w:rFonts w:ascii="Times New Roman" w:hAnsi="Times New Roman"/>
        </w:rPr>
        <w:t xml:space="preserve">. Умение эманировать Любовь, Ивдивность, Метагалактическое Творение, </w:t>
      </w:r>
      <w:r w:rsidRPr="00AA658D">
        <w:rPr>
          <w:rFonts w:ascii="Times New Roman" w:hAnsi="Times New Roman"/>
          <w:bCs/>
        </w:rPr>
        <w:t>Метагалактические Эманации</w:t>
      </w:r>
      <w:r w:rsidRPr="00AA658D">
        <w:rPr>
          <w:rFonts w:ascii="Times New Roman" w:hAnsi="Times New Roman"/>
        </w:rPr>
        <w:t xml:space="preserve"> </w:t>
      </w:r>
      <w:r w:rsidRPr="00AA658D">
        <w:rPr>
          <w:rFonts w:ascii="Times New Roman" w:hAnsi="Times New Roman"/>
          <w:bCs/>
        </w:rPr>
        <w:t>(Днепр)</w:t>
      </w:r>
      <w:r w:rsidRPr="00AA658D">
        <w:rPr>
          <w:rFonts w:ascii="Times New Roman" w:hAnsi="Times New Roman"/>
        </w:rPr>
        <w:t>.</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lastRenderedPageBreak/>
        <w:t>Примеры на основе Эманаций Любви. Можно эманировать Любовь и не любить. Можно любить и не эманировать. Любвеобильность человека не всегда означает, что внутри есть Любовь.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Шла стимуляция любых эффектов от Служащих других подразделений, которые физически присутствовали в зале на практике. Допустим, от Сочи включался эффект Пробуждения, Пробуждающая Любовь. Всё это в синтезе входило в Творящий Синтез, все точечки сложились, допустим, через Красногорск: Методы Любви, Методы Мг. Правил, Методы, Мг. Творения, Методы Ивдивности, Методы Пробуждения, Методы Эманаций… </w:t>
      </w:r>
      <w:r w:rsidRPr="00245A37">
        <w:rPr>
          <w:rFonts w:ascii="Times New Roman" w:hAnsi="Times New Roman"/>
          <w:bCs/>
        </w:rPr>
        <w:t>Мы это не видим,</w:t>
      </w:r>
      <w:r w:rsidRPr="00245A37">
        <w:rPr>
          <w:rFonts w:ascii="Times New Roman" w:hAnsi="Times New Roman"/>
        </w:rPr>
        <w:t xml:space="preserve"> </w:t>
      </w:r>
      <w:r w:rsidRPr="00245A37">
        <w:rPr>
          <w:rFonts w:ascii="Times New Roman" w:hAnsi="Times New Roman"/>
          <w:bCs/>
        </w:rPr>
        <w:t>О</w:t>
      </w:r>
      <w:r w:rsidR="00245A37">
        <w:rPr>
          <w:rFonts w:ascii="Times New Roman" w:hAnsi="Times New Roman"/>
          <w:bCs/>
        </w:rPr>
        <w:t>тец</w:t>
      </w:r>
      <w:r w:rsidRPr="00245A37">
        <w:rPr>
          <w:rFonts w:ascii="Times New Roman" w:hAnsi="Times New Roman"/>
          <w:bCs/>
        </w:rPr>
        <w:t xml:space="preserve"> видит</w:t>
      </w:r>
      <w:r w:rsidRPr="00245A37">
        <w:rPr>
          <w:rFonts w:ascii="Times New Roman" w:hAnsi="Times New Roman"/>
        </w:rPr>
        <w:t xml:space="preserve">, и </w:t>
      </w:r>
      <w:r w:rsidRPr="00245A37">
        <w:rPr>
          <w:rFonts w:ascii="Times New Roman" w:hAnsi="Times New Roman"/>
          <w:bCs/>
        </w:rPr>
        <w:t>появляется Творящий Синтез</w:t>
      </w:r>
      <w:r w:rsidRPr="005D30D7">
        <w:rPr>
          <w:rFonts w:ascii="Times New Roman" w:hAnsi="Times New Roman"/>
        </w:rPr>
        <w:t xml:space="preserve"> во всех этих эффектах. Огни Служения пересекаются, появляется Творящий Синтез, через Огни, которыми Отец</w:t>
      </w:r>
      <w:proofErr w:type="gramStart"/>
      <w:r w:rsidRPr="005D30D7">
        <w:rPr>
          <w:rFonts w:ascii="Times New Roman" w:hAnsi="Times New Roman"/>
        </w:rPr>
        <w:t xml:space="preserve"> Т</w:t>
      </w:r>
      <w:proofErr w:type="gramEnd"/>
      <w:r w:rsidRPr="005D30D7">
        <w:rPr>
          <w:rFonts w:ascii="Times New Roman" w:hAnsi="Times New Roman"/>
        </w:rPr>
        <w:t>ворит Подразделение.</w:t>
      </w:r>
    </w:p>
    <w:p w:rsidR="005D30D7" w:rsidRPr="00D85D93" w:rsidRDefault="005D30D7" w:rsidP="005D30D7">
      <w:pPr>
        <w:numPr>
          <w:ilvl w:val="0"/>
          <w:numId w:val="140"/>
        </w:numPr>
        <w:suppressAutoHyphens/>
        <w:spacing w:after="0" w:line="240" w:lineRule="auto"/>
        <w:jc w:val="both"/>
        <w:rPr>
          <w:rFonts w:ascii="Times New Roman" w:hAnsi="Times New Roman"/>
          <w:b/>
        </w:rPr>
      </w:pPr>
      <w:r w:rsidRPr="005D30D7">
        <w:rPr>
          <w:rFonts w:ascii="Times New Roman" w:hAnsi="Times New Roman"/>
        </w:rPr>
        <w:t>В каждую 1</w:t>
      </w:r>
      <w:r w:rsidRPr="005D30D7">
        <w:rPr>
          <w:rFonts w:ascii="Times New Roman" w:hAnsi="Times New Roman"/>
        </w:rPr>
        <w:noBreakHyphen/>
        <w:t>ую степень Творящего Синтеза все эти Огни вошли. 1</w:t>
      </w:r>
      <w:r w:rsidRPr="005D30D7">
        <w:rPr>
          <w:rFonts w:ascii="Times New Roman" w:hAnsi="Times New Roman"/>
        </w:rPr>
        <w:noBreakHyphen/>
        <w:t xml:space="preserve">ая степень – это умение войти в Творящий Синтез, для этого </w:t>
      </w:r>
      <w:r w:rsidRPr="00D85D93">
        <w:rPr>
          <w:rFonts w:ascii="Times New Roman" w:hAnsi="Times New Roman"/>
          <w:b/>
          <w:bCs/>
        </w:rPr>
        <w:t>в Телах должен быть накоплен качественно и количественно Синтез.</w:t>
      </w:r>
    </w:p>
    <w:p w:rsidR="005D30D7" w:rsidRPr="00D85D93"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Объяснение фиксаций физически на голове: Посвящений, Творящего Синтеза, Статуса, в будущем Синтезности… Иерархизация, как купол над </w:t>
      </w:r>
      <w:r w:rsidRPr="00D85D93">
        <w:rPr>
          <w:rFonts w:ascii="Times New Roman" w:hAnsi="Times New Roman"/>
        </w:rPr>
        <w:t>всей 4</w:t>
      </w:r>
      <w:r w:rsidRPr="00D85D93">
        <w:rPr>
          <w:rFonts w:ascii="Times New Roman" w:hAnsi="Times New Roman"/>
        </w:rPr>
        <w:noBreakHyphen/>
        <w:t xml:space="preserve">рицей. </w:t>
      </w:r>
      <w:r w:rsidRPr="00D85D93">
        <w:rPr>
          <w:rFonts w:ascii="Times New Roman" w:hAnsi="Times New Roman"/>
          <w:bCs/>
        </w:rPr>
        <w:t>Сильнее всего возожжены Посвящения</w:t>
      </w:r>
      <w:r w:rsidRPr="00D85D93">
        <w:rPr>
          <w:rFonts w:ascii="Times New Roman" w:hAnsi="Times New Roman"/>
        </w:rPr>
        <w:t xml:space="preserve">, мы более всего в этом развились. Количество </w:t>
      </w:r>
      <w:r w:rsidRPr="00D85D93">
        <w:rPr>
          <w:rFonts w:ascii="Times New Roman" w:hAnsi="Times New Roman"/>
          <w:bCs/>
        </w:rPr>
        <w:t>личных Статусов</w:t>
      </w:r>
      <w:r w:rsidRPr="00D85D93">
        <w:rPr>
          <w:rFonts w:ascii="Times New Roman" w:hAnsi="Times New Roman"/>
        </w:rPr>
        <w:t xml:space="preserve"> – это </w:t>
      </w:r>
      <w:r w:rsidRPr="00D85D93">
        <w:rPr>
          <w:rFonts w:ascii="Times New Roman" w:hAnsi="Times New Roman"/>
          <w:bCs/>
        </w:rPr>
        <w:t>более высокое достижение</w:t>
      </w:r>
      <w:r w:rsidRPr="00D85D93">
        <w:rPr>
          <w:rFonts w:ascii="Times New Roman" w:hAnsi="Times New Roman"/>
        </w:rPr>
        <w:t xml:space="preserve">, чем Служебный Статус. Пробивание возможности Творящего Синтеза для всех людей на данный момент — пробивание, чтобы </w:t>
      </w:r>
      <w:r w:rsidRPr="00D85D93">
        <w:rPr>
          <w:rFonts w:ascii="Times New Roman" w:hAnsi="Times New Roman"/>
          <w:bCs/>
        </w:rPr>
        <w:t>были носители Творящего Синтеза.</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Установление Воли ИВО. 17 лет понадобилось, что бы дойти до Творящего Синтеза. </w:t>
      </w:r>
      <w:r w:rsidRPr="005D30D7">
        <w:rPr>
          <w:rFonts w:ascii="Times New Roman" w:hAnsi="Times New Roman"/>
          <w:b/>
          <w:bCs/>
        </w:rPr>
        <w:t>В Новой Эпохе все будут изучать Синтез,</w:t>
      </w:r>
      <w:r w:rsidRPr="005D30D7">
        <w:rPr>
          <w:rFonts w:ascii="Times New Roman" w:hAnsi="Times New Roman"/>
        </w:rPr>
        <w:t xml:space="preserve"> но так же, как по итогам 5</w:t>
      </w:r>
      <w:r w:rsidRPr="005D30D7">
        <w:rPr>
          <w:rFonts w:ascii="Times New Roman" w:hAnsi="Times New Roman"/>
        </w:rPr>
        <w:noBreakHyphen/>
        <w:t xml:space="preserve">ой расы, не все знают и вошли </w:t>
      </w:r>
      <w:r w:rsidRPr="00D85D93">
        <w:rPr>
          <w:rFonts w:ascii="Times New Roman" w:hAnsi="Times New Roman"/>
          <w:bCs/>
        </w:rPr>
        <w:t>«Не моя Воля, а твоя Отче»</w:t>
      </w:r>
      <w:r w:rsidRPr="00D85D93">
        <w:rPr>
          <w:rFonts w:ascii="Times New Roman" w:hAnsi="Times New Roman"/>
        </w:rPr>
        <w:t>;</w:t>
      </w:r>
      <w:r w:rsidRPr="005D30D7">
        <w:rPr>
          <w:rFonts w:ascii="Times New Roman" w:hAnsi="Times New Roman"/>
        </w:rPr>
        <w:t xml:space="preserve"> так же нет гарантии, что по итогам 6</w:t>
      </w:r>
      <w:r w:rsidRPr="005D30D7">
        <w:rPr>
          <w:rFonts w:ascii="Times New Roman" w:hAnsi="Times New Roman"/>
        </w:rPr>
        <w:noBreakHyphen/>
        <w:t>ой расы будут знать, что такое Синтез.</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Объяснение, </w:t>
      </w:r>
      <w:r w:rsidRPr="005D30D7">
        <w:rPr>
          <w:rFonts w:ascii="Times New Roman" w:hAnsi="Times New Roman"/>
          <w:b/>
        </w:rPr>
        <w:t>что значит</w:t>
      </w:r>
      <w:proofErr w:type="gramStart"/>
      <w:r w:rsidRPr="005D30D7">
        <w:rPr>
          <w:rFonts w:ascii="Times New Roman" w:hAnsi="Times New Roman"/>
          <w:b/>
        </w:rPr>
        <w:t xml:space="preserve"> С</w:t>
      </w:r>
      <w:proofErr w:type="gramEnd"/>
      <w:r w:rsidRPr="005D30D7">
        <w:rPr>
          <w:rFonts w:ascii="Times New Roman" w:hAnsi="Times New Roman"/>
          <w:b/>
        </w:rPr>
        <w:t>озидать Служа</w:t>
      </w:r>
      <w:r w:rsidRPr="005D30D7">
        <w:rPr>
          <w:rFonts w:ascii="Times New Roman" w:hAnsi="Times New Roman"/>
        </w:rPr>
        <w:t>, что значит быть настоящим служащим.</w:t>
      </w:r>
    </w:p>
    <w:p w:rsidR="00D85D93" w:rsidRPr="005D30D7" w:rsidRDefault="00D85D93" w:rsidP="00D85D93">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Тайные пророчества, 4 важные точки на Планете, через которые хотят ввести Планету в тотальную войну.</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Крым </w:t>
      </w:r>
      <w:r w:rsidRPr="005D30D7">
        <w:rPr>
          <w:rFonts w:ascii="Times New Roman" w:hAnsi="Times New Roman"/>
        </w:rPr>
        <w:noBreakHyphen/>
        <w:t> матка Планеты, если бы началась бы война на этой территории, то распространение было бы по всей Планете.</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Пророчество: как только падёт Сирия, как страна, начнется Армагеддон.</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4 Владыки сдавали полномочия, потому что не удалось разжечь одновременно все 4 точки.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Почему </w:t>
      </w:r>
      <w:r w:rsidRPr="00571A52">
        <w:rPr>
          <w:rFonts w:ascii="Times New Roman" w:hAnsi="Times New Roman"/>
          <w:bCs/>
        </w:rPr>
        <w:t>именно в Крыму на Ипостасном Синтезе</w:t>
      </w:r>
      <w:r w:rsidRPr="005D30D7">
        <w:rPr>
          <w:rFonts w:ascii="Times New Roman" w:hAnsi="Times New Roman"/>
        </w:rPr>
        <w:t xml:space="preserve"> сдавались полномочия Владык 3</w:t>
      </w:r>
      <w:r w:rsidRPr="005D30D7">
        <w:rPr>
          <w:rFonts w:ascii="Times New Roman" w:hAnsi="Times New Roman"/>
        </w:rPr>
        <w:noBreakHyphen/>
        <w:t>тьих Отделов? 3</w:t>
      </w:r>
      <w:r w:rsidRPr="005D30D7">
        <w:rPr>
          <w:rFonts w:ascii="Times New Roman" w:hAnsi="Times New Roman"/>
        </w:rPr>
        <w:noBreakHyphen/>
        <w:t>ий отдел Планеты </w:t>
      </w:r>
      <w:r w:rsidRPr="005D30D7">
        <w:rPr>
          <w:rFonts w:ascii="Times New Roman" w:hAnsi="Times New Roman"/>
        </w:rPr>
        <w:noBreakHyphen/>
        <w:t> 5</w:t>
      </w:r>
      <w:r w:rsidRPr="005D30D7">
        <w:rPr>
          <w:rFonts w:ascii="Times New Roman" w:hAnsi="Times New Roman"/>
        </w:rPr>
        <w:noBreakHyphen/>
        <w:t>ый План Атма. «Пятёрка», это Творец, и отдел Человечества. Человеком</w:t>
      </w:r>
      <w:r w:rsidRPr="005D30D7">
        <w:rPr>
          <w:rFonts w:ascii="Times New Roman" w:hAnsi="Times New Roman"/>
        </w:rPr>
        <w:noBreakHyphen/>
        <w:t>Творцом мы боролись с падшим Люцифером. Люцифер Солнечный — 11</w:t>
      </w:r>
      <w:r w:rsidRPr="005D30D7">
        <w:rPr>
          <w:rFonts w:ascii="Times New Roman" w:hAnsi="Times New Roman"/>
        </w:rPr>
        <w:noBreakHyphen/>
        <w:t>ый План. 11</w:t>
      </w:r>
      <w:r w:rsidRPr="005D30D7">
        <w:rPr>
          <w:rFonts w:ascii="Times New Roman" w:hAnsi="Times New Roman"/>
        </w:rPr>
        <w:noBreakHyphen/>
        <w:t>ая позиция - Служащий: личные и служебные Статусы. Называя себя Служащими, боролись с Люцифером Солнечным. 12</w:t>
      </w:r>
      <w:r w:rsidRPr="005D30D7">
        <w:rPr>
          <w:rFonts w:ascii="Times New Roman" w:hAnsi="Times New Roman"/>
        </w:rPr>
        <w:noBreakHyphen/>
        <w:t>ый План - Христос Солнечный, Творящий Синтез, по 5</w:t>
      </w:r>
      <w:r w:rsidRPr="005D30D7">
        <w:rPr>
          <w:rFonts w:ascii="Times New Roman" w:hAnsi="Times New Roman"/>
        </w:rPr>
        <w:noBreakHyphen/>
        <w:t>ой расе мы фиксируем на себе Христа Солнечного. Это на шаг выше Люцифера Солнечного.</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Направленное приветствие Иерархии по 5</w:t>
      </w:r>
      <w:r w:rsidRPr="005D30D7">
        <w:rPr>
          <w:rFonts w:ascii="Times New Roman" w:hAnsi="Times New Roman"/>
        </w:rPr>
        <w:noBreakHyphen/>
        <w:t>ой расе СССР о том, что правильно идут. Не довольствие было в 3</w:t>
      </w:r>
      <w:r w:rsidRPr="005D30D7">
        <w:rPr>
          <w:rFonts w:ascii="Times New Roman" w:hAnsi="Times New Roman"/>
        </w:rPr>
        <w:noBreakHyphen/>
        <w:t>тьем Отделе.</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Две команды вошли в Творящий Синтез: 92 Ипостасный Синтез </w:t>
      </w:r>
      <w:r w:rsidRPr="00C8326F">
        <w:rPr>
          <w:rFonts w:ascii="Times New Roman" w:hAnsi="Times New Roman"/>
          <w:bCs/>
        </w:rPr>
        <w:t>Москва</w:t>
      </w:r>
      <w:r w:rsidRPr="00C8326F">
        <w:rPr>
          <w:rFonts w:ascii="Times New Roman" w:hAnsi="Times New Roman"/>
        </w:rPr>
        <w:t xml:space="preserve"> и 92 Ипостасный Синтез </w:t>
      </w:r>
      <w:r w:rsidRPr="00C8326F">
        <w:rPr>
          <w:rFonts w:ascii="Times New Roman" w:hAnsi="Times New Roman"/>
          <w:bCs/>
        </w:rPr>
        <w:t>Крым.</w:t>
      </w:r>
      <w:r w:rsidRPr="00C8326F">
        <w:rPr>
          <w:rFonts w:ascii="Times New Roman" w:hAnsi="Times New Roman"/>
        </w:rPr>
        <w:t xml:space="preserve"> </w:t>
      </w:r>
      <w:r w:rsidRPr="00C8326F">
        <w:rPr>
          <w:rFonts w:ascii="Times New Roman" w:hAnsi="Times New Roman"/>
          <w:bCs/>
        </w:rPr>
        <w:t>«Там, где двое во имя мое, там Отец»</w:t>
      </w:r>
      <w:r w:rsidRPr="00C8326F">
        <w:rPr>
          <w:rFonts w:ascii="Times New Roman" w:hAnsi="Times New Roman"/>
        </w:rPr>
        <w:t>. Преодолени</w:t>
      </w:r>
      <w:r w:rsidRPr="005D30D7">
        <w:rPr>
          <w:rFonts w:ascii="Times New Roman" w:hAnsi="Times New Roman"/>
        </w:rPr>
        <w:t>я на 92</w:t>
      </w:r>
      <w:r w:rsidRPr="005D30D7">
        <w:rPr>
          <w:rFonts w:ascii="Times New Roman" w:hAnsi="Times New Roman"/>
        </w:rPr>
        <w:noBreakHyphen/>
        <w:t>ом Ипостасном Синтезе в Крыму, в которое вводили, чтобы Синтез не состоялся.</w:t>
      </w:r>
    </w:p>
    <w:p w:rsidR="00C8326F" w:rsidRPr="005D30D7" w:rsidRDefault="00C8326F" w:rsidP="00C8326F">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Объявление РосКосмоса по обмену данными с Китаем.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Выйдя на 12</w:t>
      </w:r>
      <w:r w:rsidRPr="005D30D7">
        <w:rPr>
          <w:rFonts w:ascii="Times New Roman" w:hAnsi="Times New Roman"/>
        </w:rPr>
        <w:noBreakHyphen/>
        <w:t>ый горизонт, стоим рядом с Христом Солнечным. Иисус был Сыном Солнечным. А рядом с ним стояли Апостолы. По 5</w:t>
      </w:r>
      <w:r w:rsidRPr="005D30D7">
        <w:rPr>
          <w:rFonts w:ascii="Times New Roman" w:hAnsi="Times New Roman"/>
        </w:rPr>
        <w:noBreakHyphen/>
        <w:t>ой расе вы Сыны и Дочери Солнечные.</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Преодоление предыдущей эпохи. Помнить предыдущее планирование. Постепенно 5</w:t>
      </w:r>
      <w:r w:rsidRPr="005D30D7">
        <w:rPr>
          <w:rFonts w:ascii="Times New Roman" w:hAnsi="Times New Roman"/>
        </w:rPr>
        <w:noBreakHyphen/>
        <w:t xml:space="preserve">ая раса переходит </w:t>
      </w:r>
      <w:r w:rsidRPr="006C18A8">
        <w:rPr>
          <w:rFonts w:ascii="Times New Roman" w:hAnsi="Times New Roman"/>
        </w:rPr>
        <w:t xml:space="preserve">в </w:t>
      </w:r>
      <w:r w:rsidRPr="006C18A8">
        <w:rPr>
          <w:rFonts w:ascii="Times New Roman" w:hAnsi="Times New Roman"/>
          <w:bCs/>
        </w:rPr>
        <w:t>5</w:t>
      </w:r>
      <w:r w:rsidRPr="006C18A8">
        <w:rPr>
          <w:rFonts w:ascii="Times New Roman" w:hAnsi="Times New Roman"/>
          <w:bCs/>
        </w:rPr>
        <w:noBreakHyphen/>
        <w:t>ую подрасу 6</w:t>
      </w:r>
      <w:r w:rsidRPr="006C18A8">
        <w:rPr>
          <w:rFonts w:ascii="Times New Roman" w:hAnsi="Times New Roman"/>
          <w:bCs/>
        </w:rPr>
        <w:noBreakHyphen/>
        <w:t>ой расы</w:t>
      </w:r>
      <w:r w:rsidRPr="006C18A8">
        <w:rPr>
          <w:rFonts w:ascii="Times New Roman" w:hAnsi="Times New Roman"/>
        </w:rPr>
        <w:t xml:space="preserve">, всё </w:t>
      </w:r>
      <w:r w:rsidRPr="006C18A8">
        <w:rPr>
          <w:rFonts w:ascii="Times New Roman" w:hAnsi="Times New Roman"/>
          <w:bCs/>
        </w:rPr>
        <w:t>Человечество переведено в 5</w:t>
      </w:r>
      <w:r w:rsidRPr="006C18A8">
        <w:rPr>
          <w:rFonts w:ascii="Times New Roman" w:hAnsi="Times New Roman"/>
          <w:bCs/>
        </w:rPr>
        <w:noBreakHyphen/>
        <w:t>ую подрасу Метагалактики и передано Иерархии.</w:t>
      </w:r>
      <w:r w:rsidRPr="006C18A8">
        <w:rPr>
          <w:rFonts w:ascii="Times New Roman" w:hAnsi="Times New Roman"/>
        </w:rPr>
        <w:t xml:space="preserve"> Постепенно идёт</w:t>
      </w:r>
      <w:r w:rsidRPr="005D30D7">
        <w:rPr>
          <w:rFonts w:ascii="Times New Roman" w:hAnsi="Times New Roman"/>
        </w:rPr>
        <w:t xml:space="preserve"> распределение по 14</w:t>
      </w:r>
      <w:r w:rsidRPr="005D30D7">
        <w:rPr>
          <w:rFonts w:ascii="Times New Roman" w:hAnsi="Times New Roman"/>
        </w:rPr>
        <w:noBreakHyphen/>
        <w:t>ти подрасам.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На 92</w:t>
      </w:r>
      <w:r w:rsidRPr="005D30D7">
        <w:rPr>
          <w:rFonts w:ascii="Times New Roman" w:hAnsi="Times New Roman"/>
        </w:rPr>
        <w:noBreakHyphen/>
        <w:t xml:space="preserve">ом Ипостасном Синтезе была заложена </w:t>
      </w:r>
      <w:r w:rsidRPr="006C18A8">
        <w:rPr>
          <w:rFonts w:ascii="Times New Roman" w:hAnsi="Times New Roman"/>
          <w:bCs/>
        </w:rPr>
        <w:t>подраса Ипостаси.</w:t>
      </w:r>
      <w:r w:rsidRPr="005D30D7">
        <w:rPr>
          <w:rFonts w:ascii="Times New Roman" w:hAnsi="Times New Roman"/>
        </w:rPr>
        <w:t xml:space="preserve"> Сливаясь с ИВО, растворяясь и утверждая, что ты Ипостась.</w:t>
      </w:r>
    </w:p>
    <w:p w:rsidR="005D30D7" w:rsidRPr="00EC49E0" w:rsidRDefault="005D30D7" w:rsidP="005D30D7">
      <w:pPr>
        <w:numPr>
          <w:ilvl w:val="0"/>
          <w:numId w:val="140"/>
        </w:numPr>
        <w:suppressAutoHyphens/>
        <w:spacing w:after="0" w:line="240" w:lineRule="auto"/>
        <w:jc w:val="both"/>
        <w:rPr>
          <w:rFonts w:ascii="Times New Roman" w:hAnsi="Times New Roman"/>
        </w:rPr>
      </w:pPr>
      <w:r w:rsidRPr="00EC49E0">
        <w:rPr>
          <w:rFonts w:ascii="Times New Roman" w:hAnsi="Times New Roman"/>
        </w:rPr>
        <w:t>Воплотиться А</w:t>
      </w:r>
      <w:r w:rsidR="00EC49E0" w:rsidRPr="00EC49E0">
        <w:rPr>
          <w:rFonts w:ascii="Times New Roman" w:hAnsi="Times New Roman"/>
        </w:rPr>
        <w:t>ватаром</w:t>
      </w:r>
      <w:r w:rsidRPr="00EC49E0">
        <w:rPr>
          <w:rFonts w:ascii="Times New Roman" w:hAnsi="Times New Roman"/>
        </w:rPr>
        <w:t>, а</w:t>
      </w:r>
      <w:proofErr w:type="gramStart"/>
      <w:r w:rsidRPr="00EC49E0">
        <w:rPr>
          <w:rFonts w:ascii="Times New Roman" w:hAnsi="Times New Roman"/>
        </w:rPr>
        <w:t xml:space="preserve"> Ж</w:t>
      </w:r>
      <w:proofErr w:type="gramEnd"/>
      <w:r w:rsidR="00EC49E0" w:rsidRPr="00EC49E0">
        <w:rPr>
          <w:rFonts w:ascii="Times New Roman" w:hAnsi="Times New Roman"/>
        </w:rPr>
        <w:t>ить</w:t>
      </w:r>
      <w:r w:rsidRPr="00EC49E0">
        <w:rPr>
          <w:rFonts w:ascii="Times New Roman" w:hAnsi="Times New Roman"/>
        </w:rPr>
        <w:t xml:space="preserve"> по</w:t>
      </w:r>
      <w:r w:rsidRPr="00EC49E0">
        <w:rPr>
          <w:rFonts w:ascii="Times New Roman" w:hAnsi="Times New Roman"/>
        </w:rPr>
        <w:noBreakHyphen/>
        <w:t>человечески.</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Почему шла поддержка Иерархии по этому вопросу? Они понимают, что в любой момент могут оказаться на Физике, отсюда стимуляция развивать нас до расы Аватаров. При </w:t>
      </w:r>
      <w:r w:rsidRPr="005D30D7">
        <w:rPr>
          <w:rFonts w:ascii="Times New Roman" w:hAnsi="Times New Roman"/>
        </w:rPr>
        <w:lastRenderedPageBreak/>
        <w:t xml:space="preserve">воплощении Статус Аватара с них не снимают. Вышестоящие выражения боятся так же оказаться на Физике, как мы боимся перейти в </w:t>
      </w:r>
      <w:proofErr w:type="gramStart"/>
      <w:r w:rsidRPr="005D30D7">
        <w:rPr>
          <w:rFonts w:ascii="Times New Roman" w:hAnsi="Times New Roman"/>
        </w:rPr>
        <w:t>Вышестоящее</w:t>
      </w:r>
      <w:proofErr w:type="gramEnd"/>
      <w:r w:rsidRPr="005D30D7">
        <w:rPr>
          <w:rFonts w:ascii="Times New Roman" w:hAnsi="Times New Roman"/>
        </w:rPr>
        <w:t xml:space="preserve">. Последний голос в Иерархии был </w:t>
      </w:r>
      <w:r w:rsidRPr="00312B66">
        <w:rPr>
          <w:rFonts w:ascii="Times New Roman" w:hAnsi="Times New Roman"/>
          <w:bCs/>
        </w:rPr>
        <w:t>ЗА</w:t>
      </w:r>
      <w:r w:rsidRPr="005D30D7">
        <w:rPr>
          <w:rFonts w:ascii="Times New Roman" w:hAnsi="Times New Roman"/>
        </w:rPr>
        <w:t>, потому что посмотрел на Физику с этих позиций.</w:t>
      </w:r>
    </w:p>
    <w:p w:rsidR="00312B66" w:rsidRPr="005D30D7" w:rsidRDefault="00312B66" w:rsidP="00312B66">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Творящий Синтез. Новые Синтезначала. Задание Подразделениям.</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Вопрос для </w:t>
      </w:r>
      <w:proofErr w:type="gramStart"/>
      <w:r w:rsidRPr="005D30D7">
        <w:rPr>
          <w:rFonts w:ascii="Times New Roman" w:hAnsi="Times New Roman"/>
        </w:rPr>
        <w:t>Крыма</w:t>
      </w:r>
      <w:proofErr w:type="gramEnd"/>
      <w:r w:rsidRPr="005D30D7">
        <w:rPr>
          <w:rFonts w:ascii="Times New Roman" w:hAnsi="Times New Roman"/>
        </w:rPr>
        <w:t xml:space="preserve">: </w:t>
      </w:r>
      <w:r w:rsidRPr="005D30D7">
        <w:rPr>
          <w:rFonts w:ascii="Times New Roman" w:hAnsi="Times New Roman"/>
          <w:b/>
          <w:bCs/>
        </w:rPr>
        <w:t>какие у вас новые Синтезначала?</w:t>
      </w:r>
      <w:r w:rsidRPr="005D30D7">
        <w:rPr>
          <w:rFonts w:ascii="Times New Roman" w:hAnsi="Times New Roman"/>
        </w:rPr>
        <w:t xml:space="preserve"> </w:t>
      </w:r>
      <w:r w:rsidRPr="005D30D7">
        <w:rPr>
          <w:rFonts w:ascii="Times New Roman" w:hAnsi="Times New Roman"/>
          <w:b/>
        </w:rPr>
        <w:t>На учёбе у Владык научиться Любви как состоянию, как творятся Новые Начала, как действует Синтез Начал Любви?</w:t>
      </w:r>
      <w:r w:rsidRPr="005D30D7">
        <w:rPr>
          <w:rFonts w:ascii="Times New Roman" w:hAnsi="Times New Roman"/>
        </w:rPr>
        <w:t xml:space="preserve"> </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Кроме Синтеза Начал, чем ещё занимается Творящий Синтез?! </w:t>
      </w:r>
      <w:r w:rsidRPr="005D30D7">
        <w:rPr>
          <w:rFonts w:ascii="Times New Roman" w:hAnsi="Times New Roman"/>
          <w:b/>
        </w:rPr>
        <w:t>ВШС Аватаров Синтеза Филиппа Марины</w:t>
      </w:r>
      <w:r w:rsidRPr="005D30D7">
        <w:rPr>
          <w:rFonts w:ascii="Times New Roman" w:hAnsi="Times New Roman"/>
        </w:rPr>
        <w:t xml:space="preserve">. Умение попасть в ВШС Филиппа Марины сознательно. Именно там обучают спецификам АС. В Высшую Школу Синтеза не вызывают, туда надо настойчиво стучаться. Возжигаешься Творящим Синтезом, ВШС дверь открывает. Затух, дверь закрывается. Мало кого приглашают в ВШС. </w:t>
      </w:r>
      <w:r w:rsidRPr="005D30D7">
        <w:rPr>
          <w:rFonts w:ascii="Times New Roman" w:hAnsi="Times New Roman"/>
          <w:b/>
        </w:rPr>
        <w:t>Вышколенность Синтезом Любви, Вышколенность Любви Синтезом</w:t>
      </w:r>
      <w:r w:rsidRPr="005D30D7">
        <w:rPr>
          <w:rFonts w:ascii="Times New Roman" w:hAnsi="Times New Roman"/>
        </w:rPr>
        <w:t>.</w:t>
      </w:r>
    </w:p>
    <w:p w:rsidR="00E953F5" w:rsidRDefault="00E953F5" w:rsidP="005D30D7">
      <w:pPr>
        <w:spacing w:after="0" w:line="240" w:lineRule="auto"/>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Объяснение ночной подготовки.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i/>
          <w:iCs/>
        </w:rPr>
        <w:t>1</w:t>
      </w:r>
      <w:r w:rsidRPr="005D30D7">
        <w:rPr>
          <w:rFonts w:ascii="Times New Roman" w:hAnsi="Times New Roman"/>
          <w:i/>
          <w:iCs/>
        </w:rPr>
        <w:noBreakHyphen/>
        <w:t xml:space="preserve">ый этап: </w:t>
      </w:r>
      <w:r w:rsidRPr="005D30D7">
        <w:rPr>
          <w:rFonts w:ascii="Times New Roman" w:hAnsi="Times New Roman"/>
          <w:b/>
        </w:rPr>
        <w:t>вызов на ночную учёбу</w:t>
      </w:r>
      <w:r w:rsidRPr="005D30D7">
        <w:rPr>
          <w:rFonts w:ascii="Times New Roman" w:hAnsi="Times New Roman"/>
        </w:rPr>
        <w:t xml:space="preserve">, как подготовительный курс. </w:t>
      </w:r>
      <w:r w:rsidRPr="005D30D7">
        <w:rPr>
          <w:rFonts w:ascii="Times New Roman" w:hAnsi="Times New Roman"/>
          <w:i/>
          <w:iCs/>
        </w:rPr>
        <w:t>2</w:t>
      </w:r>
      <w:r w:rsidRPr="005D30D7">
        <w:rPr>
          <w:rFonts w:ascii="Times New Roman" w:hAnsi="Times New Roman"/>
          <w:i/>
          <w:iCs/>
        </w:rPr>
        <w:noBreakHyphen/>
        <w:t>ой этап:</w:t>
      </w:r>
      <w:r w:rsidRPr="005D30D7">
        <w:rPr>
          <w:rFonts w:ascii="Times New Roman" w:hAnsi="Times New Roman"/>
        </w:rPr>
        <w:t xml:space="preserve"> </w:t>
      </w:r>
      <w:r w:rsidRPr="005D30D7">
        <w:rPr>
          <w:rFonts w:ascii="Times New Roman" w:hAnsi="Times New Roman"/>
          <w:b/>
        </w:rPr>
        <w:t xml:space="preserve">Школа Владык, </w:t>
      </w:r>
      <w:r w:rsidRPr="005D30D7">
        <w:rPr>
          <w:rFonts w:ascii="Times New Roman" w:hAnsi="Times New Roman"/>
        </w:rPr>
        <w:t xml:space="preserve">которая начинается с Психодинамического Мастерства. </w:t>
      </w:r>
      <w:r w:rsidRPr="005D30D7">
        <w:rPr>
          <w:rFonts w:ascii="Times New Roman" w:hAnsi="Times New Roman"/>
          <w:i/>
          <w:iCs/>
        </w:rPr>
        <w:t>3</w:t>
      </w:r>
      <w:r w:rsidRPr="005D30D7">
        <w:rPr>
          <w:rFonts w:ascii="Times New Roman" w:hAnsi="Times New Roman"/>
          <w:i/>
          <w:iCs/>
        </w:rPr>
        <w:noBreakHyphen/>
        <w:t>ий этап:</w:t>
      </w:r>
      <w:r w:rsidRPr="005D30D7">
        <w:rPr>
          <w:rFonts w:ascii="Times New Roman" w:hAnsi="Times New Roman"/>
        </w:rPr>
        <w:t xml:space="preserve"> </w:t>
      </w:r>
      <w:r w:rsidRPr="005D30D7">
        <w:rPr>
          <w:rFonts w:ascii="Times New Roman" w:hAnsi="Times New Roman"/>
          <w:b/>
        </w:rPr>
        <w:t>ВШС,</w:t>
      </w:r>
      <w:r w:rsidRPr="005D30D7">
        <w:rPr>
          <w:rFonts w:ascii="Times New Roman" w:hAnsi="Times New Roman"/>
        </w:rPr>
        <w:t xml:space="preserve"> аналог с высшим учебным заведением - Университет Синтезом</w:t>
      </w:r>
      <w:proofErr w:type="gramStart"/>
      <w:r w:rsidRPr="005D30D7">
        <w:rPr>
          <w:rFonts w:ascii="Times New Roman" w:hAnsi="Times New Roman"/>
        </w:rPr>
        <w:t>.</w:t>
      </w:r>
      <w:proofErr w:type="gramEnd"/>
      <w:r w:rsidRPr="005D30D7">
        <w:rPr>
          <w:rFonts w:ascii="Times New Roman" w:hAnsi="Times New Roman"/>
        </w:rPr>
        <w:t xml:space="preserve"> </w:t>
      </w:r>
      <w:proofErr w:type="gramStart"/>
      <w:r w:rsidRPr="005D30D7">
        <w:rPr>
          <w:rFonts w:ascii="Times New Roman" w:hAnsi="Times New Roman"/>
        </w:rPr>
        <w:t>к</w:t>
      </w:r>
      <w:proofErr w:type="gramEnd"/>
      <w:r w:rsidRPr="005D30D7">
        <w:rPr>
          <w:rFonts w:ascii="Times New Roman" w:hAnsi="Times New Roman"/>
        </w:rPr>
        <w:t>оторый рано или поздно будет открыт на Физике. Приглашение идёт только по компетентности.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b/>
        </w:rPr>
        <w:t>ВШС Иерархии -</w:t>
      </w:r>
      <w:r w:rsidRPr="005D30D7">
        <w:rPr>
          <w:rFonts w:ascii="Times New Roman" w:hAnsi="Times New Roman"/>
        </w:rPr>
        <w:t xml:space="preserve"> </w:t>
      </w:r>
      <w:r w:rsidRPr="005D30D7">
        <w:rPr>
          <w:rFonts w:ascii="Times New Roman" w:hAnsi="Times New Roman"/>
          <w:b/>
          <w:bCs/>
        </w:rPr>
        <w:t>Иосиф Славия:</w:t>
      </w:r>
      <w:r w:rsidRPr="005D30D7">
        <w:rPr>
          <w:rFonts w:ascii="Times New Roman" w:hAnsi="Times New Roman"/>
        </w:rPr>
        <w:t xml:space="preserve"> всего 3 Служащих из 3000, которые на сегодня есть. </w:t>
      </w:r>
      <w:proofErr w:type="gramStart"/>
      <w:r w:rsidRPr="005D30D7">
        <w:rPr>
          <w:rFonts w:ascii="Times New Roman" w:hAnsi="Times New Roman"/>
        </w:rPr>
        <w:t>У</w:t>
      </w:r>
      <w:proofErr w:type="gramEnd"/>
      <w:r w:rsidRPr="005D30D7">
        <w:rPr>
          <w:rFonts w:ascii="Times New Roman" w:hAnsi="Times New Roman"/>
        </w:rPr>
        <w:t> </w:t>
      </w:r>
      <w:proofErr w:type="gramStart"/>
      <w:r w:rsidRPr="005D30D7">
        <w:rPr>
          <w:rFonts w:ascii="Times New Roman" w:hAnsi="Times New Roman"/>
        </w:rPr>
        <w:t>Кут</w:t>
      </w:r>
      <w:proofErr w:type="gramEnd"/>
      <w:r w:rsidRPr="005D30D7">
        <w:rPr>
          <w:rFonts w:ascii="Times New Roman" w:hAnsi="Times New Roman"/>
        </w:rPr>
        <w:t xml:space="preserve"> Хуми стена Синтеза, если внутренняя концентрация мала, не войдёшь. </w:t>
      </w:r>
      <w:r w:rsidRPr="005D30D7">
        <w:rPr>
          <w:rFonts w:ascii="Times New Roman" w:hAnsi="Times New Roman"/>
          <w:b/>
          <w:bCs/>
        </w:rPr>
        <w:t>В Волю трое смогли войти</w:t>
      </w:r>
      <w:r w:rsidRPr="005D30D7">
        <w:rPr>
          <w:rFonts w:ascii="Times New Roman" w:hAnsi="Times New Roman"/>
        </w:rPr>
        <w:t xml:space="preserve">, двое из </w:t>
      </w:r>
      <w:proofErr w:type="gramStart"/>
      <w:r w:rsidRPr="005D30D7">
        <w:rPr>
          <w:rFonts w:ascii="Times New Roman" w:hAnsi="Times New Roman"/>
        </w:rPr>
        <w:t>которых</w:t>
      </w:r>
      <w:proofErr w:type="gramEnd"/>
      <w:r w:rsidRPr="005D30D7">
        <w:rPr>
          <w:rFonts w:ascii="Times New Roman" w:hAnsi="Times New Roman"/>
        </w:rPr>
        <w:t xml:space="preserve"> не являются Служащими Синтеза! Ни один из Глав Подразделения Иерархии не смог войти </w:t>
      </w:r>
      <w:proofErr w:type="gramStart"/>
      <w:r w:rsidRPr="005D30D7">
        <w:rPr>
          <w:rFonts w:ascii="Times New Roman" w:hAnsi="Times New Roman"/>
        </w:rPr>
        <w:t>в Волю</w:t>
      </w:r>
      <w:proofErr w:type="gramEnd"/>
      <w:r w:rsidRPr="005D30D7">
        <w:rPr>
          <w:rFonts w:ascii="Times New Roman" w:hAnsi="Times New Roman"/>
        </w:rPr>
        <w:t xml:space="preserve"> ВШС.</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Попытка чаще всего завершается тем, что </w:t>
      </w:r>
      <w:r w:rsidRPr="005D30D7">
        <w:rPr>
          <w:rFonts w:ascii="Times New Roman" w:hAnsi="Times New Roman"/>
          <w:b/>
          <w:bCs/>
        </w:rPr>
        <w:t>Тела сгорают, остаётся только Монада.</w:t>
      </w:r>
      <w:r w:rsidRPr="005D30D7">
        <w:rPr>
          <w:rFonts w:ascii="Times New Roman" w:hAnsi="Times New Roman"/>
        </w:rPr>
        <w:t xml:space="preserve"> </w:t>
      </w:r>
      <w:r w:rsidRPr="005D30D7">
        <w:rPr>
          <w:rFonts w:ascii="Times New Roman" w:hAnsi="Times New Roman"/>
          <w:b/>
          <w:bCs/>
        </w:rPr>
        <w:t>Поэтому в ночной подготовке никто даже не попытался войти в ЛЮБОВЬ ВШС Филиппа Марины.</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Выпускники ВШС могут просить следующий уровень Творящего Синтеза. Многие из тех, кто ведёт Синтез, готовятся к ВШС, это самая </w:t>
      </w:r>
      <w:r w:rsidRPr="005D30D7">
        <w:rPr>
          <w:rFonts w:ascii="Times New Roman" w:hAnsi="Times New Roman"/>
          <w:b/>
          <w:bCs/>
        </w:rPr>
        <w:t>не работающая организация</w:t>
      </w:r>
      <w:r w:rsidRPr="005D30D7">
        <w:rPr>
          <w:rFonts w:ascii="Times New Roman" w:hAnsi="Times New Roman"/>
        </w:rPr>
        <w:t xml:space="preserve"> из всех. Крайне сложная фиксация.</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В период с 92</w:t>
      </w:r>
      <w:r w:rsidRPr="005D30D7">
        <w:rPr>
          <w:rFonts w:ascii="Times New Roman" w:hAnsi="Times New Roman"/>
        </w:rPr>
        <w:noBreakHyphen/>
        <w:t>го Ипостасного Синтеза по 93</w:t>
      </w:r>
      <w:r w:rsidRPr="005D30D7">
        <w:rPr>
          <w:rFonts w:ascii="Times New Roman" w:hAnsi="Times New Roman"/>
        </w:rPr>
        <w:noBreakHyphen/>
        <w:t>ий, могут пригласить на</w:t>
      </w:r>
      <w:r w:rsidRPr="00315FEE">
        <w:rPr>
          <w:rFonts w:ascii="Times New Roman" w:hAnsi="Times New Roman"/>
        </w:rPr>
        <w:t xml:space="preserve"> </w:t>
      </w:r>
      <w:r w:rsidRPr="00315FEE">
        <w:rPr>
          <w:rFonts w:ascii="Times New Roman" w:hAnsi="Times New Roman"/>
          <w:bCs/>
        </w:rPr>
        <w:t>до</w:t>
      </w:r>
      <w:r w:rsidRPr="00315FEE">
        <w:rPr>
          <w:rFonts w:ascii="Times New Roman" w:hAnsi="Times New Roman"/>
        </w:rPr>
        <w:t>подготовку</w:t>
      </w:r>
      <w:r w:rsidRPr="005D30D7">
        <w:rPr>
          <w:rFonts w:ascii="Times New Roman" w:hAnsi="Times New Roman"/>
        </w:rPr>
        <w:t>.</w:t>
      </w:r>
    </w:p>
    <w:p w:rsidR="00315FEE" w:rsidRPr="005D30D7" w:rsidRDefault="00315FEE" w:rsidP="00315FEE">
      <w:pPr>
        <w:suppressAutoHyphens/>
        <w:spacing w:after="0" w:line="240" w:lineRule="auto"/>
        <w:ind w:left="720"/>
        <w:jc w:val="both"/>
        <w:rPr>
          <w:rFonts w:ascii="Times New Roman" w:hAnsi="Times New Roman"/>
        </w:rPr>
      </w:pPr>
    </w:p>
    <w:p w:rsidR="005D30D7" w:rsidRPr="00315FEE" w:rsidRDefault="00315FEE" w:rsidP="005D30D7">
      <w:pPr>
        <w:spacing w:after="0" w:line="240" w:lineRule="auto"/>
        <w:jc w:val="both"/>
        <w:rPr>
          <w:rFonts w:ascii="Times New Roman" w:hAnsi="Times New Roman"/>
          <w:i/>
        </w:rPr>
      </w:pPr>
      <w:r w:rsidRPr="00315FEE">
        <w:rPr>
          <w:rFonts w:ascii="Times New Roman" w:hAnsi="Times New Roman"/>
          <w:b/>
          <w:i/>
        </w:rPr>
        <w:t>Практика</w:t>
      </w:r>
      <w:r w:rsidR="005D30D7" w:rsidRPr="00315FEE">
        <w:rPr>
          <w:rFonts w:ascii="Times New Roman" w:hAnsi="Times New Roman"/>
          <w:b/>
          <w:i/>
        </w:rPr>
        <w:t xml:space="preserve"> 5. ПЕРВОСТЯЖАНИЕ. Творящий Синтез Любви Филиппа Марины, Эффекты Специализаций Подразделений.</w:t>
      </w:r>
    </w:p>
    <w:p w:rsidR="00315FEE" w:rsidRDefault="00315FEE" w:rsidP="005D30D7">
      <w:pPr>
        <w:spacing w:after="0" w:line="240" w:lineRule="auto"/>
        <w:jc w:val="both"/>
        <w:rPr>
          <w:rFonts w:ascii="Times New Roman" w:hAnsi="Times New Roman"/>
          <w:b/>
        </w:rPr>
      </w:pPr>
    </w:p>
    <w:p w:rsidR="005D30D7" w:rsidRPr="00315FEE" w:rsidRDefault="005D30D7" w:rsidP="00315FEE">
      <w:pPr>
        <w:spacing w:after="0" w:line="240" w:lineRule="auto"/>
        <w:jc w:val="center"/>
        <w:rPr>
          <w:rFonts w:ascii="Times New Roman" w:hAnsi="Times New Roman"/>
          <w:i/>
          <w:color w:val="5F497A" w:themeColor="accent4" w:themeShade="BF"/>
        </w:rPr>
      </w:pPr>
      <w:r w:rsidRPr="00315FEE">
        <w:rPr>
          <w:rFonts w:ascii="Times New Roman" w:hAnsi="Times New Roman"/>
          <w:i/>
          <w:color w:val="5F497A" w:themeColor="accent4" w:themeShade="BF"/>
        </w:rPr>
        <w:t>2 день 2 часть</w:t>
      </w: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Выход в зал Любви, это не сама ВШС Филиппа Марины. Творящий Синтез Кут Хуми.</w:t>
      </w:r>
    </w:p>
    <w:p w:rsidR="005D30D7" w:rsidRPr="007D3914" w:rsidRDefault="005D30D7" w:rsidP="005D30D7">
      <w:pPr>
        <w:numPr>
          <w:ilvl w:val="0"/>
          <w:numId w:val="140"/>
        </w:numPr>
        <w:tabs>
          <w:tab w:val="left" w:pos="3610"/>
        </w:tabs>
        <w:suppressAutoHyphens/>
        <w:spacing w:after="0" w:line="240" w:lineRule="auto"/>
        <w:jc w:val="both"/>
        <w:rPr>
          <w:rFonts w:ascii="Times New Roman" w:hAnsi="Times New Roman"/>
        </w:rPr>
      </w:pPr>
      <w:r w:rsidRPr="007D3914">
        <w:rPr>
          <w:rFonts w:ascii="Times New Roman" w:hAnsi="Times New Roman"/>
        </w:rPr>
        <w:t>Что такое Творение и в чём творящесть? Творящесть - это процесс, который идёт внутри Человека, Отца и тебя, Творения Отца и</w:t>
      </w:r>
      <w:proofErr w:type="gramStart"/>
      <w:r w:rsidRPr="007D3914">
        <w:rPr>
          <w:rFonts w:ascii="Times New Roman" w:hAnsi="Times New Roman"/>
        </w:rPr>
        <w:t xml:space="preserve"> Т</w:t>
      </w:r>
      <w:proofErr w:type="gramEnd"/>
      <w:r w:rsidRPr="007D3914">
        <w:rPr>
          <w:rFonts w:ascii="Times New Roman" w:hAnsi="Times New Roman"/>
        </w:rPr>
        <w:t xml:space="preserve">воего Творения, </w:t>
      </w:r>
      <w:r w:rsidRPr="007D3914">
        <w:rPr>
          <w:rFonts w:ascii="Times New Roman" w:hAnsi="Times New Roman"/>
          <w:bCs/>
        </w:rPr>
        <w:t>способность Творить Отцом собою.</w:t>
      </w:r>
      <w:r w:rsidRPr="007D3914">
        <w:rPr>
          <w:rFonts w:ascii="Times New Roman" w:hAnsi="Times New Roman"/>
        </w:rPr>
        <w:t xml:space="preserve"> Творение, творимость как единение 92</w:t>
      </w:r>
      <w:r w:rsidRPr="007D3914">
        <w:rPr>
          <w:rFonts w:ascii="Times New Roman" w:hAnsi="Times New Roman"/>
        </w:rPr>
        <w:noBreakHyphen/>
        <w:t xml:space="preserve">ым Синтезом Отцом, в </w:t>
      </w:r>
      <w:r w:rsidRPr="007D3914">
        <w:rPr>
          <w:rFonts w:ascii="Times New Roman" w:hAnsi="Times New Roman"/>
          <w:bCs/>
        </w:rPr>
        <w:t>Творение Синтеза субъектов или объектов.</w:t>
      </w:r>
      <w:r w:rsidRPr="007D3914">
        <w:rPr>
          <w:rFonts w:ascii="Times New Roman" w:hAnsi="Times New Roman"/>
        </w:rPr>
        <w:t xml:space="preserve"> Синтез с каждым Отцом, допустим на 92</w:t>
      </w:r>
      <w:r w:rsidRPr="007D3914">
        <w:rPr>
          <w:rFonts w:ascii="Times New Roman" w:hAnsi="Times New Roman"/>
        </w:rPr>
        <w:noBreakHyphen/>
        <w:t xml:space="preserve">ом Ипостасном Синтезе, эманациями творящести и Синтеза с субъектом Творения. Творящесть внутри, Синтез вовне, через баланс </w:t>
      </w:r>
      <w:proofErr w:type="gramStart"/>
      <w:r w:rsidRPr="007D3914">
        <w:rPr>
          <w:rFonts w:ascii="Times New Roman" w:hAnsi="Times New Roman"/>
        </w:rPr>
        <w:t>внешнего</w:t>
      </w:r>
      <w:proofErr w:type="gramEnd"/>
      <w:r w:rsidRPr="007D3914">
        <w:rPr>
          <w:rFonts w:ascii="Times New Roman" w:hAnsi="Times New Roman"/>
        </w:rPr>
        <w:t xml:space="preserve"> и внутреннего.</w:t>
      </w:r>
    </w:p>
    <w:p w:rsidR="005D30D7" w:rsidRPr="005D30D7" w:rsidRDefault="005D30D7" w:rsidP="005D30D7">
      <w:pPr>
        <w:numPr>
          <w:ilvl w:val="0"/>
          <w:numId w:val="140"/>
        </w:numPr>
        <w:tabs>
          <w:tab w:val="left" w:pos="3610"/>
        </w:tabs>
        <w:suppressAutoHyphens/>
        <w:spacing w:after="0" w:line="240" w:lineRule="auto"/>
        <w:jc w:val="both"/>
        <w:rPr>
          <w:rFonts w:ascii="Times New Roman" w:hAnsi="Times New Roman"/>
        </w:rPr>
      </w:pPr>
      <w:r w:rsidRPr="005D30D7">
        <w:rPr>
          <w:rFonts w:ascii="Times New Roman" w:hAnsi="Times New Roman"/>
        </w:rPr>
        <w:t>1</w:t>
      </w:r>
      <w:r w:rsidRPr="005D30D7">
        <w:rPr>
          <w:rFonts w:ascii="Times New Roman" w:hAnsi="Times New Roman"/>
        </w:rPr>
        <w:noBreakHyphen/>
        <w:t>ая проблема: глубина слиянности с Отцом, всем подряд, на языке ВШС.</w:t>
      </w:r>
    </w:p>
    <w:p w:rsidR="005D30D7" w:rsidRPr="005D30D7" w:rsidRDefault="005D30D7" w:rsidP="005D30D7">
      <w:pPr>
        <w:numPr>
          <w:ilvl w:val="0"/>
          <w:numId w:val="140"/>
        </w:numPr>
        <w:tabs>
          <w:tab w:val="left" w:pos="3610"/>
        </w:tabs>
        <w:suppressAutoHyphens/>
        <w:spacing w:after="0" w:line="240" w:lineRule="auto"/>
        <w:jc w:val="both"/>
        <w:rPr>
          <w:rFonts w:ascii="Times New Roman" w:hAnsi="Times New Roman"/>
        </w:rPr>
      </w:pPr>
      <w:r w:rsidRPr="005D30D7">
        <w:rPr>
          <w:rFonts w:ascii="Times New Roman" w:hAnsi="Times New Roman"/>
        </w:rPr>
        <w:t>2</w:t>
      </w:r>
      <w:r w:rsidRPr="005D30D7">
        <w:rPr>
          <w:rFonts w:ascii="Times New Roman" w:hAnsi="Times New Roman"/>
        </w:rPr>
        <w:noBreakHyphen/>
        <w:t xml:space="preserve">ая проблема: мы не </w:t>
      </w:r>
      <w:proofErr w:type="gramStart"/>
      <w:r w:rsidRPr="005D30D7">
        <w:rPr>
          <w:rFonts w:ascii="Times New Roman" w:hAnsi="Times New Roman"/>
        </w:rPr>
        <w:t>знаем</w:t>
      </w:r>
      <w:proofErr w:type="gramEnd"/>
      <w:r w:rsidRPr="005D30D7">
        <w:rPr>
          <w:rFonts w:ascii="Times New Roman" w:hAnsi="Times New Roman"/>
        </w:rPr>
        <w:t xml:space="preserve"> какие и сколько Посвящений, какие Части дееспособны, с личными Статусами ещё сложнее.</w:t>
      </w:r>
    </w:p>
    <w:p w:rsidR="005D30D7" w:rsidRDefault="005D30D7" w:rsidP="005D30D7">
      <w:pPr>
        <w:numPr>
          <w:ilvl w:val="0"/>
          <w:numId w:val="140"/>
        </w:numPr>
        <w:tabs>
          <w:tab w:val="left" w:pos="3610"/>
        </w:tabs>
        <w:suppressAutoHyphens/>
        <w:spacing w:after="0" w:line="240" w:lineRule="auto"/>
        <w:jc w:val="both"/>
        <w:rPr>
          <w:rFonts w:ascii="Times New Roman" w:hAnsi="Times New Roman"/>
        </w:rPr>
      </w:pPr>
      <w:r w:rsidRPr="005D30D7">
        <w:rPr>
          <w:rFonts w:ascii="Times New Roman" w:hAnsi="Times New Roman"/>
        </w:rPr>
        <w:t xml:space="preserve">Как синтезироваться с субъектом или объектом?! Идём в практику, </w:t>
      </w:r>
      <w:proofErr w:type="gramStart"/>
      <w:r w:rsidRPr="005D30D7">
        <w:rPr>
          <w:rFonts w:ascii="Times New Roman" w:hAnsi="Times New Roman"/>
        </w:rPr>
        <w:t>у</w:t>
      </w:r>
      <w:proofErr w:type="gramEnd"/>
      <w:r w:rsidRPr="005D30D7">
        <w:rPr>
          <w:rFonts w:ascii="Times New Roman" w:hAnsi="Times New Roman"/>
        </w:rPr>
        <w:t xml:space="preserve"> Кут Хуми спросите. Вопрос: как вы синтезируетесь на Советах? </w:t>
      </w:r>
    </w:p>
    <w:p w:rsidR="007D3914" w:rsidRPr="007D3914" w:rsidRDefault="007D3914" w:rsidP="007D3914">
      <w:pPr>
        <w:tabs>
          <w:tab w:val="left" w:pos="3610"/>
        </w:tabs>
        <w:suppressAutoHyphens/>
        <w:spacing w:after="0" w:line="240" w:lineRule="auto"/>
        <w:ind w:left="720"/>
        <w:jc w:val="both"/>
        <w:rPr>
          <w:rFonts w:ascii="Times New Roman" w:hAnsi="Times New Roman"/>
          <w:i/>
        </w:rPr>
      </w:pPr>
    </w:p>
    <w:p w:rsidR="005D30D7" w:rsidRPr="007D3914" w:rsidRDefault="005D30D7" w:rsidP="005D30D7">
      <w:pPr>
        <w:spacing w:after="0" w:line="240" w:lineRule="auto"/>
        <w:jc w:val="both"/>
        <w:rPr>
          <w:rFonts w:ascii="Times New Roman" w:hAnsi="Times New Roman"/>
          <w:i/>
        </w:rPr>
      </w:pPr>
      <w:r w:rsidRPr="007D3914">
        <w:rPr>
          <w:rFonts w:ascii="Times New Roman" w:hAnsi="Times New Roman"/>
          <w:b/>
          <w:i/>
        </w:rPr>
        <w:t>П</w:t>
      </w:r>
      <w:r w:rsidR="007D3914" w:rsidRPr="007D3914">
        <w:rPr>
          <w:rFonts w:ascii="Times New Roman" w:hAnsi="Times New Roman"/>
          <w:b/>
          <w:i/>
        </w:rPr>
        <w:t>рактика</w:t>
      </w:r>
      <w:r w:rsidRPr="007D3914">
        <w:rPr>
          <w:rFonts w:ascii="Times New Roman" w:hAnsi="Times New Roman"/>
          <w:b/>
          <w:i/>
        </w:rPr>
        <w:t xml:space="preserve"> 6. Творящий Синтез Кут Хуми Фаинь.</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Как синтезируются субъекты между собой? Нужен ответ 12</w:t>
      </w:r>
      <w:r w:rsidRPr="005D30D7">
        <w:rPr>
          <w:rFonts w:ascii="Times New Roman" w:hAnsi="Times New Roman"/>
        </w:rPr>
        <w:noBreakHyphen/>
        <w:t xml:space="preserve">ым уровнем. Регистрация того, что после Практики глаза переполнены Синтезами, это Творящий Синтез и Творящий Синтез Синтеза. Сложность в том, что </w:t>
      </w:r>
      <w:r w:rsidRPr="0094444A">
        <w:rPr>
          <w:rFonts w:ascii="Times New Roman" w:hAnsi="Times New Roman"/>
          <w:b/>
        </w:rPr>
        <w:t>глаза должны эманировать. Умение гармонизировать Тело, чтобы эманировать.</w:t>
      </w:r>
      <w:r w:rsidRPr="005D30D7">
        <w:rPr>
          <w:rFonts w:ascii="Times New Roman" w:hAnsi="Times New Roman"/>
        </w:rPr>
        <w:t xml:space="preserve"> Статусами занимались лет 15. Хитрость в том, что у разных субъектов ИВДИВО каждого (или Служения) входило в одну сферу. При этом шла состыковка разных условий. Между нами фиксировалась Капля и Ядро Синтеза. </w:t>
      </w:r>
      <w:r w:rsidRPr="005D30D7">
        <w:rPr>
          <w:rFonts w:ascii="Times New Roman" w:hAnsi="Times New Roman"/>
        </w:rPr>
        <w:lastRenderedPageBreak/>
        <w:t>Ядро рассасывалось, возникает единая среда этим Синтезом, возникает натянутость Нити (кокон Синтеза ИВО нами). Между нами Синтез ИВО, и возникает пересечение Огней твоего и Огня субъекта, возникает единородность. Возвращаемся, оболочка схлопывается, Огонь становится более сильным, в обогащении общим состоянием совместного действия в Любви, Мудрости, Воли, Синтезе. Сфера, вернувшись в исходное состояние, какое</w:t>
      </w:r>
      <w:r w:rsidRPr="005D30D7">
        <w:rPr>
          <w:rFonts w:ascii="Times New Roman" w:hAnsi="Times New Roman"/>
        </w:rPr>
        <w:noBreakHyphen/>
        <w:t>то время усваивает.</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b/>
        </w:rPr>
        <w:t>Для Творящего Синтеза европейские виды «любви» не приемлемы</w:t>
      </w:r>
      <w:r w:rsidRPr="005D30D7">
        <w:rPr>
          <w:rFonts w:ascii="Times New Roman" w:hAnsi="Times New Roman"/>
        </w:rPr>
        <w:t>. Различение слиянности Частей, Систем, Аппаратов дружбой и инстинктов. В инстинктивных видах Любви теряется дружба, которая гармонизирует Части, Аппараты, Частности. У инстинктов нет дружественности. Иерархическим языком - это называется испрожняемая «любовь».</w:t>
      </w:r>
    </w:p>
    <w:p w:rsidR="0094444A" w:rsidRPr="005D30D7" w:rsidRDefault="0094444A" w:rsidP="0094444A">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Сфера Биологии Инстинктивной Любви. Биологическое подавление мощью фауны любви. Творящий Синтез Любви через разнообразие Царств.</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Инстинкты человека в Любви называются страстью, влечением. У животных страсть не наблюдается, при богатстве и многообразии движений. У некоторых видов растений и животных есть Чакры, а вот Частей нет. Чакральная, Системная Любовь возможна, а Частями нет.</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Через Творящий Синтез Любви можем рассмотреть эти процессы, о фауне порассуждать. Флора в Любви, фауна в Любви, Человек в Любви. Есть растения Яньского и Иньского типа. Если их не посадить рядом, опыления не будет, а значит и плодов тоже.</w:t>
      </w:r>
    </w:p>
    <w:p w:rsidR="00955ECF" w:rsidRPr="005D30D7" w:rsidRDefault="00955ECF" w:rsidP="00955ECF">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Каждое подразделение вырабатывает свой Творящий Синтез.</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Творящий Синтез в развитии цивилизации, нации, страны, расы. </w:t>
      </w:r>
      <w:r w:rsidRPr="00955ECF">
        <w:rPr>
          <w:rFonts w:ascii="Times New Roman" w:hAnsi="Times New Roman"/>
        </w:rPr>
        <w:t xml:space="preserve">Отсюда </w:t>
      </w:r>
      <w:r w:rsidRPr="00955ECF">
        <w:rPr>
          <w:rFonts w:ascii="Times New Roman" w:hAnsi="Times New Roman"/>
          <w:bCs/>
        </w:rPr>
        <w:t>наезд на Крым,</w:t>
      </w:r>
      <w:r w:rsidRPr="005D30D7">
        <w:rPr>
          <w:rFonts w:ascii="Times New Roman" w:hAnsi="Times New Roman"/>
        </w:rPr>
        <w:t xml:space="preserve"> решающий момент - какая такая Л</w:t>
      </w:r>
      <w:r w:rsidR="00955ECF">
        <w:rPr>
          <w:rFonts w:ascii="Times New Roman" w:hAnsi="Times New Roman"/>
        </w:rPr>
        <w:t>юбовь</w:t>
      </w:r>
      <w:r w:rsidRPr="005D30D7">
        <w:rPr>
          <w:rFonts w:ascii="Times New Roman" w:hAnsi="Times New Roman"/>
        </w:rPr>
        <w:t xml:space="preserve"> будет?!</w:t>
      </w:r>
    </w:p>
    <w:p w:rsidR="005D30D7" w:rsidRPr="002F7A38" w:rsidRDefault="005D30D7" w:rsidP="005D30D7">
      <w:pPr>
        <w:numPr>
          <w:ilvl w:val="0"/>
          <w:numId w:val="140"/>
        </w:numPr>
        <w:suppressAutoHyphens/>
        <w:spacing w:after="0" w:line="240" w:lineRule="auto"/>
        <w:jc w:val="both"/>
        <w:rPr>
          <w:rFonts w:ascii="Times New Roman" w:hAnsi="Times New Roman"/>
        </w:rPr>
      </w:pPr>
      <w:r w:rsidRPr="002F7A38">
        <w:rPr>
          <w:rFonts w:ascii="Times New Roman" w:hAnsi="Times New Roman"/>
          <w:bCs/>
        </w:rPr>
        <w:t xml:space="preserve">Крым </w:t>
      </w:r>
      <w:r w:rsidRPr="002F7A38">
        <w:rPr>
          <w:rFonts w:ascii="Times New Roman" w:hAnsi="Times New Roman"/>
        </w:rPr>
        <w:t>решает - какая</w:t>
      </w:r>
      <w:r w:rsidRPr="002F7A38">
        <w:rPr>
          <w:rFonts w:ascii="Times New Roman" w:hAnsi="Times New Roman"/>
          <w:bCs/>
        </w:rPr>
        <w:t xml:space="preserve"> Любовь</w:t>
      </w:r>
      <w:r w:rsidRPr="002F7A38">
        <w:rPr>
          <w:rFonts w:ascii="Times New Roman" w:hAnsi="Times New Roman"/>
        </w:rPr>
        <w:t xml:space="preserve"> будет, какая </w:t>
      </w:r>
      <w:r w:rsidRPr="002F7A38">
        <w:rPr>
          <w:rFonts w:ascii="Times New Roman" w:hAnsi="Times New Roman"/>
          <w:bCs/>
        </w:rPr>
        <w:t xml:space="preserve">ИВДИВНОСТЬ </w:t>
      </w:r>
      <w:r w:rsidRPr="002F7A38">
        <w:rPr>
          <w:rFonts w:ascii="Times New Roman" w:hAnsi="Times New Roman"/>
        </w:rPr>
        <w:t>будет - решает</w:t>
      </w:r>
      <w:r w:rsidRPr="002F7A38">
        <w:rPr>
          <w:rFonts w:ascii="Times New Roman" w:hAnsi="Times New Roman"/>
          <w:bCs/>
        </w:rPr>
        <w:t xml:space="preserve"> Севастополь</w:t>
      </w:r>
      <w:r w:rsidRPr="002F7A38">
        <w:rPr>
          <w:rFonts w:ascii="Times New Roman" w:hAnsi="Times New Roman"/>
        </w:rPr>
        <w:t xml:space="preserve">, какие </w:t>
      </w:r>
      <w:r w:rsidRPr="002F7A38">
        <w:rPr>
          <w:rFonts w:ascii="Times New Roman" w:hAnsi="Times New Roman"/>
          <w:bCs/>
        </w:rPr>
        <w:t>Метагалактически Правила</w:t>
      </w:r>
      <w:r w:rsidRPr="002F7A38">
        <w:rPr>
          <w:rFonts w:ascii="Times New Roman" w:hAnsi="Times New Roman"/>
        </w:rPr>
        <w:t xml:space="preserve"> будут - решает</w:t>
      </w:r>
      <w:r w:rsidRPr="002F7A38">
        <w:rPr>
          <w:rFonts w:ascii="Times New Roman" w:hAnsi="Times New Roman"/>
          <w:bCs/>
        </w:rPr>
        <w:t xml:space="preserve"> Феодосия,</w:t>
      </w:r>
      <w:r w:rsidRPr="002F7A38">
        <w:rPr>
          <w:rFonts w:ascii="Times New Roman" w:hAnsi="Times New Roman"/>
        </w:rPr>
        <w:t xml:space="preserve"> и какое </w:t>
      </w:r>
      <w:r w:rsidRPr="002F7A38">
        <w:rPr>
          <w:rFonts w:ascii="Times New Roman" w:hAnsi="Times New Roman"/>
          <w:bCs/>
        </w:rPr>
        <w:t>Метагалактическое Творение</w:t>
      </w:r>
      <w:r w:rsidRPr="002F7A38">
        <w:rPr>
          <w:rFonts w:ascii="Times New Roman" w:hAnsi="Times New Roman"/>
        </w:rPr>
        <w:t xml:space="preserve"> будет - решает </w:t>
      </w:r>
      <w:r w:rsidRPr="002F7A38">
        <w:rPr>
          <w:rFonts w:ascii="Times New Roman" w:hAnsi="Times New Roman"/>
          <w:bCs/>
        </w:rPr>
        <w:t>Ялта</w:t>
      </w:r>
      <w:r w:rsidRPr="002F7A38">
        <w:rPr>
          <w:rFonts w:ascii="Times New Roman" w:hAnsi="Times New Roman"/>
        </w:rPr>
        <w:t>. Команды развивают на это. Метагалактическая цивилизованность Любовью.</w:t>
      </w:r>
    </w:p>
    <w:p w:rsidR="005D30D7" w:rsidRPr="002F7A38"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Все пока в любви </w:t>
      </w:r>
      <w:r w:rsidRPr="002F7A38">
        <w:rPr>
          <w:rFonts w:ascii="Times New Roman" w:hAnsi="Times New Roman"/>
          <w:bCs/>
        </w:rPr>
        <w:t>арийской</w:t>
      </w:r>
      <w:r w:rsidRPr="002F7A38">
        <w:rPr>
          <w:rFonts w:ascii="Times New Roman" w:hAnsi="Times New Roman"/>
        </w:rPr>
        <w:t>.</w:t>
      </w:r>
      <w:r w:rsidRPr="005D30D7">
        <w:rPr>
          <w:rFonts w:ascii="Times New Roman" w:hAnsi="Times New Roman"/>
        </w:rPr>
        <w:t xml:space="preserve"> Расшифровка слова Арии. </w:t>
      </w:r>
      <w:r w:rsidRPr="002F7A38">
        <w:rPr>
          <w:rFonts w:ascii="Times New Roman" w:hAnsi="Times New Roman"/>
        </w:rPr>
        <w:t>П</w:t>
      </w:r>
      <w:r w:rsidR="002F7A38" w:rsidRPr="002F7A38">
        <w:rPr>
          <w:rFonts w:ascii="Times New Roman" w:hAnsi="Times New Roman"/>
        </w:rPr>
        <w:t>ролетарии</w:t>
      </w:r>
      <w:r w:rsidRPr="002F7A38">
        <w:rPr>
          <w:rFonts w:ascii="Times New Roman" w:hAnsi="Times New Roman"/>
        </w:rPr>
        <w:t>, П</w:t>
      </w:r>
      <w:r w:rsidR="002F7A38" w:rsidRPr="002F7A38">
        <w:rPr>
          <w:rFonts w:ascii="Times New Roman" w:hAnsi="Times New Roman"/>
        </w:rPr>
        <w:t>ролёт</w:t>
      </w:r>
      <w:r w:rsidRPr="002F7A38">
        <w:rPr>
          <w:rFonts w:ascii="Times New Roman" w:hAnsi="Times New Roman"/>
        </w:rPr>
        <w:t xml:space="preserve"> Ариев.</w:t>
      </w:r>
      <w:r w:rsidRPr="005D30D7">
        <w:rPr>
          <w:rFonts w:ascii="Times New Roman" w:hAnsi="Times New Roman"/>
        </w:rPr>
        <w:t xml:space="preserve"> Проблему </w:t>
      </w:r>
      <w:r w:rsidRPr="002F7A38">
        <w:rPr>
          <w:rFonts w:ascii="Times New Roman" w:hAnsi="Times New Roman"/>
        </w:rPr>
        <w:t xml:space="preserve">того, чтобы </w:t>
      </w:r>
      <w:r w:rsidRPr="002F7A38">
        <w:rPr>
          <w:rFonts w:ascii="Times New Roman" w:hAnsi="Times New Roman"/>
          <w:bCs/>
        </w:rPr>
        <w:t>этим жила Метагалактическая цивилизация, страна, раса, общество - решает ВШС.</w:t>
      </w:r>
    </w:p>
    <w:p w:rsidR="002F7A38" w:rsidRPr="002F7A38" w:rsidRDefault="002F7A38" w:rsidP="002F7A38">
      <w:pPr>
        <w:suppressAutoHyphens/>
        <w:spacing w:after="0" w:line="240" w:lineRule="auto"/>
        <w:ind w:left="720"/>
        <w:jc w:val="both"/>
        <w:rPr>
          <w:rFonts w:ascii="Times New Roman" w:hAnsi="Times New Roman"/>
        </w:rPr>
      </w:pPr>
    </w:p>
    <w:p w:rsidR="005D30D7" w:rsidRPr="005D30D7" w:rsidRDefault="005D30D7" w:rsidP="005D30D7">
      <w:pPr>
        <w:spacing w:after="0" w:line="240" w:lineRule="auto"/>
        <w:jc w:val="both"/>
        <w:rPr>
          <w:rFonts w:ascii="Times New Roman" w:hAnsi="Times New Roman"/>
        </w:rPr>
      </w:pPr>
      <w:r w:rsidRPr="005D30D7">
        <w:rPr>
          <w:rFonts w:ascii="Times New Roman" w:hAnsi="Times New Roman"/>
          <w:b/>
        </w:rPr>
        <w:t>Подготовка к Практике</w:t>
      </w:r>
    </w:p>
    <w:p w:rsidR="005D30D7" w:rsidRPr="00D940CB" w:rsidRDefault="005D30D7" w:rsidP="005D30D7">
      <w:pPr>
        <w:numPr>
          <w:ilvl w:val="0"/>
          <w:numId w:val="140"/>
        </w:numPr>
        <w:suppressAutoHyphens/>
        <w:spacing w:after="0" w:line="240" w:lineRule="auto"/>
        <w:jc w:val="both"/>
        <w:rPr>
          <w:rFonts w:ascii="Times New Roman" w:hAnsi="Times New Roman"/>
        </w:rPr>
      </w:pPr>
      <w:r w:rsidRPr="00D940CB">
        <w:rPr>
          <w:rFonts w:ascii="Times New Roman" w:hAnsi="Times New Roman"/>
        </w:rPr>
        <w:t>Чем отличается Творящий Синтез Любви от Любви? Любовь всегда ЕСМЬ состояние. Творящий Синтез Любви чаще всего – БУДЕТ.</w:t>
      </w:r>
    </w:p>
    <w:p w:rsid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Количество Творящего Синтеза зависит от количества </w:t>
      </w:r>
      <w:r w:rsidRPr="0033606D">
        <w:rPr>
          <w:rFonts w:ascii="Times New Roman" w:hAnsi="Times New Roman"/>
        </w:rPr>
        <w:t xml:space="preserve">Любви, которое есть в каждом. </w:t>
      </w:r>
      <w:r w:rsidRPr="0033606D">
        <w:rPr>
          <w:rFonts w:ascii="Times New Roman" w:hAnsi="Times New Roman"/>
          <w:bCs/>
        </w:rPr>
        <w:t>Любовь на одно Ядро.</w:t>
      </w:r>
      <w:r w:rsidRPr="0033606D">
        <w:rPr>
          <w:rFonts w:ascii="Times New Roman" w:hAnsi="Times New Roman"/>
        </w:rPr>
        <w:t xml:space="preserve"> </w:t>
      </w:r>
      <w:r w:rsidRPr="0033606D">
        <w:rPr>
          <w:rFonts w:ascii="Times New Roman" w:hAnsi="Times New Roman"/>
          <w:bCs/>
        </w:rPr>
        <w:t>Творящий Синтез Любви на одно Ядро</w:t>
      </w:r>
      <w:r w:rsidRPr="005D30D7">
        <w:rPr>
          <w:rFonts w:ascii="Times New Roman" w:hAnsi="Times New Roman"/>
        </w:rPr>
        <w:t>. Любовь на одну Часть, Душу, Творящий Синтез Любви Душой. Любовь Ума, Творящий Синтез Любви Ума. Обучение различению Творящего Синтеза в эманациях вокруг себя.</w:t>
      </w:r>
    </w:p>
    <w:p w:rsidR="00D940CB" w:rsidRPr="00D940CB" w:rsidRDefault="00D940CB" w:rsidP="00D940CB">
      <w:pPr>
        <w:suppressAutoHyphens/>
        <w:spacing w:after="0" w:line="240" w:lineRule="auto"/>
        <w:ind w:left="720"/>
        <w:jc w:val="both"/>
        <w:rPr>
          <w:rFonts w:ascii="Times New Roman" w:hAnsi="Times New Roman"/>
          <w:i/>
        </w:rPr>
      </w:pPr>
    </w:p>
    <w:p w:rsidR="005D30D7" w:rsidRPr="00D940CB" w:rsidRDefault="005D30D7" w:rsidP="005D30D7">
      <w:pPr>
        <w:spacing w:after="0" w:line="240" w:lineRule="auto"/>
        <w:jc w:val="both"/>
        <w:rPr>
          <w:rFonts w:ascii="Times New Roman" w:hAnsi="Times New Roman"/>
          <w:i/>
        </w:rPr>
      </w:pPr>
      <w:r w:rsidRPr="00D940CB">
        <w:rPr>
          <w:rFonts w:ascii="Times New Roman" w:hAnsi="Times New Roman"/>
          <w:b/>
          <w:i/>
        </w:rPr>
        <w:t>П</w:t>
      </w:r>
      <w:r w:rsidR="00D940CB" w:rsidRPr="00D940CB">
        <w:rPr>
          <w:rFonts w:ascii="Times New Roman" w:hAnsi="Times New Roman"/>
          <w:b/>
          <w:i/>
        </w:rPr>
        <w:t>рактика</w:t>
      </w:r>
      <w:r w:rsidRPr="00D940CB">
        <w:rPr>
          <w:rFonts w:ascii="Times New Roman" w:hAnsi="Times New Roman"/>
          <w:b/>
          <w:i/>
        </w:rPr>
        <w:t xml:space="preserve"> 7. ПЕРВОСТЯЖАНИЕ. Практика</w:t>
      </w:r>
      <w:r w:rsidRPr="00D940CB">
        <w:rPr>
          <w:rFonts w:ascii="Times New Roman" w:hAnsi="Times New Roman"/>
          <w:b/>
          <w:i/>
        </w:rPr>
        <w:noBreakHyphen/>
        <w:t>Тренинг на различе</w:t>
      </w:r>
      <w:r w:rsidR="00D940CB">
        <w:rPr>
          <w:rFonts w:ascii="Times New Roman" w:hAnsi="Times New Roman"/>
          <w:b/>
          <w:i/>
        </w:rPr>
        <w:t>ние Творящего Синтеза Любви и Есмь</w:t>
      </w:r>
      <w:r w:rsidRPr="00D940CB">
        <w:rPr>
          <w:rFonts w:ascii="Times New Roman" w:hAnsi="Times New Roman"/>
          <w:b/>
          <w:i/>
        </w:rPr>
        <w:t xml:space="preserve"> Л</w:t>
      </w:r>
      <w:r w:rsidR="00D940CB">
        <w:rPr>
          <w:rFonts w:ascii="Times New Roman" w:hAnsi="Times New Roman"/>
          <w:b/>
          <w:i/>
        </w:rPr>
        <w:t>юбовь</w:t>
      </w:r>
      <w:r w:rsidRPr="00D940CB">
        <w:rPr>
          <w:rFonts w:ascii="Times New Roman" w:hAnsi="Times New Roman"/>
          <w:b/>
          <w:i/>
        </w:rPr>
        <w:t>.</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 xml:space="preserve">Из этой практики может </w:t>
      </w:r>
      <w:r w:rsidRPr="003249E0">
        <w:rPr>
          <w:rFonts w:ascii="Times New Roman" w:hAnsi="Times New Roman"/>
        </w:rPr>
        <w:t xml:space="preserve">появиться разнообразие практик не </w:t>
      </w:r>
      <w:r w:rsidRPr="003249E0">
        <w:rPr>
          <w:rFonts w:ascii="Times New Roman" w:hAnsi="Times New Roman"/>
          <w:bCs/>
        </w:rPr>
        <w:t>о Любви</w:t>
      </w:r>
      <w:r w:rsidRPr="003249E0">
        <w:rPr>
          <w:rFonts w:ascii="Times New Roman" w:hAnsi="Times New Roman"/>
        </w:rPr>
        <w:t xml:space="preserve">, а </w:t>
      </w:r>
      <w:r w:rsidRPr="003249E0">
        <w:rPr>
          <w:rFonts w:ascii="Times New Roman" w:hAnsi="Times New Roman"/>
          <w:bCs/>
        </w:rPr>
        <w:t>на Любовь</w:t>
      </w:r>
      <w:r w:rsidRPr="003249E0">
        <w:rPr>
          <w:rFonts w:ascii="Times New Roman" w:hAnsi="Times New Roman"/>
        </w:rPr>
        <w:t>. Действие в практике Любовью.</w:t>
      </w:r>
    </w:p>
    <w:p w:rsidR="005D30D7" w:rsidRDefault="005D30D7" w:rsidP="005D30D7">
      <w:pPr>
        <w:numPr>
          <w:ilvl w:val="0"/>
          <w:numId w:val="140"/>
        </w:numPr>
        <w:suppressAutoHyphens/>
        <w:spacing w:after="0" w:line="240" w:lineRule="auto"/>
        <w:jc w:val="both"/>
        <w:rPr>
          <w:rFonts w:ascii="Times New Roman" w:hAnsi="Times New Roman"/>
        </w:rPr>
      </w:pPr>
      <w:r w:rsidRPr="003249E0">
        <w:rPr>
          <w:rFonts w:ascii="Times New Roman" w:hAnsi="Times New Roman"/>
        </w:rPr>
        <w:t>Инженер по-французски созидатель.</w:t>
      </w:r>
      <w:r w:rsidRPr="005D30D7">
        <w:rPr>
          <w:rFonts w:ascii="Times New Roman" w:hAnsi="Times New Roman"/>
        </w:rPr>
        <w:t xml:space="preserve"> Преобразование тяжёлого физического труда рабочих с переименованием рабочих специальностей в инженеров. Введение в МАН позиции инженер науки. С пролетариями будем расставаться, стиль рабочих профессий будет меняться.</w:t>
      </w:r>
    </w:p>
    <w:p w:rsidR="005D30D7" w:rsidRPr="0067340B" w:rsidRDefault="005D30D7" w:rsidP="005D30D7">
      <w:pPr>
        <w:numPr>
          <w:ilvl w:val="0"/>
          <w:numId w:val="140"/>
        </w:numPr>
        <w:suppressAutoHyphens/>
        <w:spacing w:after="0" w:line="240" w:lineRule="auto"/>
        <w:jc w:val="both"/>
        <w:rPr>
          <w:rFonts w:ascii="Times New Roman" w:hAnsi="Times New Roman"/>
          <w:color w:val="0070C0"/>
        </w:rPr>
      </w:pPr>
      <w:r w:rsidRPr="0067340B">
        <w:rPr>
          <w:rFonts w:ascii="Times New Roman" w:hAnsi="Times New Roman"/>
          <w:b/>
          <w:color w:val="0070C0"/>
        </w:rPr>
        <w:t>Р</w:t>
      </w:r>
      <w:r w:rsidR="0067340B" w:rsidRPr="0067340B">
        <w:rPr>
          <w:rFonts w:ascii="Times New Roman" w:hAnsi="Times New Roman"/>
          <w:b/>
          <w:color w:val="0070C0"/>
        </w:rPr>
        <w:t xml:space="preserve">екомендация </w:t>
      </w:r>
      <w:r w:rsidRPr="0067340B">
        <w:rPr>
          <w:rFonts w:ascii="Times New Roman" w:hAnsi="Times New Roman"/>
          <w:b/>
          <w:color w:val="0070C0"/>
        </w:rPr>
        <w:t>Ф</w:t>
      </w:r>
      <w:r w:rsidR="0067340B" w:rsidRPr="0067340B">
        <w:rPr>
          <w:rFonts w:ascii="Times New Roman" w:hAnsi="Times New Roman"/>
          <w:b/>
          <w:color w:val="0070C0"/>
        </w:rPr>
        <w:t>илиппа</w:t>
      </w:r>
      <w:r w:rsidRPr="0067340B">
        <w:rPr>
          <w:rFonts w:ascii="Times New Roman" w:hAnsi="Times New Roman"/>
          <w:color w:val="0070C0"/>
        </w:rPr>
        <w:t xml:space="preserve">: </w:t>
      </w:r>
      <w:r w:rsidRPr="0067340B">
        <w:rPr>
          <w:rFonts w:ascii="Times New Roman" w:hAnsi="Times New Roman"/>
          <w:b/>
          <w:bCs/>
          <w:color w:val="0070C0"/>
        </w:rPr>
        <w:t>в чём ещё Творящий Синтез Любви возможен?</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b/>
        </w:rPr>
        <w:t>Творящий Синтез Ипостаси</w:t>
      </w:r>
      <w:r w:rsidRPr="005D30D7">
        <w:rPr>
          <w:rFonts w:ascii="Times New Roman" w:hAnsi="Times New Roman"/>
        </w:rPr>
        <w:t xml:space="preserve"> - это тоже Любовью. </w:t>
      </w:r>
      <w:r w:rsidRPr="005D30D7">
        <w:rPr>
          <w:rFonts w:ascii="Times New Roman" w:hAnsi="Times New Roman"/>
          <w:b/>
        </w:rPr>
        <w:t>Творящий Синтез Учителя Синтеза</w:t>
      </w:r>
      <w:r w:rsidRPr="005D30D7">
        <w:rPr>
          <w:rFonts w:ascii="Times New Roman" w:hAnsi="Times New Roman"/>
        </w:rPr>
        <w:t xml:space="preserve">. </w:t>
      </w:r>
      <w:r w:rsidRPr="005D30D7">
        <w:rPr>
          <w:rFonts w:ascii="Times New Roman" w:hAnsi="Times New Roman"/>
          <w:b/>
        </w:rPr>
        <w:t xml:space="preserve">Творящий Синтез Ока. Творящий Синтез Любви. </w:t>
      </w:r>
      <w:r w:rsidRPr="005D30D7">
        <w:rPr>
          <w:rFonts w:ascii="Times New Roman" w:hAnsi="Times New Roman"/>
        </w:rPr>
        <w:t>4 варианта творящего синтеза и его разработок.</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b/>
        </w:rPr>
        <w:t>В расширение 4</w:t>
      </w:r>
      <w:r w:rsidRPr="005D30D7">
        <w:rPr>
          <w:rFonts w:ascii="Times New Roman" w:hAnsi="Times New Roman"/>
          <w:b/>
        </w:rPr>
        <w:noBreakHyphen/>
        <w:t>х позиций</w:t>
      </w:r>
      <w:r w:rsidRPr="005D30D7">
        <w:rPr>
          <w:rFonts w:ascii="Times New Roman" w:hAnsi="Times New Roman"/>
        </w:rPr>
        <w:t xml:space="preserve">: </w:t>
      </w:r>
      <w:r w:rsidRPr="005D30D7">
        <w:rPr>
          <w:rFonts w:ascii="Times New Roman" w:hAnsi="Times New Roman"/>
          <w:b/>
        </w:rPr>
        <w:t>Творящий Синтез Эталонного Человека, Творящий Синтез Взгляда</w:t>
      </w:r>
      <w:r w:rsidRPr="005D30D7">
        <w:rPr>
          <w:rFonts w:ascii="Times New Roman" w:hAnsi="Times New Roman"/>
        </w:rPr>
        <w:t>,</w:t>
      </w:r>
      <w:r w:rsidRPr="005D30D7">
        <w:rPr>
          <w:rFonts w:ascii="Times New Roman" w:hAnsi="Times New Roman"/>
          <w:b/>
        </w:rPr>
        <w:t xml:space="preserve"> Творящий Синтез Синтезности, Творящий Синтез </w:t>
      </w:r>
      <w:proofErr w:type="gramStart"/>
      <w:r w:rsidRPr="005D30D7">
        <w:rPr>
          <w:rFonts w:ascii="Times New Roman" w:hAnsi="Times New Roman"/>
          <w:b/>
        </w:rPr>
        <w:t>Око-образующих</w:t>
      </w:r>
      <w:proofErr w:type="gramEnd"/>
      <w:r w:rsidRPr="005D30D7">
        <w:rPr>
          <w:rFonts w:ascii="Times New Roman" w:hAnsi="Times New Roman"/>
          <w:b/>
        </w:rPr>
        <w:t xml:space="preserve"> </w:t>
      </w:r>
      <w:r w:rsidRPr="005D30D7">
        <w:rPr>
          <w:rFonts w:ascii="Times New Roman" w:hAnsi="Times New Roman"/>
          <w:b/>
        </w:rPr>
        <w:lastRenderedPageBreak/>
        <w:t xml:space="preserve">Сил </w:t>
      </w:r>
      <w:r w:rsidRPr="005D30D7">
        <w:rPr>
          <w:rFonts w:ascii="Times New Roman" w:hAnsi="Times New Roman"/>
        </w:rPr>
        <w:t>(Любовь без Сил вообще не возможна).</w:t>
      </w:r>
      <w:r w:rsidRPr="005D30D7">
        <w:rPr>
          <w:rFonts w:ascii="Times New Roman" w:hAnsi="Times New Roman"/>
          <w:b/>
        </w:rPr>
        <w:t xml:space="preserve"> Творящий Синтез Пассионарного Взгляда </w:t>
      </w:r>
      <w:r w:rsidRPr="005D30D7">
        <w:rPr>
          <w:rFonts w:ascii="Times New Roman" w:hAnsi="Times New Roman"/>
        </w:rPr>
        <w:t xml:space="preserve">(лучистые глаза), </w:t>
      </w:r>
      <w:r w:rsidRPr="005D30D7">
        <w:rPr>
          <w:rFonts w:ascii="Times New Roman" w:hAnsi="Times New Roman"/>
          <w:b/>
        </w:rPr>
        <w:t>Творящий Синтез Энергии.</w:t>
      </w:r>
    </w:p>
    <w:p w:rsidR="005D30D7" w:rsidRPr="005D30D7" w:rsidRDefault="005D30D7" w:rsidP="005D30D7">
      <w:pPr>
        <w:numPr>
          <w:ilvl w:val="0"/>
          <w:numId w:val="140"/>
        </w:numPr>
        <w:suppressAutoHyphens/>
        <w:spacing w:after="0" w:line="240" w:lineRule="auto"/>
        <w:jc w:val="both"/>
        <w:rPr>
          <w:rFonts w:ascii="Times New Roman" w:hAnsi="Times New Roman"/>
        </w:rPr>
      </w:pPr>
      <w:r w:rsidRPr="005D30D7">
        <w:rPr>
          <w:rFonts w:ascii="Times New Roman" w:hAnsi="Times New Roman"/>
        </w:rPr>
        <w:t>Последний шаг на 13</w:t>
      </w:r>
      <w:r w:rsidRPr="005D30D7">
        <w:rPr>
          <w:rFonts w:ascii="Times New Roman" w:hAnsi="Times New Roman"/>
        </w:rPr>
        <w:noBreakHyphen/>
        <w:t xml:space="preserve">ом горизонте - Энергия, а с этого всё только начинается, а у вас это на последнем месте. </w:t>
      </w:r>
      <w:r w:rsidRPr="005D30D7">
        <w:rPr>
          <w:rFonts w:ascii="Times New Roman" w:hAnsi="Times New Roman"/>
          <w:b/>
          <w:bCs/>
        </w:rPr>
        <w:t>Энергия – это универсальное обязательное выражение в ВШС</w:t>
      </w:r>
      <w:r w:rsidRPr="005D30D7">
        <w:rPr>
          <w:rFonts w:ascii="Times New Roman" w:hAnsi="Times New Roman"/>
        </w:rPr>
        <w:t>.</w:t>
      </w:r>
    </w:p>
    <w:p w:rsidR="005D30D7" w:rsidRPr="003249E0" w:rsidRDefault="005D30D7" w:rsidP="005D30D7">
      <w:pPr>
        <w:numPr>
          <w:ilvl w:val="0"/>
          <w:numId w:val="140"/>
        </w:numPr>
        <w:suppressAutoHyphens/>
        <w:spacing w:after="0" w:line="240" w:lineRule="auto"/>
        <w:jc w:val="both"/>
        <w:rPr>
          <w:rFonts w:ascii="Times New Roman" w:hAnsi="Times New Roman"/>
        </w:rPr>
      </w:pPr>
      <w:r w:rsidRPr="003249E0">
        <w:rPr>
          <w:rFonts w:ascii="Times New Roman" w:hAnsi="Times New Roman"/>
          <w:b/>
          <w:color w:val="0070C0"/>
        </w:rPr>
        <w:t>Р</w:t>
      </w:r>
      <w:r w:rsidR="003249E0" w:rsidRPr="003249E0">
        <w:rPr>
          <w:rFonts w:ascii="Times New Roman" w:hAnsi="Times New Roman"/>
          <w:b/>
          <w:color w:val="0070C0"/>
        </w:rPr>
        <w:t>екомендация</w:t>
      </w:r>
      <w:r w:rsidRPr="003249E0">
        <w:rPr>
          <w:rFonts w:ascii="Times New Roman" w:hAnsi="Times New Roman"/>
          <w:b/>
          <w:color w:val="0070C0"/>
        </w:rPr>
        <w:t>: выписать весь этот список, распечатать и повесить в офисе, выучить, всем знать. Знаете</w:t>
      </w:r>
      <w:r w:rsidR="003249E0">
        <w:rPr>
          <w:rFonts w:ascii="Times New Roman" w:hAnsi="Times New Roman"/>
          <w:b/>
          <w:color w:val="0070C0"/>
        </w:rPr>
        <w:t xml:space="preserve"> -</w:t>
      </w:r>
      <w:r w:rsidRPr="003249E0">
        <w:rPr>
          <w:rFonts w:ascii="Times New Roman" w:hAnsi="Times New Roman"/>
          <w:b/>
          <w:color w:val="0070C0"/>
        </w:rPr>
        <w:t xml:space="preserve"> в ночной учёбе войдёте. </w:t>
      </w:r>
      <w:r w:rsidRPr="003249E0">
        <w:rPr>
          <w:rFonts w:ascii="Times New Roman" w:hAnsi="Times New Roman"/>
        </w:rPr>
        <w:t>Вот теперь вы понимаете, что такое ВШС, специализация на чём</w:t>
      </w:r>
      <w:r w:rsidRPr="003249E0">
        <w:rPr>
          <w:rFonts w:ascii="Times New Roman" w:hAnsi="Times New Roman"/>
        </w:rPr>
        <w:noBreakHyphen/>
        <w:t>то. Нет гарантии, что лично всё пройдёшь по списку.</w:t>
      </w:r>
    </w:p>
    <w:p w:rsidR="005D30D7" w:rsidRPr="003249E0" w:rsidRDefault="003249E0" w:rsidP="005D30D7">
      <w:pPr>
        <w:spacing w:after="0" w:line="240" w:lineRule="auto"/>
        <w:jc w:val="both"/>
        <w:rPr>
          <w:rFonts w:ascii="Times New Roman" w:hAnsi="Times New Roman"/>
          <w:i/>
        </w:rPr>
      </w:pPr>
      <w:r w:rsidRPr="003249E0">
        <w:rPr>
          <w:rFonts w:ascii="Times New Roman" w:hAnsi="Times New Roman"/>
          <w:b/>
          <w:i/>
        </w:rPr>
        <w:t>Практика</w:t>
      </w:r>
      <w:r w:rsidR="005D30D7" w:rsidRPr="003249E0">
        <w:rPr>
          <w:rFonts w:ascii="Times New Roman" w:hAnsi="Times New Roman"/>
          <w:b/>
          <w:i/>
        </w:rPr>
        <w:t xml:space="preserve"> 8</w:t>
      </w:r>
      <w:r>
        <w:rPr>
          <w:rFonts w:ascii="Times New Roman" w:hAnsi="Times New Roman"/>
          <w:b/>
          <w:i/>
        </w:rPr>
        <w:t>.</w:t>
      </w:r>
      <w:r w:rsidR="005D30D7" w:rsidRPr="003249E0">
        <w:rPr>
          <w:rFonts w:ascii="Times New Roman" w:hAnsi="Times New Roman"/>
          <w:b/>
          <w:i/>
        </w:rPr>
        <w:t xml:space="preserve"> Итоговая.</w:t>
      </w:r>
    </w:p>
    <w:p w:rsidR="005D30D7" w:rsidRPr="005D30D7" w:rsidRDefault="005D30D7" w:rsidP="005D30D7">
      <w:pPr>
        <w:spacing w:after="0" w:line="240" w:lineRule="auto"/>
        <w:jc w:val="both"/>
        <w:rPr>
          <w:rFonts w:ascii="Times New Roman" w:hAnsi="Times New Roman"/>
          <w:b/>
        </w:rPr>
      </w:pPr>
    </w:p>
    <w:p w:rsidR="005D30D7" w:rsidRDefault="005D30D7" w:rsidP="00F11AA0">
      <w:pPr>
        <w:spacing w:after="0" w:line="240" w:lineRule="auto"/>
        <w:ind w:left="3402" w:hanging="1701"/>
        <w:jc w:val="right"/>
        <w:rPr>
          <w:rFonts w:ascii="Times New Roman" w:hAnsi="Times New Roman"/>
          <w:i/>
        </w:rPr>
      </w:pPr>
      <w:r w:rsidRPr="00F11AA0">
        <w:rPr>
          <w:rFonts w:ascii="Times New Roman" w:hAnsi="Times New Roman"/>
          <w:i/>
        </w:rPr>
        <w:t>Составлено</w:t>
      </w:r>
      <w:r w:rsidR="00F11AA0" w:rsidRPr="00F11AA0">
        <w:rPr>
          <w:rFonts w:ascii="Times New Roman" w:hAnsi="Times New Roman"/>
          <w:i/>
        </w:rPr>
        <w:t>:</w:t>
      </w:r>
      <w:r w:rsidRPr="00F11AA0">
        <w:rPr>
          <w:rFonts w:ascii="Times New Roman" w:hAnsi="Times New Roman"/>
          <w:i/>
        </w:rPr>
        <w:t xml:space="preserve"> Ланко Г</w:t>
      </w:r>
      <w:r w:rsidR="00F11AA0" w:rsidRPr="00F11AA0">
        <w:rPr>
          <w:rFonts w:ascii="Times New Roman" w:hAnsi="Times New Roman"/>
          <w:i/>
        </w:rPr>
        <w:t>алина, п</w:t>
      </w:r>
      <w:r w:rsidRPr="00F11AA0">
        <w:rPr>
          <w:rFonts w:ascii="Times New Roman" w:hAnsi="Times New Roman"/>
          <w:i/>
        </w:rPr>
        <w:t>ровер</w:t>
      </w:r>
      <w:r w:rsidR="00F11AA0" w:rsidRPr="00F11AA0">
        <w:rPr>
          <w:rFonts w:ascii="Times New Roman" w:hAnsi="Times New Roman"/>
          <w:i/>
        </w:rPr>
        <w:t xml:space="preserve">ено: </w:t>
      </w:r>
      <w:r w:rsidRPr="00F11AA0">
        <w:rPr>
          <w:rFonts w:ascii="Times New Roman" w:hAnsi="Times New Roman"/>
          <w:i/>
        </w:rPr>
        <w:t>Мила Савельева</w:t>
      </w:r>
    </w:p>
    <w:p w:rsidR="008467ED" w:rsidRDefault="008467ED" w:rsidP="00F11AA0">
      <w:pPr>
        <w:spacing w:after="0" w:line="240" w:lineRule="auto"/>
        <w:ind w:left="3402" w:hanging="1701"/>
        <w:jc w:val="right"/>
        <w:rPr>
          <w:rFonts w:ascii="Times New Roman" w:hAnsi="Times New Roman"/>
          <w:i/>
        </w:rPr>
      </w:pPr>
    </w:p>
    <w:p w:rsidR="008467ED" w:rsidRDefault="008467ED" w:rsidP="00F11AA0">
      <w:pPr>
        <w:spacing w:after="0" w:line="240" w:lineRule="auto"/>
        <w:ind w:left="3402" w:hanging="1701"/>
        <w:jc w:val="right"/>
        <w:rPr>
          <w:rFonts w:ascii="Times New Roman" w:hAnsi="Times New Roman"/>
          <w:i/>
        </w:rPr>
      </w:pPr>
    </w:p>
    <w:p w:rsidR="008467ED" w:rsidRDefault="008467ED" w:rsidP="00F11AA0">
      <w:pPr>
        <w:spacing w:after="0" w:line="240" w:lineRule="auto"/>
        <w:ind w:left="3402" w:hanging="1701"/>
        <w:jc w:val="right"/>
        <w:rPr>
          <w:rFonts w:ascii="Times New Roman" w:hAnsi="Times New Roman"/>
          <w:i/>
        </w:rPr>
      </w:pPr>
    </w:p>
    <w:p w:rsidR="008467ED" w:rsidRPr="008467ED" w:rsidRDefault="008467ED" w:rsidP="008467ED">
      <w:pPr>
        <w:spacing w:after="0" w:line="240" w:lineRule="auto"/>
        <w:ind w:left="-284" w:firstLine="426"/>
        <w:jc w:val="center"/>
        <w:rPr>
          <w:rFonts w:ascii="Times New Roman" w:hAnsi="Times New Roman"/>
          <w:b/>
          <w:i/>
          <w:color w:val="5F497A" w:themeColor="accent4" w:themeShade="BF"/>
          <w:sz w:val="28"/>
          <w:szCs w:val="28"/>
        </w:rPr>
      </w:pPr>
      <w:r w:rsidRPr="008467ED">
        <w:rPr>
          <w:rFonts w:ascii="Times New Roman" w:hAnsi="Times New Roman"/>
          <w:b/>
          <w:i/>
          <w:color w:val="5F497A" w:themeColor="accent4" w:themeShade="BF"/>
          <w:sz w:val="28"/>
          <w:szCs w:val="28"/>
        </w:rPr>
        <w:t>93 (07) Ипостасный Синтез:</w:t>
      </w:r>
    </w:p>
    <w:p w:rsidR="008467ED" w:rsidRPr="008467ED" w:rsidRDefault="008467ED" w:rsidP="008467ED">
      <w:pPr>
        <w:pStyle w:val="a8"/>
        <w:spacing w:after="0" w:line="240" w:lineRule="auto"/>
        <w:ind w:left="0"/>
        <w:jc w:val="center"/>
        <w:rPr>
          <w:rFonts w:ascii="Times New Roman" w:hAnsi="Times New Roman"/>
          <w:b/>
          <w:i/>
          <w:color w:val="5F497A" w:themeColor="accent4" w:themeShade="BF"/>
          <w:sz w:val="24"/>
          <w:szCs w:val="24"/>
        </w:rPr>
      </w:pPr>
      <w:r w:rsidRPr="008467ED">
        <w:rPr>
          <w:rFonts w:ascii="Times New Roman" w:hAnsi="Times New Roman"/>
          <w:b/>
          <w:i/>
          <w:color w:val="5F497A" w:themeColor="accent4" w:themeShade="BF"/>
          <w:sz w:val="24"/>
          <w:szCs w:val="24"/>
        </w:rPr>
        <w:t>Синтезность</w:t>
      </w:r>
      <w:r w:rsidRPr="008467ED">
        <w:rPr>
          <w:rFonts w:ascii="Times New Roman" w:hAnsi="Times New Roman"/>
          <w:i/>
          <w:color w:val="5F497A" w:themeColor="accent4" w:themeShade="BF"/>
          <w:sz w:val="24"/>
          <w:szCs w:val="24"/>
          <w:shd w:val="clear" w:color="auto" w:fill="FFFFFF"/>
        </w:rPr>
        <w:t xml:space="preserve"> </w:t>
      </w:r>
      <w:r w:rsidRPr="008467ED">
        <w:rPr>
          <w:rFonts w:ascii="Times New Roman" w:hAnsi="Times New Roman"/>
          <w:b/>
          <w:i/>
          <w:color w:val="5F497A" w:themeColor="accent4" w:themeShade="BF"/>
          <w:sz w:val="24"/>
          <w:szCs w:val="24"/>
        </w:rPr>
        <w:t xml:space="preserve">Аватаров Синтеза Кут Хуми Фаинь Изначально Вышестоящего Отца. </w:t>
      </w:r>
      <w:r w:rsidRPr="008467ED">
        <w:rPr>
          <w:rFonts w:ascii="Times New Roman" w:hAnsi="Times New Roman"/>
          <w:b/>
          <w:i/>
          <w:color w:val="5F497A" w:themeColor="accent4" w:themeShade="BF"/>
          <w:sz w:val="24"/>
          <w:szCs w:val="24"/>
        </w:rPr>
        <w:br/>
        <w:t>Синтезность Учителей Синтеза ИВ Аватаров Синтеза лично</w:t>
      </w:r>
    </w:p>
    <w:p w:rsidR="008467ED" w:rsidRDefault="008467ED" w:rsidP="008467ED">
      <w:pPr>
        <w:pStyle w:val="a8"/>
        <w:spacing w:after="0" w:line="240" w:lineRule="auto"/>
        <w:ind w:left="0"/>
        <w:jc w:val="center"/>
        <w:rPr>
          <w:rFonts w:ascii="Times New Roman" w:hAnsi="Times New Roman"/>
          <w:i/>
          <w:color w:val="5F497A" w:themeColor="accent4" w:themeShade="BF"/>
          <w:sz w:val="24"/>
          <w:szCs w:val="24"/>
        </w:rPr>
      </w:pPr>
      <w:r w:rsidRPr="008467ED">
        <w:rPr>
          <w:rFonts w:ascii="Times New Roman" w:hAnsi="Times New Roman"/>
          <w:i/>
          <w:color w:val="5F497A" w:themeColor="accent4" w:themeShade="BF"/>
          <w:sz w:val="24"/>
          <w:szCs w:val="24"/>
        </w:rPr>
        <w:t>17-18 марта 2018, Москва</w:t>
      </w:r>
    </w:p>
    <w:p w:rsidR="008467ED" w:rsidRDefault="008467ED" w:rsidP="008467ED">
      <w:pPr>
        <w:pStyle w:val="a8"/>
        <w:spacing w:after="0" w:line="240" w:lineRule="auto"/>
        <w:ind w:left="0"/>
        <w:jc w:val="center"/>
        <w:rPr>
          <w:rFonts w:ascii="Times New Roman" w:hAnsi="Times New Roman"/>
          <w:i/>
          <w:color w:val="5F497A" w:themeColor="accent4" w:themeShade="BF"/>
          <w:sz w:val="24"/>
          <w:szCs w:val="24"/>
        </w:rPr>
      </w:pPr>
    </w:p>
    <w:p w:rsidR="008467ED" w:rsidRDefault="008467ED" w:rsidP="008467ED">
      <w:pPr>
        <w:pStyle w:val="a8"/>
        <w:spacing w:after="0" w:line="240" w:lineRule="auto"/>
        <w:ind w:left="0"/>
        <w:jc w:val="center"/>
        <w:rPr>
          <w:rFonts w:ascii="Times New Roman" w:hAnsi="Times New Roman"/>
          <w:i/>
          <w:color w:val="5F497A" w:themeColor="accent4" w:themeShade="BF"/>
        </w:rPr>
      </w:pPr>
      <w:r w:rsidRPr="008467ED">
        <w:rPr>
          <w:rFonts w:ascii="Times New Roman" w:hAnsi="Times New Roman"/>
          <w:i/>
          <w:color w:val="5F497A" w:themeColor="accent4" w:themeShade="BF"/>
        </w:rPr>
        <w:t>1 день 1 часть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Наверно самая сложная тема, которая нам предстоит – вхождение в Синтезность Кут Хуми Фаинь. Будет при активации Синтезности активироваться Око. Сама Ипостасность имеет источником Око. Проблема в том, у кого как Око есть и работает, насколько дееспособно и сформировано. Чем и как вы взаимодействуете.</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Первая проверка Синтезности идёт подготовкой и разработкой Око каждого из вас.</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93 – это Синтез, где Око выковыривает любые изюминки, даже сгоревшие, из каждого из вас.</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Некое состояние может нарастать – результат Синтезности. Она проверяется простым словом – состояние; когда Дух, Свет, Энергия перемешались – это Синтезность вашего опыта, которая будет на вас действовать.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Настройтесь на то, что Огонь, в который мы с вами входим, активирует у нас с вами Око (61 часть) и на вершине как 253 часть – активирует Учителя Синтеза в каждом из вас.</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На Синтезе у Владык Синтеза точно включается Владыка Синтеза – Владыка Кут Хуми берёт на Синтезе и туда ставит. А вот после Синтеза – как получится – часто Учитель Синтеза. То же самое у Учителей Синтеза – Ипостась, Служащий, Посвящённый – вторая проблема Синтезности – куда, когда Владыка тебя отпустит, ты встанешь.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Складывается ваша Синтезность всего нашего опыта, и вот так получаетесь вы. В этот момент вы где? В принципе, вы Учитель Синтеза. Но Око наводит на вас свои окуляры и говорит: «ты Посвящённый такой-то», или ты по твоей гордыне «Всевышний» - это уже хуже. Вопрос в том, что внутри, Синтезность – то, что внутри. «Наделяю тебя Учителем Синтеза» - это сначала то, что вовне, а потом ты должен стать им внутри. А Око смотрит, кто ты внутри, на самом деле.</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О том, как называют мужчин и женщин при некорректных накоплениях.</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Око, фиксируясь на нас, внутри нас выявляет Синтезность, на </w:t>
      </w:r>
      <w:proofErr w:type="gramStart"/>
      <w:r w:rsidRPr="00B12B6F">
        <w:rPr>
          <w:rFonts w:ascii="Times New Roman" w:hAnsi="Times New Roman"/>
        </w:rPr>
        <w:t>которую</w:t>
      </w:r>
      <w:proofErr w:type="gramEnd"/>
      <w:r w:rsidRPr="00B12B6F">
        <w:rPr>
          <w:rFonts w:ascii="Times New Roman" w:hAnsi="Times New Roman"/>
        </w:rPr>
        <w:t xml:space="preserve"> мы с вами способны. Это как погружение, только сейчас у нас с вами хуже – это Синтез.</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Начинается 93 Синтез, в вас входит Синтезность – и что выросло, то выросло.</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Если на погружении мы </w:t>
      </w:r>
      <w:proofErr w:type="gramStart"/>
      <w:r w:rsidRPr="00B12B6F">
        <w:rPr>
          <w:rFonts w:ascii="Times New Roman" w:hAnsi="Times New Roman"/>
        </w:rPr>
        <w:t>идём</w:t>
      </w:r>
      <w:proofErr w:type="gramEnd"/>
      <w:r w:rsidRPr="00B12B6F">
        <w:rPr>
          <w:rFonts w:ascii="Times New Roman" w:hAnsi="Times New Roman"/>
        </w:rPr>
        <w:t xml:space="preserve"> отрабатываем и возвращаемся оттуда человеком, то на Синтезе справься с собою сам.</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Некоторые после погружения говорят: «ну мы же это уже отработали!» Отработали форму, а содержание должен сам. И ещё момент: вы преобразили только тонкое тело, а потом ещё есть Мг тело, и крайне и с большим трудом туда пускают даже в погружении: наши Служащие не даются. Даже если Мг отработали, дальше включается Синтезное – Синтез всего во всём. Только Синтезное тело может хоть как-то отвечать за </w:t>
      </w:r>
      <w:proofErr w:type="gramStart"/>
      <w:r w:rsidRPr="00B12B6F">
        <w:rPr>
          <w:rFonts w:ascii="Times New Roman" w:hAnsi="Times New Roman"/>
        </w:rPr>
        <w:t>нашу</w:t>
      </w:r>
      <w:proofErr w:type="gramEnd"/>
      <w:r w:rsidRPr="00B12B6F">
        <w:rPr>
          <w:rFonts w:ascii="Times New Roman" w:hAnsi="Times New Roman"/>
        </w:rPr>
        <w:t xml:space="preserve"> с вами Синтезность и окончательно преодолевает всё, что мы накропали внутри.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«Я тебя слушаю, но не внимаю тебе» - глубина ответственности Мг или Синтезного тела. Вопрос – как изменит</w:t>
      </w:r>
      <w:proofErr w:type="gramStart"/>
      <w:r w:rsidRPr="00B12B6F">
        <w:rPr>
          <w:rFonts w:ascii="Times New Roman" w:hAnsi="Times New Roman"/>
        </w:rPr>
        <w:t>ь(</w:t>
      </w:r>
      <w:proofErr w:type="gramEnd"/>
      <w:r w:rsidRPr="00B12B6F">
        <w:rPr>
          <w:rFonts w:ascii="Times New Roman" w:hAnsi="Times New Roman"/>
        </w:rPr>
        <w:t xml:space="preserve">ся) внутри.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Синтезность синтезирует все 4 мировые тела Синтезным мировым телом.</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И вот это – (хлопает себя по щекам) – может быть Ипостасным телом, физическим или физическим мировым телом. Как это отличить?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lastRenderedPageBreak/>
        <w:t>Ипостасное тело – если себя не контролируешь и Ипостасишь кому-то, чему-то, даже самому себе (я не говорю о Кут Хуми Фаинь). Когда вы говорите о себе в 3 лице – говорите об Ипостасном теле.</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Физическое тело – когда вам конкретно физически что-то </w:t>
      </w:r>
      <w:proofErr w:type="gramStart"/>
      <w:r w:rsidRPr="00B12B6F">
        <w:rPr>
          <w:rFonts w:ascii="Times New Roman" w:hAnsi="Times New Roman"/>
        </w:rPr>
        <w:t>надо</w:t>
      </w:r>
      <w:proofErr w:type="gramEnd"/>
      <w:r w:rsidRPr="00B12B6F">
        <w:rPr>
          <w:rFonts w:ascii="Times New Roman" w:hAnsi="Times New Roman"/>
        </w:rPr>
        <w:t xml:space="preserve"> и вы что-то делаете.</w:t>
      </w:r>
    </w:p>
    <w:p w:rsidR="00B35802" w:rsidRPr="00B12B6F" w:rsidRDefault="00B35802" w:rsidP="00B12B6F">
      <w:pPr>
        <w:spacing w:after="0" w:line="240" w:lineRule="auto"/>
        <w:ind w:firstLine="426"/>
        <w:jc w:val="both"/>
        <w:rPr>
          <w:rFonts w:ascii="Times New Roman" w:hAnsi="Times New Roman"/>
        </w:rPr>
      </w:pPr>
      <w:proofErr w:type="gramStart"/>
      <w:r w:rsidRPr="00B12B6F">
        <w:rPr>
          <w:rFonts w:ascii="Times New Roman" w:hAnsi="Times New Roman"/>
        </w:rPr>
        <w:t>Физическое</w:t>
      </w:r>
      <w:proofErr w:type="gramEnd"/>
      <w:r w:rsidRPr="00B12B6F">
        <w:rPr>
          <w:rFonts w:ascii="Times New Roman" w:hAnsi="Times New Roman"/>
        </w:rPr>
        <w:t xml:space="preserve"> мировое – когда у вас работает больше чем 63 части. Если 63 части – это физическое тело. Если больше, чем 63 – это Физическое мировое тело, идущее к следующему Мг физическому телу – 256+63.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 кем ты внутри ведёшь диалог? С Ипостасным телом.</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Плюс тонкое, Мг, Синтезное мировое тело в Синтезе всего этого – </w:t>
      </w:r>
      <w:proofErr w:type="gramStart"/>
      <w:r w:rsidRPr="00B12B6F">
        <w:rPr>
          <w:rFonts w:ascii="Times New Roman" w:hAnsi="Times New Roman"/>
        </w:rPr>
        <w:t>ваша</w:t>
      </w:r>
      <w:proofErr w:type="gramEnd"/>
      <w:r w:rsidRPr="00B12B6F">
        <w:rPr>
          <w:rFonts w:ascii="Times New Roman" w:hAnsi="Times New Roman"/>
        </w:rPr>
        <w:t xml:space="preserve"> настоящая Метагалактичность, Око ориентируется на неё.</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 1 ВР Человек Мг Фа – выше всех мировых тел – и несущий вашу Синтезность как таковую. Вторая проблема этого Синтеза – это Синтез мировых тел. Нам кажется, что наши мировые тела стыкуются, а им кажется, что мы слишком много на себя взяли, хотя и без нас они жить тоже не могут. Вы замечали, сколько у нас в голове сомнений? То же самое с вашими мировыми телами, только по действиям: мировые тела исполняют все ваши чувства, ощущения и пр. Даже если подумал, ты сделал – каким телом? Мировым. Физика потом прикладывается.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Если ты идёшь на свидание, твое мировое тело уже поцеловало девочку или мальчика. Если ей/ему это понравилось, свидание состоится. Собирается на свидание – и вдруг чувствует «утончённый» поцелуй – и поцелуй сразу всю информацию передаёт о тебе, и она получает всю информацию, с кем идёшь на свидание. Внешне приятный, внутри – полное</w:t>
      </w:r>
      <w:proofErr w:type="gramStart"/>
      <w:r w:rsidRPr="00B12B6F">
        <w:rPr>
          <w:rFonts w:ascii="Times New Roman" w:hAnsi="Times New Roman"/>
        </w:rPr>
        <w:t xml:space="preserve"> … И</w:t>
      </w:r>
      <w:proofErr w:type="gramEnd"/>
      <w:r w:rsidRPr="00B12B6F">
        <w:rPr>
          <w:rFonts w:ascii="Times New Roman" w:hAnsi="Times New Roman"/>
        </w:rPr>
        <w:t xml:space="preserve"> уже не хочешь идти на свидание – нет контакта мировых тел. То же самое на совещаниях, Советах… При этом, в </w:t>
      </w:r>
      <w:proofErr w:type="gramStart"/>
      <w:r w:rsidRPr="00B12B6F">
        <w:rPr>
          <w:rFonts w:ascii="Times New Roman" w:hAnsi="Times New Roman"/>
        </w:rPr>
        <w:t>Отце</w:t>
      </w:r>
      <w:proofErr w:type="gramEnd"/>
      <w:r w:rsidRPr="00B12B6F">
        <w:rPr>
          <w:rFonts w:ascii="Times New Roman" w:hAnsi="Times New Roman"/>
        </w:rPr>
        <w:t xml:space="preserve"> всегда надо, но не всегда можешь. Это процесс Синтезности. Око мировыми телами заранее регулирует – что будет, что нет, что полезно, что развивает, а что мешает развитию.</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Цель куда мы идём – не знаю, когда дойдём: я попросил Отца, чтобы мы попробовали войти – кроме первого Творящего Синтеза – вошли в первые варианты всех подготовок; сейчас в Синтезность, потом Полномочия Совершенств, Иерархизацию… Папа на меня так серьёзно посмотрел – это предполагает серьёзные тектонические иерархические сдвиги. </w:t>
      </w:r>
    </w:p>
    <w:p w:rsidR="00B35802" w:rsidRPr="00B12B6F" w:rsidRDefault="00B35802" w:rsidP="00B12B6F">
      <w:pPr>
        <w:spacing w:after="0" w:line="240" w:lineRule="auto"/>
        <w:ind w:firstLine="426"/>
        <w:jc w:val="both"/>
        <w:rPr>
          <w:rFonts w:ascii="Times New Roman" w:hAnsi="Times New Roman"/>
        </w:rPr>
      </w:pPr>
      <w:proofErr w:type="gramStart"/>
      <w:r w:rsidRPr="00B12B6F">
        <w:rPr>
          <w:rFonts w:ascii="Times New Roman" w:hAnsi="Times New Roman"/>
        </w:rPr>
        <w:t>О «выйти к Владыке» - мы иногда «выходим» к Владыке – привыкли «выходить», но не стоять, синтезироваться с Владыкой в такой-то реальности, а главное – выражать Владыку.</w:t>
      </w:r>
      <w:proofErr w:type="gramEnd"/>
      <w:r w:rsidRPr="00B12B6F">
        <w:rPr>
          <w:rFonts w:ascii="Times New Roman" w:hAnsi="Times New Roman"/>
        </w:rPr>
        <w:t xml:space="preserve"> Как Владыка мне может сказать, если я не в его Огне, не в Огне его реальности? И вот так большинство проблем. Вышел куда – к Владыке или от Владыки? Я со всех требую – выходим и становимся, Синтезируемся…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Возвращаемся к вопросу – третья проблема Синтезности в выражении Владык – в чём? Мировые тела отодвинули, Око отодвинули</w:t>
      </w:r>
      <w:proofErr w:type="gramStart"/>
      <w:r w:rsidRPr="00B12B6F">
        <w:rPr>
          <w:rFonts w:ascii="Times New Roman" w:hAnsi="Times New Roman"/>
        </w:rPr>
        <w:t>… К</w:t>
      </w:r>
      <w:proofErr w:type="gramEnd"/>
      <w:r w:rsidRPr="00B12B6F">
        <w:rPr>
          <w:rFonts w:ascii="Times New Roman" w:hAnsi="Times New Roman"/>
        </w:rPr>
        <w:t>ак твоё тело научено – Око проверяет. Автоматике, чёткости, ясности, однозначности каких-то действий. Как только твое тело где-то необучено, Око тебя начинает обучать: ты спотыкаешься, выходишь от Владыки</w:t>
      </w:r>
      <w:proofErr w:type="gramStart"/>
      <w:r w:rsidRPr="00B12B6F">
        <w:rPr>
          <w:rFonts w:ascii="Times New Roman" w:hAnsi="Times New Roman"/>
        </w:rPr>
        <w:t>… Е</w:t>
      </w:r>
      <w:proofErr w:type="gramEnd"/>
      <w:r w:rsidRPr="00B12B6F">
        <w:rPr>
          <w:rFonts w:ascii="Times New Roman" w:hAnsi="Times New Roman"/>
        </w:rPr>
        <w:t>сли «зашёл» к Владыке – это только из коридора возможно; тогда уж – «перешёл» с физической реальности в другую… И ваши части ловят такие ассоциации и перестают совершать то, что мы от них хотим.</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Четвёртое – правильный взгляд. Если у вас правильный взгляд, хотя тело необучено, мировые тела </w:t>
      </w:r>
      <w:proofErr w:type="gramStart"/>
      <w:r w:rsidRPr="00B12B6F">
        <w:rPr>
          <w:rFonts w:ascii="Times New Roman" w:hAnsi="Times New Roman"/>
        </w:rPr>
        <w:t>шарахаются</w:t>
      </w:r>
      <w:proofErr w:type="gramEnd"/>
      <w:r w:rsidRPr="00B12B6F">
        <w:rPr>
          <w:rFonts w:ascii="Times New Roman" w:hAnsi="Times New Roman"/>
        </w:rPr>
        <w:t xml:space="preserve"> как хотят, Синтезность надекватная, - Око считает, что вы всё преодолеете и научитесь. Если все </w:t>
      </w:r>
      <w:proofErr w:type="gramStart"/>
      <w:r w:rsidRPr="00B12B6F">
        <w:rPr>
          <w:rFonts w:ascii="Times New Roman" w:hAnsi="Times New Roman"/>
        </w:rPr>
        <w:t>три предыдущие пункта</w:t>
      </w:r>
      <w:proofErr w:type="gramEnd"/>
      <w:r w:rsidRPr="00B12B6F">
        <w:rPr>
          <w:rFonts w:ascii="Times New Roman" w:hAnsi="Times New Roman"/>
        </w:rPr>
        <w:t xml:space="preserve"> правильные, но взгляд неправильный, то Око говорит – оооо, здесь столько работы, надо переучить всё правильное в нормальное, якобы правильно подготовленное - на то, что Отцу надо: по итогам не возникло правильного взгляда. Око по итогам всегда нас проверяет на правильный взгляд. Сначала Синтезность проверяет, потом все телесные виды подготовок (мировое и пр.), потом физическое тело, а дальше – взгляд. Если все эти 4 этапа состоялись, у нас начинается развитие Синтезности.</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И сейчас всё это у вас уже идёт – на третьем этапе. Первые два были шоковой терапией предыдущих слов.</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Всё, вы в 93 Синтезе. Мы сейчас идём в практику</w:t>
      </w:r>
      <w:proofErr w:type="gramStart"/>
      <w:r w:rsidRPr="00B12B6F">
        <w:rPr>
          <w:rFonts w:ascii="Times New Roman" w:hAnsi="Times New Roman"/>
        </w:rPr>
        <w:t>… С</w:t>
      </w:r>
      <w:proofErr w:type="gramEnd"/>
      <w:r w:rsidRPr="00B12B6F">
        <w:rPr>
          <w:rFonts w:ascii="Times New Roman" w:hAnsi="Times New Roman"/>
        </w:rPr>
        <w:t xml:space="preserve"> Творящим Синтезом было чуть полегче – если ты даже Синтез Начал не имеешь, ты у папы их стяжал, и Творящий Синтез идёт по СинтезНачалам, которые Отец подарил тебе.  Синтезность – если ты даже у Папы стяжал правильный взгляд, Око смотрит на </w:t>
      </w:r>
      <w:r w:rsidRPr="00B12B6F">
        <w:rPr>
          <w:rFonts w:ascii="Times New Roman" w:hAnsi="Times New Roman"/>
          <w:i/>
        </w:rPr>
        <w:t>твой</w:t>
      </w:r>
      <w:r w:rsidRPr="00B12B6F">
        <w:rPr>
          <w:rFonts w:ascii="Times New Roman" w:hAnsi="Times New Roman"/>
        </w:rPr>
        <w:t xml:space="preserve"> взгляд. Стяжать мы можем, но оно пройдёт насквозь, вернётся к Папе и скажет – не задержалось, пыталась, пыталась…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Первая практика – у нас будет не стяжание Синтезности,  а стяжание чего?</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«Правильный взгляд» (предложение из зала). Мы его можем стяжать, но он не останется в вашем теле, ваш правильный взгляд на уровне человека правильный, нам нужен правильный взгляд на уровне Учителя – 13 уровень – только его Око согласится принять к сердцу.</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lastRenderedPageBreak/>
        <w:t xml:space="preserve">С точки зрения </w:t>
      </w:r>
      <w:proofErr w:type="gramStart"/>
      <w:r w:rsidRPr="00B12B6F">
        <w:rPr>
          <w:rFonts w:ascii="Times New Roman" w:hAnsi="Times New Roman"/>
        </w:rPr>
        <w:t>Ока</w:t>
      </w:r>
      <w:proofErr w:type="gramEnd"/>
      <w:r w:rsidRPr="00B12B6F">
        <w:rPr>
          <w:rFonts w:ascii="Times New Roman" w:hAnsi="Times New Roman"/>
        </w:rPr>
        <w:t xml:space="preserve"> что нам нужно сделать/стяжать в первую очередь, иначе 93 Синтез не имеет смысла? Эталонного Учителя.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Идём в Око и стяжаем эталонного Учителя Око ИВО. Стяжав эталон Учителя, вы у ИВО стяжаете на этот Эталон Учителя первое выражение Синтезности каждого из вас. У нас в ИВДИВО сложилась традиция шапкозакидательства – когда мы думаем – вышли, Папа даст и всё. Папа даст, мы можем это не взять.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Мы выработали свой потенциал на 92 Ип.Си. 93 Ип</w:t>
      </w:r>
      <w:proofErr w:type="gramStart"/>
      <w:r w:rsidRPr="00B12B6F">
        <w:rPr>
          <w:rFonts w:ascii="Times New Roman" w:hAnsi="Times New Roman"/>
        </w:rPr>
        <w:t>.С</w:t>
      </w:r>
      <w:proofErr w:type="gramEnd"/>
      <w:r w:rsidRPr="00B12B6F">
        <w:rPr>
          <w:rFonts w:ascii="Times New Roman" w:hAnsi="Times New Roman"/>
        </w:rPr>
        <w:t xml:space="preserve">и – мы ничего не знаем ещё. На 13 Плане был Дом Отца Солнечной системы, куда нас никогда не пускали, мы могли в лучшем случае максимум доходить до 12 плана.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На этом Синтезе мы должны завоевать 13 горизонт собою – не в виде части – Грааля, а первую позицию подготовки Синтезности, и пробить пятирасовую недоступность 13 плана. </w:t>
      </w:r>
      <w:proofErr w:type="gramStart"/>
      <w:r w:rsidRPr="00B12B6F">
        <w:rPr>
          <w:rFonts w:ascii="Times New Roman" w:hAnsi="Times New Roman"/>
        </w:rPr>
        <w:t>Если учесть, что вокруг нас продолжают жить люди 5 расы – а есть закон «всё во всём»… Никаких накоплений для Творящего Синтеза и Синтезности у нас нету даже за предыдущие 17 лет.</w:t>
      </w:r>
      <w:proofErr w:type="gramEnd"/>
    </w:p>
    <w:p w:rsidR="00B35802" w:rsidRPr="00B12B6F" w:rsidRDefault="00B35802" w:rsidP="00B12B6F">
      <w:pPr>
        <w:spacing w:after="0" w:line="240" w:lineRule="auto"/>
        <w:ind w:firstLine="426"/>
        <w:jc w:val="both"/>
        <w:rPr>
          <w:rFonts w:ascii="Times New Roman" w:hAnsi="Times New Roman"/>
        </w:rPr>
      </w:pPr>
      <w:proofErr w:type="gramStart"/>
      <w:r w:rsidRPr="00B12B6F">
        <w:rPr>
          <w:rFonts w:ascii="Times New Roman" w:hAnsi="Times New Roman"/>
        </w:rPr>
        <w:t>Опираясь на накопления 5 расы мы могли взять ещё</w:t>
      </w:r>
      <w:proofErr w:type="gramEnd"/>
      <w:r w:rsidRPr="00B12B6F">
        <w:rPr>
          <w:rFonts w:ascii="Times New Roman" w:hAnsi="Times New Roman"/>
        </w:rPr>
        <w:t xml:space="preserve"> статусы.</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После того, как мы на прошлом Синтезе стяжали Творящий Синтез – нас не смогли удержать на 11 горизонте Люциферы прошлой эпохи и через несколько недель после 92 Ип</w:t>
      </w:r>
      <w:proofErr w:type="gramStart"/>
      <w:r w:rsidRPr="00B12B6F">
        <w:rPr>
          <w:rFonts w:ascii="Times New Roman" w:hAnsi="Times New Roman"/>
        </w:rPr>
        <w:t>.С</w:t>
      </w:r>
      <w:proofErr w:type="gramEnd"/>
      <w:r w:rsidRPr="00B12B6F">
        <w:rPr>
          <w:rFonts w:ascii="Times New Roman" w:hAnsi="Times New Roman"/>
        </w:rPr>
        <w:t>и сдали полномочия. Ничего плохого я в них не вижу, но это были Владыки третьего отдела, в галактике это был божественный отдел,  в Метагалактике это были Изначальные</w:t>
      </w:r>
      <w:proofErr w:type="gramStart"/>
      <w:r w:rsidRPr="00B12B6F">
        <w:rPr>
          <w:rFonts w:ascii="Times New Roman" w:hAnsi="Times New Roman"/>
        </w:rPr>
        <w:t xml:space="preserve"> .</w:t>
      </w:r>
      <w:proofErr w:type="gramEnd"/>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b/>
        </w:rPr>
        <w:t>Только в этот четверг мы всей командой смогли усвоить Метагалактику Фа 1024 выражения. Это не значит всё исполнить в ней, это значит окончательно встать на 1024 уровень Мг бытия, когда она признала нас, а мы признали её</w:t>
      </w:r>
      <w:r w:rsidRPr="00B12B6F">
        <w:rPr>
          <w:rFonts w:ascii="Times New Roman" w:hAnsi="Times New Roman"/>
        </w:rPr>
        <w:t xml:space="preserve">. «Так у нас же уже это было» - </w:t>
      </w:r>
      <w:proofErr w:type="gramStart"/>
      <w:r w:rsidRPr="00B12B6F">
        <w:rPr>
          <w:rFonts w:ascii="Times New Roman" w:hAnsi="Times New Roman"/>
        </w:rPr>
        <w:t>было</w:t>
      </w:r>
      <w:proofErr w:type="gramEnd"/>
      <w:r w:rsidRPr="00B12B6F">
        <w:rPr>
          <w:rFonts w:ascii="Times New Roman" w:hAnsi="Times New Roman"/>
        </w:rPr>
        <w:t xml:space="preserve"> но по-другому: не было цельного охвата, был системный охват 1024 уровня. Может быть, полномочия Люциферы сдали и стало легче, может быть, мы вошли в Творящий Синтез и стало легче</w:t>
      </w:r>
      <w:proofErr w:type="gramStart"/>
      <w:r w:rsidRPr="00B12B6F">
        <w:rPr>
          <w:rFonts w:ascii="Times New Roman" w:hAnsi="Times New Roman"/>
        </w:rPr>
        <w:t>…Т</w:t>
      </w:r>
      <w:proofErr w:type="gramEnd"/>
      <w:r w:rsidRPr="00B12B6F">
        <w:rPr>
          <w:rFonts w:ascii="Times New Roman" w:hAnsi="Times New Roman"/>
        </w:rPr>
        <w:t>олько с четверга мы стали быть в этой Мг естественными – не когда мы учимся там быть. До этого мы могли стоять чаще всего 16рично. С четверга мы начинаем жить только 1024м уровнем, более того, это уже вызвало проблемы тектонические нашего с вами существования, Отец сейчас будет публиковать новый План Творения. Эта связка внутри нас могла произойти сейчас, а могла пройти неизвестно когда. Сначала что-то сотворяется, а потом даётся время на усвоение, чтобы это стало естеством. На нас окончательно повернулась вся материя 1024 ИВР.</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Некоторые из вас путали реальности Мг Фа и Планеты Земля.</w:t>
      </w:r>
    </w:p>
    <w:p w:rsidR="00B35802" w:rsidRPr="00DF4595" w:rsidRDefault="00B35802" w:rsidP="00B12B6F">
      <w:pPr>
        <w:spacing w:after="0" w:line="240" w:lineRule="auto"/>
        <w:ind w:firstLine="426"/>
        <w:jc w:val="both"/>
        <w:rPr>
          <w:rFonts w:ascii="Times New Roman" w:hAnsi="Times New Roman"/>
          <w:b/>
          <w:i/>
        </w:rPr>
      </w:pPr>
      <w:r w:rsidRPr="00DF4595">
        <w:rPr>
          <w:rFonts w:ascii="Times New Roman" w:hAnsi="Times New Roman"/>
          <w:b/>
          <w:i/>
        </w:rPr>
        <w:t>Практика 1. ПЕРВОСТЯЖАНИЕ. Стяжание Эталона Учителя Изначально Вышестоящего Отца. Стяжание первого выражения Синтезности Синтезом ядер клеточек физического тела.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Скорее всего</w:t>
      </w:r>
      <w:r w:rsidR="00EB5C25">
        <w:rPr>
          <w:rFonts w:ascii="Times New Roman" w:hAnsi="Times New Roman"/>
        </w:rPr>
        <w:t>,</w:t>
      </w:r>
      <w:r w:rsidRPr="00B12B6F">
        <w:rPr>
          <w:rFonts w:ascii="Times New Roman" w:hAnsi="Times New Roman"/>
        </w:rPr>
        <w:t xml:space="preserve"> нам понадобится несколько выражений Синтезности, чтобы она в нас закрепилась.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Ядра Синтеза, которые синтезировались с клеточками физического тела – впаялись, а вот Синтезность к ним не очень припаялась - Отец её припаял, но </w:t>
      </w:r>
      <w:proofErr w:type="gramStart"/>
      <w:r w:rsidRPr="00B12B6F">
        <w:rPr>
          <w:rFonts w:ascii="Times New Roman" w:hAnsi="Times New Roman"/>
        </w:rPr>
        <w:t>вот</w:t>
      </w:r>
      <w:proofErr w:type="gramEnd"/>
      <w:r w:rsidRPr="00B12B6F">
        <w:rPr>
          <w:rFonts w:ascii="Times New Roman" w:hAnsi="Times New Roman"/>
        </w:rPr>
        <w:t xml:space="preserve"> сколько она будет держаться…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Сейчас в голове просто себе утвердите, что начальное выражение Синтезности у вас бродит по ядрам клеточек физического тела, проникает в стяжённые ядра Синтеза и ядра клеточек. Есть ядра клеточек биологические – мы может затронуть биологию: Мать Планеты служит у Учителя.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Есть молекулярно-атомная решётка, где внутрь в это пространство проникает Синтез, но вначале в эту решётку проходит Синтез Отца, укрепляя её и усиляя, а потом туда входит Синтезность: это Синтез Синтеза Отца и материи вашей клеточки. Синтезность это всегда опыт, в данном случае – на уровне объединения ядер клеточек.</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Мозг сейчас получает реакции клеточек, он в недоумении – это новый опыт. Что нужно сделать? Расширить наш опыт. Допустим, опыт Синтезности затронул только мою левую руку, надо утвердить, что он заполняет все клеточки моего тела.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Око всегда конкретно, досконально и определённо.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Наукой Око – 13 горизонт -  стала Наука Языка как лингвистика, как математический язык, химический и любые виды языка, которые мы знаем, не только русский, английский и т.д. И Иностранные, и научные, и даже компьютерные. В итоге –</w:t>
      </w:r>
      <w:r w:rsidR="00EB5C25">
        <w:rPr>
          <w:rFonts w:ascii="Times New Roman" w:hAnsi="Times New Roman"/>
        </w:rPr>
        <w:t xml:space="preserve"> </w:t>
      </w:r>
      <w:r w:rsidRPr="00B12B6F">
        <w:rPr>
          <w:rFonts w:ascii="Times New Roman" w:hAnsi="Times New Roman"/>
        </w:rPr>
        <w:t xml:space="preserve">язык 13й, поэтому нас сейчас легче общаться в </w:t>
      </w:r>
      <w:r w:rsidR="00EB5C25">
        <w:rPr>
          <w:rFonts w:ascii="Times New Roman" w:hAnsi="Times New Roman"/>
        </w:rPr>
        <w:t>О</w:t>
      </w:r>
      <w:r w:rsidRPr="00B12B6F">
        <w:rPr>
          <w:rFonts w:ascii="Times New Roman" w:hAnsi="Times New Roman"/>
        </w:rPr>
        <w:t xml:space="preserve">ко, а химия – 10я. Базовой наукой (МАН – 10 горизонт) раньше был язык – 10й, а теперь химия.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Изменения в науках исходили из изменений в Мг, которые мы стали усваивать. Наш подход в науках опирался на старый подход. Нам пришлось изменить парадигму наук (16ца наук) и понимать систематику наук, без этого наш головной мозг неправильно воспринимал Метагалактику Фа окончательно на 1024 ИВР.</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lastRenderedPageBreak/>
        <w:t xml:space="preserve">Когда я сказал, что мы в Мг стали естественны, это мы ещё приняли Мг сами для себя.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Химия 9я, биология 10я (подсказка из зала).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В итоге главной наукой всё-таки стала биология (10 горизонт), а химия стала наукой жизни.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color w:val="0070C0"/>
        </w:rPr>
        <w:t xml:space="preserve">Подсказка: выучите 16 наук, не для науки, а для своей головы. </w:t>
      </w:r>
      <w:r w:rsidRPr="00B12B6F">
        <w:rPr>
          <w:rFonts w:ascii="Times New Roman" w:hAnsi="Times New Roman"/>
        </w:rPr>
        <w:t>Например, 7й наукой стала безопасность пробуждения, которая сейчас у вас происходит в ядрах клеток. Она также будет заниматься разрешением научных экспериментов – можно или нет, чтобы жизнь на Планете осталась.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Зачем нужны науки? </w:t>
      </w:r>
      <w:r w:rsidRPr="00B12B6F">
        <w:rPr>
          <w:rFonts w:ascii="Times New Roman" w:hAnsi="Times New Roman"/>
          <w:color w:val="0070C0"/>
        </w:rPr>
        <w:t>Ваш головной мозг будет анализировать Синтезность только научно – не нашей наукой, а наукой ИВО. Око распознаёт Синтезность научно.</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Наука ИВО – Репликация, Репликация идёт только биологически.</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Сказал «9й уровень» - пошла Синтезность 9го уровня – химия.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 Око Знания и Вера становятся в равновесии идеально.</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Первое выражение Синтезности – первый вид наук - План Творения (которое к вам поступило).</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На-у-ка – Отец нас так</w:t>
      </w:r>
      <w:proofErr w:type="gramStart"/>
      <w:r w:rsidRPr="00B12B6F">
        <w:rPr>
          <w:rFonts w:ascii="Times New Roman" w:hAnsi="Times New Roman"/>
        </w:rPr>
        <w:t xml:space="preserve"> У</w:t>
      </w:r>
      <w:proofErr w:type="gramEnd"/>
      <w:r w:rsidRPr="00B12B6F">
        <w:rPr>
          <w:rFonts w:ascii="Times New Roman" w:hAnsi="Times New Roman"/>
        </w:rPr>
        <w:t>чит – Учитель – мы изучаем в науке то, что потом применяется в нашей наученности, в нашей образованности.</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13 управляет 10: Учитель управляет Наукой, для этого её нужно хотя бы в азах знать.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Процессы Синтезности в вас идут 16чным способом (16 наук).</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Вообразите шар – Мг. Идёт пристройка этого шара к нам, нас к Мг. В этот шар вошёл Огонь 1024-ный, и он на нас стал концентрироваться 1024м выражением. И мы на него тоже. Но у нас у некоторых вначале было 16, а не 1024, а у некоторых и вообще 2. Мг на нас (дыхание все эти месяцы) – 1024, а мы на неё - …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Эти месяцы наши Служащие концентрировали на себя 1024чность Огня ИВО </w:t>
      </w:r>
      <w:proofErr w:type="gramStart"/>
      <w:r w:rsidRPr="00B12B6F">
        <w:rPr>
          <w:rFonts w:ascii="Times New Roman" w:hAnsi="Times New Roman"/>
        </w:rPr>
        <w:t>всем</w:t>
      </w:r>
      <w:proofErr w:type="gramEnd"/>
      <w:r w:rsidRPr="00B12B6F">
        <w:rPr>
          <w:rFonts w:ascii="Times New Roman" w:hAnsi="Times New Roman"/>
        </w:rPr>
        <w:t xml:space="preserve"> чем можно – любыми практиками, равновесиями, взаимодействиями – тянитолкайка это месяцы и дни – к четвергу этой недели наступило равновесие: цельность на цельность – 1024 на 1024.</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Пример как несколько служащих в четверг прожили, как в практике Планета «замирает».</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Мы начинаем отрабатывать реальности Мг внутри этой 1024цы, до этого мы там стояли, но на нас мог идти и 16ный Огонь, и …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Самоорганизация складывалась, но когда она сработает (в естестве) – никто не знает.</w:t>
      </w:r>
    </w:p>
    <w:p w:rsidR="00B35802" w:rsidRPr="00B12B6F" w:rsidRDefault="00B35802" w:rsidP="00B12B6F">
      <w:pPr>
        <w:spacing w:after="0" w:line="240" w:lineRule="auto"/>
        <w:ind w:firstLine="426"/>
        <w:jc w:val="both"/>
        <w:rPr>
          <w:rFonts w:ascii="Times New Roman" w:hAnsi="Times New Roman"/>
          <w:b/>
        </w:rPr>
      </w:pPr>
      <w:r w:rsidRPr="00B12B6F">
        <w:rPr>
          <w:rFonts w:ascii="Times New Roman" w:hAnsi="Times New Roman"/>
        </w:rPr>
        <w:t xml:space="preserve">Аватары Синтеза сверху на нас (для них это нижестоящее выражение, они 1348е выражение минимум) гармонизировались, а мы – снизу. Главное было сгармонизироваться нашей командой с Мг, чтобы её стягивать 1024чно на нашу Планету. </w:t>
      </w:r>
      <w:r w:rsidRPr="00B12B6F">
        <w:rPr>
          <w:rFonts w:ascii="Times New Roman" w:hAnsi="Times New Roman"/>
          <w:b/>
        </w:rPr>
        <w:t xml:space="preserve">Мг признала в нас людей Мг 1024го выражения.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Чтобы проверить эту ситуацию, Отец фиксирует ещё одну ситуацию, которую сложно вам публиковать. Фиксирует наше внимание на луне, это сложно действующий технический объект. Она очень взаимосвязана с нашей Планетой. Мы периодически на неё обращаем внимание, чтобы нам не устроили армагеддон.</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Кстати, про армагеддон: в 2004году мы с вами работали, чтобы не было армагеддона – не было потопа. Недавно английская разведка расшифровала данные: в 2004 году было землетрясение в Азии, начались сдвижки плит, погибло сотни тысяч людей в южной Азии, должна была подняться волна и «три раза обогнуть землю». Но в момент, когда должна была подняться волна, на неё опускаются шары (съёмки видеокамеры), всасываются, и волна опускается; и вместо того, чтобы по законам физики катиться по всей планете, побилась о соседние континенты, основная масса человечества была спасена. По оценке британских учёных, если бы волна окатила Землю, осталась бы горстка людей, которая бы выжила где-нибудь в горах</w:t>
      </w:r>
      <w:proofErr w:type="gramStart"/>
      <w:r w:rsidRPr="00B12B6F">
        <w:rPr>
          <w:rFonts w:ascii="Times New Roman" w:hAnsi="Times New Roman"/>
        </w:rPr>
        <w:t>…И</w:t>
      </w:r>
      <w:proofErr w:type="gramEnd"/>
      <w:r w:rsidRPr="00B12B6F">
        <w:rPr>
          <w:rFonts w:ascii="Times New Roman" w:hAnsi="Times New Roman"/>
        </w:rPr>
        <w:t xml:space="preserve"> по их образованности заново бы отстраивалась цивилизация. Засекречена информация потому, что шары у британской разведки вызывают страхи: неземного происхождения.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После этого они подняли все </w:t>
      </w:r>
      <w:proofErr w:type="gramStart"/>
      <w:r w:rsidRPr="00B12B6F">
        <w:rPr>
          <w:rFonts w:ascii="Times New Roman" w:hAnsi="Times New Roman"/>
        </w:rPr>
        <w:t>материалы</w:t>
      </w:r>
      <w:proofErr w:type="gramEnd"/>
      <w:r w:rsidRPr="00B12B6F">
        <w:rPr>
          <w:rFonts w:ascii="Times New Roman" w:hAnsi="Times New Roman"/>
        </w:rPr>
        <w:t xml:space="preserve"> и нашли ещё одно: в 18 веке было извержение товарища Кракатау. По описаниям очевидцев, в момент самого опасного взрыва к вершине прилетают множество шаров, которые ставятся в круг (по описанию похожи на те, что вошли в воду), и через несколько минут вулкан успокаивается. Это описание людей 18 века, которые ни про какие НЛО не знали.</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Ещё одно описание, как светящийся объект подлетает к вулкану, ныряет в него (учёные ожидают извержение, землетрясения начались), и вулкан успокаивается.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Владыки нас продолжают спасать и поддерживать, чтобы мы переключились в новое состояние.</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lastRenderedPageBreak/>
        <w:t xml:space="preserve">После четверга мы решили сгармонизировать луну и планету глубже (некоторые учёные признают нашу планету двойной системой – если убрать луну, ряд факторов поменяется, и мы можем с вами не выжить). Мы вышли на луну, на астрале </w:t>
      </w:r>
      <w:proofErr w:type="gramStart"/>
      <w:r w:rsidRPr="00B12B6F">
        <w:rPr>
          <w:rFonts w:ascii="Times New Roman" w:hAnsi="Times New Roman"/>
        </w:rPr>
        <w:t>планетарном</w:t>
      </w:r>
      <w:proofErr w:type="gramEnd"/>
      <w:r w:rsidRPr="00B12B6F">
        <w:rPr>
          <w:rFonts w:ascii="Times New Roman" w:hAnsi="Times New Roman"/>
        </w:rPr>
        <w:t xml:space="preserve"> мы там нашли живых существ, которые жили там материей астрала. С точки зрения физической материи луна была и остаётся пустой. Существа были с другой планеты, воздействовали на Планету, чтобы на ней появился хаос. После четверга у нас накопилась сила, чтобы попросить их убраться оттуда. Они предъявили Мг конвенцию, что могут тут жить. Но мы с вами Мг существа, а они – галактические. И, используя Мг закон о расширении ареала обитания, мы попросили их покинуть луну, т.к. наша ближайшая зона обитания – солнечная система. Им пришлось покинуть луну окончательно – (это) те существа, которые вызывали хаос политический, экономический и старались подготовить нашу планету к их дальнейшему на ней проживанию. После этого </w:t>
      </w:r>
      <w:r w:rsidRPr="00B12B6F">
        <w:rPr>
          <w:rFonts w:ascii="Times New Roman" w:hAnsi="Times New Roman"/>
          <w:b/>
        </w:rPr>
        <w:t xml:space="preserve">луна вошла в </w:t>
      </w:r>
      <w:proofErr w:type="gramStart"/>
      <w:r w:rsidRPr="00B12B6F">
        <w:rPr>
          <w:rFonts w:ascii="Times New Roman" w:hAnsi="Times New Roman"/>
          <w:b/>
        </w:rPr>
        <w:t>прямое</w:t>
      </w:r>
      <w:proofErr w:type="gramEnd"/>
      <w:r w:rsidRPr="00B12B6F">
        <w:rPr>
          <w:rFonts w:ascii="Times New Roman" w:hAnsi="Times New Roman"/>
          <w:b/>
        </w:rPr>
        <w:t xml:space="preserve"> взаимодействие с землёй, окончательно это состоялось сегодня утром, и мы впервые за 18 лет синтеза зафиксировали гармонию, где луна тоже выдерживает концентрацию Мг.</w:t>
      </w:r>
      <w:r w:rsidRPr="00B12B6F">
        <w:rPr>
          <w:rFonts w:ascii="Times New Roman" w:hAnsi="Times New Roman"/>
        </w:rPr>
        <w:t xml:space="preserve"> До этого гармонии не было – на луне галактическое выражение, на Планете Метагалактическое – точка хаоса </w:t>
      </w:r>
      <w:proofErr w:type="gramStart"/>
      <w:r w:rsidRPr="00B12B6F">
        <w:rPr>
          <w:rFonts w:ascii="Times New Roman" w:hAnsi="Times New Roman"/>
        </w:rPr>
        <w:t>нарастала и с ней надо было</w:t>
      </w:r>
      <w:proofErr w:type="gramEnd"/>
      <w:r w:rsidRPr="00B12B6F">
        <w:rPr>
          <w:rFonts w:ascii="Times New Roman" w:hAnsi="Times New Roman"/>
        </w:rPr>
        <w:t xml:space="preserve"> заканчивать.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Не надо думать, что другие цивилизации всегда мирные: им совершенно не обязательно нас завоевывать войнушкой, они могут влиять стратегически, по капле вдавливая в нас раба и рабские тенденции, ждать, когда мы сами себя перебьём и т.д.</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Мы с вами привыкли жить только физическим телом. Но Мг настолько </w:t>
      </w:r>
      <w:proofErr w:type="gramStart"/>
      <w:r w:rsidRPr="00B12B6F">
        <w:rPr>
          <w:rFonts w:ascii="Times New Roman" w:hAnsi="Times New Roman"/>
        </w:rPr>
        <w:t>большая</w:t>
      </w:r>
      <w:proofErr w:type="gramEnd"/>
      <w:r w:rsidRPr="00B12B6F">
        <w:rPr>
          <w:rFonts w:ascii="Times New Roman" w:hAnsi="Times New Roman"/>
        </w:rPr>
        <w:t xml:space="preserve"> и расстояния там большие, что многие цивилизации сознательно общаются тонкими телами, и в тонких телах ведутся все переговоры. Поэтому мы утверждаем в Синтезе, что внешнее выражение у нас не только физическим миром, но и тонким. Тонким телом жил Христос.</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Офицерскому корпусу российской императорской армии в конце 18 века была роздана методичка, что они должны выучить воздействие инопланетных существ с венеры, которые могут хаотически воздействовать на Российскую империю. </w:t>
      </w:r>
      <w:proofErr w:type="gramStart"/>
      <w:r w:rsidRPr="00B12B6F">
        <w:rPr>
          <w:rFonts w:ascii="Times New Roman" w:hAnsi="Times New Roman"/>
        </w:rPr>
        <w:t>Книжица</w:t>
      </w:r>
      <w:proofErr w:type="gramEnd"/>
      <w:r w:rsidRPr="00B12B6F">
        <w:rPr>
          <w:rFonts w:ascii="Times New Roman" w:hAnsi="Times New Roman"/>
        </w:rPr>
        <w:t xml:space="preserve"> есть в архивах министерства обороны РФ. Там описаны методы борьбы с этими существами. Там написано, что жители венеры живут в другой вибрационной составляющей, чем мы, поэтому мы их не особо видим (если поменять уровень вибраций, мы их увидим).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Ровно через 20-30 лет была великая октябрьская революция. Имея эту книжечку в руках, у нас была война красных и белых, скорее всего, отдельные офицеры выясняли, кто из товарищей противоположной стороны несёт хаос от венеры.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Единственное, что я не гарантирую, что это именно жители венеры. Это самая неизученная нами планета в солнечной системе.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Я точно знаю, что на нептуне в тонком мире живёт умирающая цивилизация.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В тонком мире наша солнечная система живёт несколько по-другому, чем мы привыкли думать. В солнечной системе тонкий мир был 9-10 планов. А мы с вами долго пережигали разные варианты, чтобы могли выйти за пределы 7 плана.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Концентрация Мг – это защита нас от влияния более высоких цивилизаций, чем мы – есть те, которые добрые, а есть злые.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У нас на планете есть много желающих стать рабами других инопланетных цивилизаций. Бабушки и дедушки, которые считают, что государство за них поволноваться должно… Пример с военным пенсионером, который сам о себе поволноваться не </w:t>
      </w:r>
      <w:proofErr w:type="gramStart"/>
      <w:r w:rsidRPr="00B12B6F">
        <w:rPr>
          <w:rFonts w:ascii="Times New Roman" w:hAnsi="Times New Roman"/>
        </w:rPr>
        <w:t>мог</w:t>
      </w:r>
      <w:proofErr w:type="gramEnd"/>
      <w:r w:rsidRPr="00B12B6F">
        <w:rPr>
          <w:rFonts w:ascii="Times New Roman" w:hAnsi="Times New Roman"/>
        </w:rPr>
        <w:t>… как плохо им живётся…</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Мы внутри такие</w:t>
      </w:r>
      <w:proofErr w:type="gramStart"/>
      <w:r w:rsidRPr="00B12B6F">
        <w:rPr>
          <w:rFonts w:ascii="Times New Roman" w:hAnsi="Times New Roman"/>
        </w:rPr>
        <w:t xml:space="preserve">.. </w:t>
      </w:r>
      <w:proofErr w:type="gramEnd"/>
      <w:r w:rsidRPr="00B12B6F">
        <w:rPr>
          <w:rFonts w:ascii="Times New Roman" w:hAnsi="Times New Roman"/>
        </w:rPr>
        <w:t xml:space="preserve">теперь представьте: к нам прилетают с другой планеты, перевозят нас к себе, и мы кем там становимся? Вариант конкистадоров.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Сколько по Планете живёт таких (желающих стать рабами)? Сотни миллионов? Это вполне может быть достаточно для призыва. Есть другой вариант – может быть не физическое переселение, а тонкое. Материализация физического тела идёт на </w:t>
      </w:r>
      <w:proofErr w:type="gramStart"/>
      <w:r w:rsidRPr="00B12B6F">
        <w:rPr>
          <w:rFonts w:ascii="Times New Roman" w:hAnsi="Times New Roman"/>
        </w:rPr>
        <w:t>тонкое</w:t>
      </w:r>
      <w:proofErr w:type="gramEnd"/>
      <w:r w:rsidRPr="00B12B6F">
        <w:rPr>
          <w:rFonts w:ascii="Times New Roman" w:hAnsi="Times New Roman"/>
        </w:rPr>
        <w:t>.</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Когда коррегировали нас с вами (Адам и Ева) – коррекция заключалась в том, чтобы тонкие тела тех, кто прилетел, могли входить в наше физическое тело (когда они будут перевоплощаться). Это было, когда один из их товарищей – божественного происхождения – уже умер, и его тонкое тело стояло в комнате и ждало, когда можно будет переселиться. В Адама не смогло, в Еву смогло. Поэтому женское тело более совершенное. После этого ей дали яблоко, чтобы тонкое тело умершего божественного существа в неё не могло вселяться (брат убил брата). Но яблоко действовало недолго, и уже в детей Евы тонкое тело умершего бога смогло вселяться. Почему «брат убил брата»?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Мы до сих пор с вами перерабатываем этот конфликт, в том числе разные эффекты национализма. Именно поэтому из нас сейчас взращивают Человека Мг – совсем другого типа.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lastRenderedPageBreak/>
        <w:t>Был Авраам – общался со всеми тремя – душой, сердцем, разумом. Потом Авараам куда-то исчез, и разные религии стали общаться только с душой, только с сердцем, только с разумом, и вместо троицы воспринимать Отца одностью. Что такого произошло, если нас разделили на три по одному кусочку – мировые народы? Ведь это понижение потенциала на 70%.</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Я бы никогда не публиковал это на Синтезе, если бы не пора было вас в это включать: пора расти тонкими Метагалактическими телами, хотя бы распознавать объекты солнечной системы – в перспективе нас ждёт такая служба.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Поэтому мы сейчас стяжаем синтезность 4х мировых тел и эталона в Око, при этом ваше тонкое тело во снах окончательно перестанет существовать только во снах (это остатки рабства). Освобождение нашего тонкого тела от рабства возможно было только после выставления этих существ из солнечной системы и их влияния на наше тонкое тело (тонкое тело – было астрал </w:t>
      </w:r>
      <w:proofErr w:type="gramStart"/>
      <w:r w:rsidRPr="00B12B6F">
        <w:rPr>
          <w:rFonts w:ascii="Times New Roman" w:hAnsi="Times New Roman"/>
        </w:rPr>
        <w:t>солнечный</w:t>
      </w:r>
      <w:proofErr w:type="gramEnd"/>
      <w:r w:rsidRPr="00B12B6F">
        <w:rPr>
          <w:rFonts w:ascii="Times New Roman" w:hAnsi="Times New Roman"/>
        </w:rPr>
        <w:t>).</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Что с нами такого сделали и от чего оградили ранее, если чаша весов за то, что с нами сделали, всё никак не может уравновеситься (Отец всё нам открывает двери эти 18 лет). Поэтому Отец нам дал новый План Творения, и мы идём быстро. Мы ещё не всё впитали по Плану Творения ИВО. Весы сегодня утром качнулось в нашу сторону – мы недобрали развития для устойчивого существования в Мг (закон такой: если нас когда-то неправильно…, то мы должны взойти выше, чем те, кто с нами это сделал, и жить устойчиво; а если учесть, что раньше мы летали по космосу…).</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Око знает многие записи, в том числе, исторически. Око – это ещё когда мы смотрим на себя и свою историю – кто мы есмь.</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Сейчас стяжаем 5 видов Синтезности и входим в мировую Синтезность Око ИВО – 2 выражение 1й Синтезности. </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5 слоев синтезности сейчас фиксируются у вас на лбу.</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Возможно, тонкое тело или мировые тела привязаны к костям (тогда ясна мумификация – пока кости есть, тонкое тело живёт).</w:t>
      </w:r>
    </w:p>
    <w:p w:rsidR="00B35802" w:rsidRPr="00DF4595" w:rsidRDefault="00B35802" w:rsidP="00B12B6F">
      <w:pPr>
        <w:spacing w:after="0" w:line="240" w:lineRule="auto"/>
        <w:ind w:firstLine="426"/>
        <w:jc w:val="both"/>
        <w:rPr>
          <w:rFonts w:ascii="Times New Roman" w:hAnsi="Times New Roman"/>
          <w:b/>
          <w:i/>
        </w:rPr>
      </w:pPr>
      <w:r w:rsidRPr="00DF4595">
        <w:rPr>
          <w:rFonts w:ascii="Times New Roman" w:hAnsi="Times New Roman"/>
          <w:b/>
          <w:i/>
        </w:rPr>
        <w:t>Практика 2. ПЕРВОСТЯЖАНИЕ. Планшеты «История». Стяжание 5-ти видов Любви Изначально Вышестоящего Отца. Стяжание из Ока Изначально Вышестоящего Отца Синтезности Синтезного Мирового Тела, Синтезности Метагалактического Мирового Тела, Синтезности Тонкого Мирового Тела и Синтезности Физического Мирового Тела Метагалактики Фа. Стяжание эталона Человека Метагалактики Фа, Око Изначально Вышестоящего Отца 5-ю явлениями Синтезности. Стяжание 2-го выражения Синтезности Изначально Вышестоящего Отца.</w:t>
      </w:r>
    </w:p>
    <w:p w:rsidR="00B35802" w:rsidRPr="00B12B6F" w:rsidRDefault="00B35802" w:rsidP="00B12B6F">
      <w:pPr>
        <w:spacing w:after="0" w:line="240" w:lineRule="auto"/>
        <w:ind w:firstLine="426"/>
        <w:jc w:val="both"/>
        <w:rPr>
          <w:rFonts w:ascii="Times New Roman" w:hAnsi="Times New Roman"/>
        </w:rPr>
      </w:pPr>
      <w:r w:rsidRPr="00B12B6F">
        <w:rPr>
          <w:rFonts w:ascii="Times New Roman" w:hAnsi="Times New Roman"/>
        </w:rPr>
        <w:t xml:space="preserve">Мы стяжали Синтезность КХФ. ИВДИВО фиксируется на наши клеточки. Сама тематика практик и историческая </w:t>
      </w:r>
      <w:proofErr w:type="gramStart"/>
      <w:r w:rsidRPr="00B12B6F">
        <w:rPr>
          <w:rFonts w:ascii="Times New Roman" w:hAnsi="Times New Roman"/>
        </w:rPr>
        <w:t>тематика</w:t>
      </w:r>
      <w:proofErr w:type="gramEnd"/>
      <w:r w:rsidRPr="00B12B6F">
        <w:rPr>
          <w:rFonts w:ascii="Times New Roman" w:hAnsi="Times New Roman"/>
        </w:rPr>
        <w:t xml:space="preserve"> которую я рассказывал – относится к КХФ.</w:t>
      </w:r>
    </w:p>
    <w:p w:rsidR="00B35802" w:rsidRPr="00B12B6F" w:rsidRDefault="00B35802" w:rsidP="00B12B6F">
      <w:pPr>
        <w:spacing w:after="0" w:line="240" w:lineRule="auto"/>
        <w:ind w:firstLine="426"/>
        <w:jc w:val="both"/>
        <w:rPr>
          <w:rFonts w:ascii="Times New Roman" w:hAnsi="Times New Roman"/>
          <w:b/>
        </w:rPr>
      </w:pPr>
    </w:p>
    <w:p w:rsidR="00B35802" w:rsidRPr="00B12B6F" w:rsidRDefault="00B35802" w:rsidP="00DF4595">
      <w:pPr>
        <w:spacing w:after="0" w:line="240" w:lineRule="auto"/>
        <w:ind w:firstLine="426"/>
        <w:jc w:val="center"/>
        <w:rPr>
          <w:rFonts w:ascii="Times New Roman" w:hAnsi="Times New Roman"/>
          <w:i/>
        </w:rPr>
      </w:pPr>
      <w:r w:rsidRPr="00B12B6F">
        <w:rPr>
          <w:rFonts w:ascii="Times New Roman" w:hAnsi="Times New Roman"/>
          <w:i/>
          <w:color w:val="5F497A" w:themeColor="accent4" w:themeShade="BF"/>
        </w:rPr>
        <w:t>1 день 2 часть</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 xml:space="preserve">О необходимости опыта участия в выборах (после объявления об участии в выборах в качестве членов избирательных комиссий). Наши Огни и Синтез не всегда стыкуются с разными администрациями стран. Мы закрыты и боимся собственного зеркала. Как показывает практика, к нам вполне корректно относятся. Некоторые администрации интересуются нашей тематикой, если им корректно всё объяснить, а не «мы всех спасаем».  </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У нас после Синтеза завтра Иерархическое совещание – поэманируем всю Иерархию: люди вошли в Иерархию. Ещё скажите, что Владыка не учитывает разные политические события в планировании (параллельно с выборами президента РФ).</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Примеры о «совпадении» ивдивных совещаний и приездов в это время на один день руководителей государства в этот город.</w:t>
      </w:r>
    </w:p>
    <w:p w:rsidR="00B35802"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 xml:space="preserve">Провокация удалась – мы только что стяжали тонкие тела: ты можешь участвовать в наблюдателях на выборах, а можешь не участвовать, можешь подходить, </w:t>
      </w:r>
      <w:proofErr w:type="gramStart"/>
      <w:r w:rsidRPr="00B12B6F">
        <w:rPr>
          <w:rFonts w:ascii="Times New Roman" w:hAnsi="Times New Roman"/>
        </w:rPr>
        <w:t>можешь</w:t>
      </w:r>
      <w:proofErr w:type="gramEnd"/>
      <w:r w:rsidRPr="00B12B6F">
        <w:rPr>
          <w:rFonts w:ascii="Times New Roman" w:hAnsi="Times New Roman"/>
        </w:rPr>
        <w:t xml:space="preserve"> нет – на что у вас реакция? На гражданскую позицию?</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У нас недавно 4 Люцифера сдали полномочия, отдел человечества… Отец решил поменять посвящения и ввести в 16цу 9 видов Человека. После стяжания Человека-Творца ВЦР у нас начался конфликт с Люциферами, в итоге сняли всех Люциферов. Остались противоречия, в Иерархии думали, что с ним делать.</w:t>
      </w:r>
    </w:p>
    <w:p w:rsidR="00940480" w:rsidRPr="00B12B6F" w:rsidRDefault="00940480" w:rsidP="00B12B6F">
      <w:pPr>
        <w:spacing w:after="0" w:line="240" w:lineRule="auto"/>
        <w:ind w:firstLine="426"/>
        <w:jc w:val="both"/>
        <w:rPr>
          <w:rFonts w:ascii="Times New Roman" w:hAnsi="Times New Roman"/>
          <w:b/>
        </w:rPr>
      </w:pPr>
      <w:r w:rsidRPr="00B12B6F">
        <w:rPr>
          <w:rFonts w:ascii="Times New Roman" w:hAnsi="Times New Roman"/>
          <w:b/>
        </w:rPr>
        <w:t xml:space="preserve">Отец выводит из состава своей первой 16цы Майтрейю (сами Ипостаси остаются на месте – название другое), Христа, Будду, Теурга, Творца. Вместо Майтрейи – Человек-Творец, вместо Христа – Человек ИВО, далее – Человек ВЦРМ, Человек Мг Фа, Человек </w:t>
      </w:r>
      <w:r w:rsidRPr="00B12B6F">
        <w:rPr>
          <w:rFonts w:ascii="Times New Roman" w:hAnsi="Times New Roman"/>
          <w:b/>
        </w:rPr>
        <w:lastRenderedPageBreak/>
        <w:t>Планеты, Совершенный Человек  - 4, Человек ИВ Творения Синтезности, Человек Реальности Творения, Человек Плана Творения (было 8 посвящение, теперь 49). Человек ИВДИВО поднимается на 48. На 8 – Будда, 15-Христос; Майтрейя, Теург и Творец выходят из названий 16цы Отца.</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Теург завершил свою деятельность – ур – свет, теургия в том развитии, которая была в прошлую эпоху – не нужна, наши тела тонкие фиксируют свет, Отец на нас проверил (сам Иерарх останется на этом же горизонте должности – теперь Человек Мг).</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Конфликт в Иерархии был из-за стяжания Человека-Творца, часть Иерархии нам в этом отказала.</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Мы идём в Иерархии вне религиозных систем.</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Отец сохраняет Христа и Будду в своих списках только потому, что Отец милосерден к окружающему человечеству.</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Майтрейя и Теург выводятся потому, что это имена Люциферов (высоких, не падших). Теург исполнил свои полномочия, Творец передал свои полномочия созиданием Человека-Творца.</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 xml:space="preserve">Внимание: все Иерархи из 16цы остаются на своих местах. </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Изменятся названия посвящений, когда мы сейчас будем стяжать посвящения, у тех, у кого их больше 7, изменятся посвящения.</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Почему так – мы отходим от религиозности прошлой эпохи.</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В итоге наша Партия занимается Человеком ИВО, Мг Цивилизация – Человеком ВЦРМ ИВО…</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Скорее всего, те, кто раньше стяжал Христа, станут Человеком ИВО…</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Человек вошёл в Иерархию. Иерархия занимается Посвящениями. Поэтому 16ца расширилась на Посвящения видов человека.</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По смыслу получалось, что у нас Партия для Христов, Цивилизация Будд, Общество Творцов</w:t>
      </w:r>
      <w:proofErr w:type="gramStart"/>
      <w:r w:rsidRPr="00B12B6F">
        <w:rPr>
          <w:rFonts w:ascii="Times New Roman" w:hAnsi="Times New Roman"/>
        </w:rPr>
        <w:t>… А</w:t>
      </w:r>
      <w:proofErr w:type="gramEnd"/>
      <w:r w:rsidRPr="00B12B6F">
        <w:rPr>
          <w:rFonts w:ascii="Times New Roman" w:hAnsi="Times New Roman"/>
        </w:rPr>
        <w:t xml:space="preserve"> где их столько найти? Эти противоречия нарастали, и сейчас Отец их разрешил вот этим развитием.</w:t>
      </w:r>
    </w:p>
    <w:p w:rsidR="00940480" w:rsidRPr="00B12B6F" w:rsidRDefault="00940480" w:rsidP="00B12B6F">
      <w:pPr>
        <w:spacing w:after="0" w:line="240" w:lineRule="auto"/>
        <w:ind w:firstLine="426"/>
        <w:jc w:val="both"/>
        <w:rPr>
          <w:rFonts w:ascii="Times New Roman" w:hAnsi="Times New Roman"/>
        </w:rPr>
      </w:pPr>
      <w:r w:rsidRPr="00B12B6F">
        <w:rPr>
          <w:rFonts w:ascii="Times New Roman" w:hAnsi="Times New Roman"/>
        </w:rPr>
        <w:t>А теперь 3 практики подряд.</w:t>
      </w:r>
    </w:p>
    <w:p w:rsidR="00FA7165" w:rsidRPr="00DF4595" w:rsidRDefault="00FA7165" w:rsidP="00B12B6F">
      <w:pPr>
        <w:spacing w:after="0" w:line="240" w:lineRule="auto"/>
        <w:ind w:firstLine="426"/>
        <w:jc w:val="both"/>
        <w:rPr>
          <w:rFonts w:ascii="Times New Roman" w:hAnsi="Times New Roman"/>
          <w:b/>
          <w:i/>
        </w:rPr>
      </w:pPr>
      <w:r w:rsidRPr="00DF4595">
        <w:rPr>
          <w:rFonts w:ascii="Times New Roman" w:hAnsi="Times New Roman"/>
          <w:b/>
          <w:i/>
        </w:rPr>
        <w:t xml:space="preserve">Практика 3. ПЕРВОСТЯЖАНИЕ. Стяжание нового явления 64-х Изначальных Ипостасей Изначально Вышестоящего Отца. Стяжание 64-ричного явления Ипостасности Изначально Вышестоящего Отца. Стяжание 64-х выражений и явлений Синтезности Изначально Вышестоящего Отца в дополнение к ранее </w:t>
      </w:r>
      <w:proofErr w:type="gramStart"/>
      <w:r w:rsidRPr="00DF4595">
        <w:rPr>
          <w:rFonts w:ascii="Times New Roman" w:hAnsi="Times New Roman"/>
          <w:b/>
          <w:i/>
        </w:rPr>
        <w:t>стяжённым</w:t>
      </w:r>
      <w:proofErr w:type="gramEnd"/>
      <w:r w:rsidRPr="00DF4595">
        <w:rPr>
          <w:rFonts w:ascii="Times New Roman" w:hAnsi="Times New Roman"/>
          <w:b/>
          <w:i/>
        </w:rPr>
        <w:t xml:space="preserve">. </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Возникала ситуация, когда снятием 4х Люциферов возникали попытки подавить нас с вами религиозностью. Религиозность – это подавление пред кем-то, когда мы не один на один с Отцом, а через кого-то. У нас с вами активно поднимали состояния света и вставляли туда пилюлю религиозных выражений, а по стандартам Мг это невозможно (нас пытались в это скатить). Через эту религиозность у нас на Планете активируют хаос.</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С учётом всего этого нас начали использовать, что мы не можем получать новые посвящения, потому что мы не стали Буддой, Христом и Майтрейей: Посвящённый выше Майтрейи (некоторые члены Иерархии потребовали, чтобы мы начали получать Посвящения, только став Майтрейей). Мы не в счёт – мы члены ИВДИВО – отмахнулись, а тем, кто вокруг нас – им бы не давали Посвящения, Права, они бы стали бесправными.</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Отец настолько жёстко к этому отнёсся, что мы простроили линию 9 Человеков. Посвящение усиляется 9 видами Человеков, возможно, 12ю.</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 xml:space="preserve">Вот такая иерархическая </w:t>
      </w:r>
      <w:proofErr w:type="gramStart"/>
      <w:r w:rsidRPr="00B12B6F">
        <w:rPr>
          <w:rFonts w:ascii="Times New Roman" w:hAnsi="Times New Roman"/>
        </w:rPr>
        <w:t>заварушка</w:t>
      </w:r>
      <w:proofErr w:type="gramEnd"/>
      <w:r w:rsidRPr="00B12B6F">
        <w:rPr>
          <w:rFonts w:ascii="Times New Roman" w:hAnsi="Times New Roman"/>
        </w:rPr>
        <w:t xml:space="preserve"> у нас существовала эти три месяца. Мы её сейчас немного разрешили этим стяжанием.</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Мы ничего не могли сделать, пока 5 раса окончательно не сдала свои полномочия.</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 xml:space="preserve">Почему Христос 15 горизонт? Во главе Планеты – 15 горизонт – богородица, Отец тоже за семью </w:t>
      </w:r>
      <w:r w:rsidRPr="00B12B6F">
        <w:rPr>
          <w:rFonts w:ascii="Times New Roman" w:hAnsi="Times New Roman"/>
        </w:rPr>
        <w:sym w:font="Wingdings" w:char="F04A"/>
      </w:r>
      <w:r w:rsidRPr="00B12B6F">
        <w:rPr>
          <w:rFonts w:ascii="Times New Roman" w:hAnsi="Times New Roman"/>
        </w:rPr>
        <w:t xml:space="preserve"> шутка </w:t>
      </w:r>
      <w:r w:rsidRPr="00B12B6F">
        <w:rPr>
          <w:rFonts w:ascii="Times New Roman" w:hAnsi="Times New Roman"/>
        </w:rPr>
        <w:sym w:font="Wingdings" w:char="F04A"/>
      </w:r>
      <w:r w:rsidRPr="00B12B6F">
        <w:rPr>
          <w:rFonts w:ascii="Times New Roman" w:hAnsi="Times New Roman"/>
        </w:rPr>
        <w:t>.</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Огни в этом выражении должны ещё устояться.</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b/>
        </w:rPr>
        <w:t>Мы сейчас стяжаем 256 частей ВЦР Мг Человека Мг.</w:t>
      </w:r>
      <w:r w:rsidRPr="00B12B6F">
        <w:rPr>
          <w:rFonts w:ascii="Times New Roman" w:hAnsi="Times New Roman"/>
        </w:rPr>
        <w:t xml:space="preserve"> У нас с вами стяжено только 256 частей Человека Планеты ВЦРМ. В Краснодаре на Ипостасном Синтезе мы стяжали Образ Отца Человека Мг Фа ВЦРМ. </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Мы сейчас стяжали Эталон – Синтезность нас так смазала, что эталон вошёл хорошо.</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Плюс я ещё долго просил Папу – если младенцам дают 256 частей, почему Служащим нельзя  512? Сейчас мы стяжаем 256 действующих частей Человека Мг. Человек-Творец – это 1008 частей (мы ещё должны будем его исполнить).</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lastRenderedPageBreak/>
        <w:t xml:space="preserve">Действующие </w:t>
      </w:r>
      <w:proofErr w:type="gramStart"/>
      <w:r w:rsidRPr="00B12B6F">
        <w:rPr>
          <w:rFonts w:ascii="Times New Roman" w:hAnsi="Times New Roman"/>
        </w:rPr>
        <w:t>части</w:t>
      </w:r>
      <w:proofErr w:type="gramEnd"/>
      <w:r w:rsidRPr="00B12B6F">
        <w:rPr>
          <w:rFonts w:ascii="Times New Roman" w:hAnsi="Times New Roman"/>
        </w:rPr>
        <w:t xml:space="preserve"> – которые Отец сотворит, дееспособные части – которыми мы пользуемся. </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Действующие части остаются в ваших телах, их нельзя как в прошлой эпохе – как душу – у нас забрать. Проблема что они у нас есть, но мы ими не пользуемся.</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color w:val="0070C0"/>
        </w:rPr>
        <w:t xml:space="preserve">Если вы делаете практику, перед выходом к какому-то Владыке – просьба – возжигайте по 1-2-3-4 и т.д. частей. </w:t>
      </w:r>
      <w:r w:rsidRPr="00B12B6F">
        <w:rPr>
          <w:rFonts w:ascii="Times New Roman" w:hAnsi="Times New Roman"/>
        </w:rPr>
        <w:t>Не надо сразу все – это ваше стадо будет. Используйте какие-то части,  тогда они у вас будут активничать и работать. Вы не синтезируетесь этими частями с Владыкой.</w:t>
      </w:r>
    </w:p>
    <w:p w:rsidR="00FA7165"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Раньше мы стяжали вообще 1280 частей в целом, а теперь Отец</w:t>
      </w:r>
      <w:proofErr w:type="gramStart"/>
      <w:r w:rsidRPr="00B12B6F">
        <w:rPr>
          <w:rFonts w:ascii="Times New Roman" w:hAnsi="Times New Roman"/>
        </w:rPr>
        <w:t xml:space="preserve"> Т</w:t>
      </w:r>
      <w:proofErr w:type="gramEnd"/>
      <w:r w:rsidRPr="00B12B6F">
        <w:rPr>
          <w:rFonts w:ascii="Times New Roman" w:hAnsi="Times New Roman"/>
        </w:rPr>
        <w:t>ворит нам каждую часть из 256. В каждой будет по 256 – а теперь 512 – систем, аппаратов, частностей.</w:t>
      </w:r>
    </w:p>
    <w:p w:rsidR="00F564FA" w:rsidRPr="00DF4595" w:rsidRDefault="00F564FA" w:rsidP="00B12B6F">
      <w:pPr>
        <w:spacing w:after="0" w:line="240" w:lineRule="auto"/>
        <w:ind w:firstLine="426"/>
        <w:jc w:val="both"/>
        <w:rPr>
          <w:rFonts w:ascii="Times New Roman" w:hAnsi="Times New Roman"/>
          <w:b/>
          <w:i/>
        </w:rPr>
      </w:pPr>
      <w:r w:rsidRPr="00DF4595">
        <w:rPr>
          <w:rFonts w:ascii="Times New Roman" w:hAnsi="Times New Roman"/>
          <w:b/>
          <w:i/>
        </w:rPr>
        <w:t xml:space="preserve">Практика 4. ПЕРВОСТЯЖАНИЕ. </w:t>
      </w:r>
      <w:proofErr w:type="gramStart"/>
      <w:r w:rsidRPr="00DF4595">
        <w:rPr>
          <w:rFonts w:ascii="Times New Roman" w:hAnsi="Times New Roman"/>
          <w:b/>
          <w:i/>
          <w:lang w:val="en-US"/>
        </w:rPr>
        <w:t>C</w:t>
      </w:r>
      <w:r w:rsidRPr="00DF4595">
        <w:rPr>
          <w:rFonts w:ascii="Times New Roman" w:hAnsi="Times New Roman"/>
          <w:b/>
          <w:i/>
        </w:rPr>
        <w:t>тяжание Творения 512-ти Частей Человека Метагалактики ФА с 512-ю Системами в каждой из них, с 512-ю Аппаратами в каждой из них и 512-и Частности в каждом из них.</w:t>
      </w:r>
      <w:proofErr w:type="gramEnd"/>
      <w:r w:rsidRPr="00DF4595">
        <w:rPr>
          <w:rFonts w:ascii="Times New Roman" w:hAnsi="Times New Roman"/>
          <w:b/>
          <w:i/>
        </w:rPr>
        <w:t xml:space="preserve"> Стяжание 512-ти выражений Синтезности Изначально Вышестоящего Отца. Стяжание Человека Метагалактики ФА явлением Человека-Творца Высокой Цельной Реальности Метагалактики 578-ю выражениями Синтезности Изначально Вышестоящего Отца.</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 xml:space="preserve">Если мы цельно смогли организоваться в Мг 1024ном выражении, то пополам как Человек выражающий Материю мы должны стать 512ричны. </w:t>
      </w:r>
    </w:p>
    <w:p w:rsidR="00F564FA" w:rsidRPr="00B12B6F" w:rsidRDefault="00F564FA" w:rsidP="00B12B6F">
      <w:pPr>
        <w:spacing w:after="0" w:line="240" w:lineRule="auto"/>
        <w:ind w:firstLine="426"/>
        <w:jc w:val="both"/>
        <w:rPr>
          <w:rFonts w:ascii="Times New Roman" w:hAnsi="Times New Roman"/>
          <w:color w:val="0070C0"/>
        </w:rPr>
      </w:pPr>
      <w:r w:rsidRPr="00B12B6F">
        <w:rPr>
          <w:rFonts w:ascii="Times New Roman" w:hAnsi="Times New Roman"/>
          <w:color w:val="0070C0"/>
        </w:rPr>
        <w:t>Насколько я понимаю, у нас стяжания Абсолюта Фа приближаются в сторону 512, надеюсь, что этих стяжаний для поддержки 512 частей хватит. Эти части живут только Абсолютным Огнём.</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На момент предыдущих стяжаний 1280 частей стяжаний Абсолюта Фа было около 300 на 3000 Служащих, все остальные ленивые троеточие.</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 xml:space="preserve">Мы накрутили </w:t>
      </w:r>
      <w:proofErr w:type="gramStart"/>
      <w:r w:rsidRPr="00B12B6F">
        <w:rPr>
          <w:rFonts w:ascii="Times New Roman" w:hAnsi="Times New Roman"/>
        </w:rPr>
        <w:t>определённую</w:t>
      </w:r>
      <w:proofErr w:type="gramEnd"/>
      <w:r w:rsidRPr="00B12B6F">
        <w:rPr>
          <w:rFonts w:ascii="Times New Roman" w:hAnsi="Times New Roman"/>
        </w:rPr>
        <w:t xml:space="preserve"> Синтезность этими стяжаниями…</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 xml:space="preserve">Накопления – недавно три Служащих у Аватара Кут Хуми – составляют список – </w:t>
      </w:r>
      <w:proofErr w:type="gramStart"/>
      <w:r w:rsidRPr="00B12B6F">
        <w:rPr>
          <w:rFonts w:ascii="Times New Roman" w:hAnsi="Times New Roman"/>
        </w:rPr>
        <w:t>кто</w:t>
      </w:r>
      <w:proofErr w:type="gramEnd"/>
      <w:r w:rsidRPr="00B12B6F">
        <w:rPr>
          <w:rFonts w:ascii="Times New Roman" w:hAnsi="Times New Roman"/>
        </w:rPr>
        <w:t xml:space="preserve"> сколько по часам получил Синтеза – не знаю, зачем; им нужно время Синтеза, считают через каждого, кто побывал на Синтезе, даже тех, кто случайно зашёл.</w:t>
      </w:r>
    </w:p>
    <w:p w:rsidR="00F564FA" w:rsidRPr="00B12B6F" w:rsidRDefault="00F564FA" w:rsidP="00B12B6F">
      <w:pPr>
        <w:spacing w:after="0" w:line="240" w:lineRule="auto"/>
        <w:ind w:firstLine="426"/>
        <w:jc w:val="both"/>
        <w:rPr>
          <w:rFonts w:ascii="Times New Roman" w:hAnsi="Times New Roman"/>
        </w:rPr>
      </w:pPr>
      <w:r w:rsidRPr="00B12B6F">
        <w:rPr>
          <w:rFonts w:ascii="Times New Roman" w:hAnsi="Times New Roman"/>
        </w:rPr>
        <w:t>Мы стяжаем с вами первую Синтезность, и в этом Счастьи уходим в ночную подготовку.</w:t>
      </w:r>
    </w:p>
    <w:p w:rsidR="00F564FA" w:rsidRPr="00DF4595" w:rsidRDefault="00F564FA" w:rsidP="00B12B6F">
      <w:pPr>
        <w:spacing w:after="0" w:line="240" w:lineRule="auto"/>
        <w:ind w:firstLine="426"/>
        <w:jc w:val="both"/>
        <w:rPr>
          <w:rFonts w:ascii="Times New Roman" w:hAnsi="Times New Roman"/>
          <w:b/>
          <w:i/>
        </w:rPr>
      </w:pPr>
      <w:r w:rsidRPr="00DF4595">
        <w:rPr>
          <w:rFonts w:ascii="Times New Roman" w:hAnsi="Times New Roman"/>
          <w:b/>
          <w:i/>
        </w:rPr>
        <w:t>Практика 5. ПЕРВОСТЯЖАНИЕ. Стяжание Первой Синтезности Изначально Вышестоящего Отца. Стяжание ночной подготовки.</w:t>
      </w:r>
    </w:p>
    <w:p w:rsidR="00F564FA" w:rsidRPr="00B12B6F" w:rsidRDefault="00F564FA" w:rsidP="00B12B6F">
      <w:pPr>
        <w:spacing w:after="0" w:line="240" w:lineRule="auto"/>
        <w:ind w:firstLine="426"/>
        <w:jc w:val="both"/>
        <w:rPr>
          <w:rFonts w:ascii="Times New Roman" w:hAnsi="Times New Roman"/>
          <w:b/>
        </w:rPr>
      </w:pPr>
      <w:r w:rsidRPr="00B12B6F">
        <w:rPr>
          <w:rFonts w:ascii="Times New Roman" w:hAnsi="Times New Roman"/>
        </w:rPr>
        <w:t>Отец сейчас сказал: если бы первым Посвящением остался Человек ИВДИВО, мы бы сейчас не стяжали первую Синтезность – потому что с точки зрения Синтезности мы ИВДИВО не совсем всегда выражаем. Как Отец нас любит, что сделал первым Посвящением Человека, и сейчас мы можем это стяжать.</w:t>
      </w:r>
    </w:p>
    <w:p w:rsidR="00F564FA" w:rsidRPr="00B12B6F" w:rsidRDefault="00F564FA" w:rsidP="00B12B6F">
      <w:pPr>
        <w:spacing w:after="0" w:line="240" w:lineRule="auto"/>
        <w:ind w:firstLine="426"/>
        <w:jc w:val="both"/>
        <w:rPr>
          <w:rFonts w:ascii="Times New Roman" w:hAnsi="Times New Roman"/>
          <w:b/>
        </w:rPr>
      </w:pPr>
    </w:p>
    <w:p w:rsidR="00F564FA" w:rsidRPr="00DF4595" w:rsidRDefault="007E0B60" w:rsidP="00DF4595">
      <w:pPr>
        <w:spacing w:after="0" w:line="240" w:lineRule="auto"/>
        <w:ind w:firstLine="426"/>
        <w:jc w:val="center"/>
        <w:rPr>
          <w:rFonts w:ascii="Times New Roman" w:hAnsi="Times New Roman"/>
          <w:i/>
          <w:color w:val="5F497A" w:themeColor="accent4" w:themeShade="BF"/>
        </w:rPr>
      </w:pPr>
      <w:r w:rsidRPr="00DF4595">
        <w:rPr>
          <w:rFonts w:ascii="Times New Roman" w:hAnsi="Times New Roman"/>
          <w:i/>
          <w:color w:val="5F497A" w:themeColor="accent4" w:themeShade="BF"/>
        </w:rPr>
        <w:t>2 день 1 часть</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Первое, что мы сделаем – активация Посвящений. Ночная подготовка: то, что мы стяжали с точки зрения Синтезности – сложилось, но нужно углубить: нам не хватает взаимодействия Синтезности и Посвящений; 13 управляет Посвящениями. Вчера пошли изменения на Посвящения, не хватило стыковки. Углубим Синтезность ракурсом наших Посвящений или перспективных Посвящений, которые сложатся.</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Второе – продолжение изменения количества частей.</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Ночью вас перекрывало – вышли к Владыке – сияя – лампочки – Синтезность для вас оказалась внутренним телесным счастьем.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Как оказалось, выходя к Владыке, вы выходите мировыми телами. А они тоже были в Синтезности и в счастье: Владыка говорит, пусть хоть раз побудут счастливыми, выходя к нам; мы чаще всего к ним выходим с нашими проблемами, головняками</w:t>
      </w:r>
      <w:proofErr w:type="gramStart"/>
      <w:r w:rsidRPr="00B12B6F">
        <w:rPr>
          <w:rFonts w:ascii="Times New Roman" w:hAnsi="Times New Roman"/>
        </w:rPr>
        <w:t>… Н</w:t>
      </w:r>
      <w:proofErr w:type="gramEnd"/>
      <w:r w:rsidRPr="00B12B6F">
        <w:rPr>
          <w:rFonts w:ascii="Times New Roman" w:hAnsi="Times New Roman"/>
        </w:rPr>
        <w:t xml:space="preserve">аконец-то, первая счастливая ночь с Аватарами Синтеза </w:t>
      </w:r>
      <w:r w:rsidRPr="00B12B6F">
        <w:rPr>
          <w:rFonts w:ascii="Times New Roman" w:hAnsi="Times New Roman"/>
        </w:rPr>
        <w:sym w:font="Wingdings" w:char="F04A"/>
      </w:r>
      <w:r w:rsidRPr="00B12B6F">
        <w:rPr>
          <w:rFonts w:ascii="Times New Roman" w:hAnsi="Times New Roman"/>
        </w:rPr>
        <w:t>.</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Две подсказки: </w:t>
      </w:r>
      <w:r w:rsidRPr="00B12B6F">
        <w:rPr>
          <w:rFonts w:ascii="Times New Roman" w:hAnsi="Times New Roman"/>
          <w:color w:val="0070C0"/>
        </w:rPr>
        <w:t xml:space="preserve">чтобы Синтезность в вас действовала, каждому из вас нужен взгляд, Око работает взглядом. </w:t>
      </w:r>
      <w:r w:rsidRPr="00B12B6F">
        <w:rPr>
          <w:rFonts w:ascii="Times New Roman" w:hAnsi="Times New Roman"/>
        </w:rPr>
        <w:t xml:space="preserve">Взгляд – крайне сложное явление. Позиция, с которой мы смотрим, состояние, эффекты – как вы смотрите – это взгляд. Представьте, что всё, что в частях есть, - эманирует из вас, вы этим смотрите. </w:t>
      </w:r>
      <w:r w:rsidRPr="00B12B6F">
        <w:rPr>
          <w:rFonts w:ascii="Times New Roman" w:hAnsi="Times New Roman"/>
          <w:b/>
          <w:color w:val="0070C0"/>
        </w:rPr>
        <w:t>Перспективное задание – вам нужен взгляд с точки зрения Синтезности.</w:t>
      </w:r>
      <w:r w:rsidRPr="00B12B6F">
        <w:rPr>
          <w:rFonts w:ascii="Times New Roman" w:hAnsi="Times New Roman"/>
        </w:rPr>
        <w:t xml:space="preserve"> Есть взгляд наш человеческий, посвящённого, Служащего – кто много лет Служит… Представьте, взгляд не Служащего, а Статусный… Творящего Синтеза (кто был на прошлом Ип</w:t>
      </w:r>
      <w:proofErr w:type="gramStart"/>
      <w:r w:rsidRPr="00B12B6F">
        <w:rPr>
          <w:rFonts w:ascii="Times New Roman" w:hAnsi="Times New Roman"/>
        </w:rPr>
        <w:t>.С</w:t>
      </w:r>
      <w:proofErr w:type="gramEnd"/>
      <w:r w:rsidRPr="00B12B6F">
        <w:rPr>
          <w:rFonts w:ascii="Times New Roman" w:hAnsi="Times New Roman"/>
        </w:rPr>
        <w:t xml:space="preserve">и)… А теперь ещё и Синтезности. </w:t>
      </w:r>
      <w:r w:rsidRPr="00B12B6F">
        <w:rPr>
          <w:rFonts w:ascii="Times New Roman" w:hAnsi="Times New Roman"/>
          <w:color w:val="0070C0"/>
        </w:rPr>
        <w:t>Заняться с Владыками разработкой собственного – хотя бы по одному – взгляда на статус, Творящий Синтез, Синтезность</w:t>
      </w:r>
      <w:r w:rsidRPr="00B12B6F">
        <w:rPr>
          <w:rFonts w:ascii="Times New Roman" w:hAnsi="Times New Roman"/>
        </w:rPr>
        <w:t>. Это совершенно разный взгляд.</w:t>
      </w:r>
    </w:p>
    <w:p w:rsidR="00A64334" w:rsidRPr="00B12B6F" w:rsidRDefault="00A64334" w:rsidP="00B12B6F">
      <w:pPr>
        <w:spacing w:after="0" w:line="240" w:lineRule="auto"/>
        <w:ind w:firstLine="426"/>
        <w:jc w:val="both"/>
        <w:rPr>
          <w:rFonts w:ascii="Times New Roman" w:hAnsi="Times New Roman"/>
          <w:color w:val="0070C0"/>
        </w:rPr>
      </w:pPr>
      <w:r w:rsidRPr="00B12B6F">
        <w:rPr>
          <w:rFonts w:ascii="Times New Roman" w:hAnsi="Times New Roman"/>
        </w:rPr>
        <w:t>Грубо говоря, я приезжаю домой – как муж – смотрю на какие-то вопросы. С другими общаясь – дружеский взгляд</w:t>
      </w:r>
      <w:proofErr w:type="gramStart"/>
      <w:r w:rsidRPr="00B12B6F">
        <w:rPr>
          <w:rFonts w:ascii="Times New Roman" w:hAnsi="Times New Roman"/>
        </w:rPr>
        <w:t>… Е</w:t>
      </w:r>
      <w:proofErr w:type="gramEnd"/>
      <w:r w:rsidRPr="00B12B6F">
        <w:rPr>
          <w:rFonts w:ascii="Times New Roman" w:hAnsi="Times New Roman"/>
        </w:rPr>
        <w:t xml:space="preserve">сли официально общаешься с кем-то – взгляд Главы ИВДИВО… </w:t>
      </w:r>
      <w:r w:rsidRPr="00B12B6F">
        <w:rPr>
          <w:rFonts w:ascii="Times New Roman" w:hAnsi="Times New Roman"/>
        </w:rPr>
        <w:lastRenderedPageBreak/>
        <w:t>И мы должны найти такие же взгляды для Статуса, Творящего Синтеза, Синтезности. В первую очередь у вас срабатывает взгляд Человека и Посвящённого. Даже Служащего – не особо, взгляд – сложная тематика, Служишь – а взгляда нет. Это не взгляд на Службу – тогда отчуждённость от Службы – вот Служба, а я здесь</w:t>
      </w:r>
      <w:proofErr w:type="gramStart"/>
      <w:r w:rsidRPr="00B12B6F">
        <w:rPr>
          <w:rFonts w:ascii="Times New Roman" w:hAnsi="Times New Roman"/>
        </w:rPr>
        <w:t>… П</w:t>
      </w:r>
      <w:proofErr w:type="gramEnd"/>
      <w:r w:rsidRPr="00B12B6F">
        <w:rPr>
          <w:rFonts w:ascii="Times New Roman" w:hAnsi="Times New Roman"/>
        </w:rPr>
        <w:t>оищите эту работу, её надо наработать. Через этот подход – Владыка сказал – у вас будет нарабатываться Синтез. Хитрость в том, что взгляд – это всё во всём, смотреть можно всем – смыслами, силами, сутью</w:t>
      </w:r>
      <w:proofErr w:type="gramStart"/>
      <w:r w:rsidRPr="00B12B6F">
        <w:rPr>
          <w:rFonts w:ascii="Times New Roman" w:hAnsi="Times New Roman"/>
        </w:rPr>
        <w:t>… В</w:t>
      </w:r>
      <w:proofErr w:type="gramEnd"/>
      <w:r w:rsidRPr="00B12B6F">
        <w:rPr>
          <w:rFonts w:ascii="Times New Roman" w:hAnsi="Times New Roman"/>
        </w:rPr>
        <w:t xml:space="preserve">от простой вопрос: вы сейчас чем смотрите – сутью или смыслом? Что у вас в глазах стоит – мысль, чувство или смысл? В искусстве, например, – часто включается сначала во взгляде ощущение – </w:t>
      </w:r>
      <w:proofErr w:type="gramStart"/>
      <w:r w:rsidRPr="00B12B6F">
        <w:rPr>
          <w:rFonts w:ascii="Times New Roman" w:hAnsi="Times New Roman"/>
        </w:rPr>
        <w:t>ах</w:t>
      </w:r>
      <w:proofErr w:type="gramEnd"/>
      <w:r w:rsidRPr="00B12B6F">
        <w:rPr>
          <w:rFonts w:ascii="Times New Roman" w:hAnsi="Times New Roman"/>
        </w:rPr>
        <w:t xml:space="preserve">, какая статуя… </w:t>
      </w:r>
      <w:r w:rsidRPr="00B12B6F">
        <w:rPr>
          <w:rFonts w:ascii="Times New Roman" w:hAnsi="Times New Roman"/>
          <w:color w:val="0070C0"/>
        </w:rPr>
        <w:t>Взгляд надо разработать с человеческого выражения до Синтезности, тогда ваша Синтезность начнёт реализовываться, - это первая рекомендация.</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Синтезность начинает расти с посвящений – это плинтус, их должно быть много, между ними дол</w:t>
      </w:r>
      <w:r w:rsidR="00BA0C47">
        <w:rPr>
          <w:rFonts w:ascii="Times New Roman" w:hAnsi="Times New Roman"/>
        </w:rPr>
        <w:t>жен быть выработан некий синтез-</w:t>
      </w:r>
      <w:r w:rsidRPr="00B12B6F">
        <w:rPr>
          <w:rFonts w:ascii="Times New Roman" w:hAnsi="Times New Roman"/>
        </w:rPr>
        <w:t>выразимый опыт правами созидания</w:t>
      </w:r>
      <w:proofErr w:type="gramStart"/>
      <w:r w:rsidRPr="00B12B6F">
        <w:rPr>
          <w:rFonts w:ascii="Times New Roman" w:hAnsi="Times New Roman"/>
        </w:rPr>
        <w:t>… У</w:t>
      </w:r>
      <w:proofErr w:type="gramEnd"/>
      <w:r w:rsidRPr="00B12B6F">
        <w:rPr>
          <w:rFonts w:ascii="Times New Roman" w:hAnsi="Times New Roman"/>
        </w:rPr>
        <w:t xml:space="preserve"> нас с вами опыта больше, чем созидания правами созидания, не когда права созидания есть, а когда, пользуясь ими, ты что-то созидаешь.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Некоторые из вас удивляются – на синтезе мы говорим – посмотрим, получится ли нет</w:t>
      </w:r>
      <w:proofErr w:type="gramStart"/>
      <w:r w:rsidRPr="00B12B6F">
        <w:rPr>
          <w:rFonts w:ascii="Times New Roman" w:hAnsi="Times New Roman"/>
        </w:rPr>
        <w:t>… О</w:t>
      </w:r>
      <w:proofErr w:type="gramEnd"/>
      <w:r w:rsidRPr="00B12B6F">
        <w:rPr>
          <w:rFonts w:ascii="Times New Roman" w:hAnsi="Times New Roman"/>
        </w:rPr>
        <w:t>дно дело – планирование, другое - как это на физике срабатывает.</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В 5 расе посвящения состояли из прав, никакого созидания нам особо не давали. В новую эпоху это права созидания, они кардинально отличаются от посвящений прошлых эпох: права созидания просто подталкивают, чтобы ты смог. А когда права есть, но ты их выразить не можешь – права 5 расы. Права созидания – даже если не получается, идёт постоянный поиск, чтобы получилось. А Синтезность требует большого опыта Правами Созиданий. Мг Посвящения – ты сам по себе Созидатель этими Правами. Вопрос к вам: вы что</w:t>
      </w:r>
      <w:proofErr w:type="gramStart"/>
      <w:r w:rsidRPr="00B12B6F">
        <w:rPr>
          <w:rFonts w:ascii="Times New Roman" w:hAnsi="Times New Roman"/>
        </w:rPr>
        <w:t xml:space="preserve"> С</w:t>
      </w:r>
      <w:proofErr w:type="gramEnd"/>
      <w:r w:rsidRPr="00B12B6F">
        <w:rPr>
          <w:rFonts w:ascii="Times New Roman" w:hAnsi="Times New Roman"/>
        </w:rPr>
        <w:t xml:space="preserve">озидаете своими Правами? Вот я сегодня или вы – оделись – это созидание. Это не обязательно Права, это естество. А вот что в одежде вы включаете по Правам Созидания? Права Созидания основаны на знаниях. Когда вы подбирали одежду, в которую оденетесь – пропускает Огонь или нет, </w:t>
      </w:r>
      <w:proofErr w:type="gramStart"/>
      <w:r w:rsidRPr="00B12B6F">
        <w:rPr>
          <w:rFonts w:ascii="Times New Roman" w:hAnsi="Times New Roman"/>
        </w:rPr>
        <w:t>помогает</w:t>
      </w:r>
      <w:proofErr w:type="gramEnd"/>
      <w:r w:rsidRPr="00B12B6F">
        <w:rPr>
          <w:rFonts w:ascii="Times New Roman" w:hAnsi="Times New Roman"/>
        </w:rPr>
        <w:t xml:space="preserve"> усваивать Синтез или нет… Разные стили одежды на это влияют. У вас сейчас форма базовая для Синтеза – она вам поможет или мешает (напр., галстук горло давит)? Тогда включаются права Созидания – в </w:t>
      </w:r>
      <w:proofErr w:type="gramStart"/>
      <w:r w:rsidRPr="00B12B6F">
        <w:rPr>
          <w:rFonts w:ascii="Times New Roman" w:hAnsi="Times New Roman"/>
        </w:rPr>
        <w:t>самом</w:t>
      </w:r>
      <w:proofErr w:type="gramEnd"/>
      <w:r w:rsidRPr="00B12B6F">
        <w:rPr>
          <w:rFonts w:ascii="Times New Roman" w:hAnsi="Times New Roman"/>
        </w:rPr>
        <w:t xml:space="preserve"> элементарном. </w:t>
      </w:r>
      <w:r w:rsidRPr="00B12B6F">
        <w:rPr>
          <w:rFonts w:ascii="Times New Roman" w:hAnsi="Times New Roman"/>
          <w:color w:val="0070C0"/>
        </w:rPr>
        <w:t>Нам надо научиться продумывать организацию и применение Прав Созидания, тогда ваша Синтезность тоже будет расти.</w:t>
      </w:r>
      <w:r w:rsidRPr="00B12B6F">
        <w:rPr>
          <w:rFonts w:ascii="Times New Roman" w:hAnsi="Times New Roman"/>
        </w:rPr>
        <w:t xml:space="preserve"> Причём, вы это делаете периодически, но не обращаете на это внимание. Мы дошли до уровня, когда надо обращать на это внимание сознательно, наши Посвящения – это знания, наука. </w:t>
      </w:r>
      <w:proofErr w:type="gramStart"/>
      <w:r w:rsidRPr="00B12B6F">
        <w:rPr>
          <w:rFonts w:ascii="Times New Roman" w:hAnsi="Times New Roman"/>
        </w:rPr>
        <w:t>Посвящения</w:t>
      </w:r>
      <w:proofErr w:type="gramEnd"/>
      <w:r w:rsidRPr="00B12B6F">
        <w:rPr>
          <w:rFonts w:ascii="Times New Roman" w:hAnsi="Times New Roman"/>
        </w:rPr>
        <w:t xml:space="preserve"> основаны на чём – на </w:t>
      </w:r>
      <w:proofErr w:type="gramStart"/>
      <w:r w:rsidRPr="00B12B6F">
        <w:rPr>
          <w:rFonts w:ascii="Times New Roman" w:hAnsi="Times New Roman"/>
        </w:rPr>
        <w:t>каких</w:t>
      </w:r>
      <w:proofErr w:type="gramEnd"/>
      <w:r w:rsidRPr="00B12B6F">
        <w:rPr>
          <w:rFonts w:ascii="Times New Roman" w:hAnsi="Times New Roman"/>
        </w:rPr>
        <w:t xml:space="preserve"> системах – 10 уровень? Параметоды. Выход за пределы ваших методов. Когда я говорил об одежде – метод одевания, или выход за пределы метода одевания, когда ты преодолеваешь свои методы </w:t>
      </w:r>
      <w:proofErr w:type="gramStart"/>
      <w:r w:rsidRPr="00B12B6F">
        <w:rPr>
          <w:rFonts w:ascii="Times New Roman" w:hAnsi="Times New Roman"/>
        </w:rPr>
        <w:t>одевания</w:t>
      </w:r>
      <w:proofErr w:type="gramEnd"/>
      <w:r w:rsidRPr="00B12B6F">
        <w:rPr>
          <w:rFonts w:ascii="Times New Roman" w:hAnsi="Times New Roman"/>
        </w:rPr>
        <w:t xml:space="preserve">… Форма имеет значение.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color w:val="0070C0"/>
        </w:rPr>
        <w:t xml:space="preserve">Разрабатывать Взгляд. И Права Созидания, на которые надо обращать внимание, и из множества Прав Созидания взращивать применённость Синтезом. </w:t>
      </w:r>
      <w:r w:rsidRPr="00B12B6F">
        <w:rPr>
          <w:rFonts w:ascii="Times New Roman" w:hAnsi="Times New Roman"/>
        </w:rPr>
        <w:t xml:space="preserve">Синтезность применяется, разрабатывается Правами Созидания. Синтезность разрабатывается и выражается Взглядом. Теперь совмещаем </w:t>
      </w:r>
      <w:r w:rsidRPr="00B12B6F">
        <w:rPr>
          <w:rFonts w:ascii="Times New Roman" w:hAnsi="Times New Roman"/>
          <w:b/>
        </w:rPr>
        <w:t xml:space="preserve">Взгляд и Права Созидания – этим растёт Синтезность в каждом из нас. </w:t>
      </w:r>
      <w:r w:rsidRPr="00B12B6F">
        <w:rPr>
          <w:rFonts w:ascii="Times New Roman" w:hAnsi="Times New Roman"/>
        </w:rPr>
        <w:t>Всё, ночная подготовка есть, теперь по поводу Посвящений.</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Объяснялка по вчерашним изменениям Посвящений.</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Нам теперь будет легче видеть; оказывается, непробуждённость Буддой или неактивированность Христом мешала нам видеть, не потому, что они мешали, а потому, что мы были зациклены на тематику предыдущей эпохи – там было запрещено видеть на планах, это считалось некорректно. А Будда и Христос своими названиями и стилистикой законов зацикливали нас на этом. Я вообще так не думал, столкнулся с этим ночью. За собой эти два звания тянули подготовки предыдущей эпохи, это важное заявление, и стоит преодолевать это в себе. Мы вывели их из первой 16цы Отца, и стали от них менее зависимы.</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У некоторых оскомина – почему Майтрейя отменён: вспомним расшифровку имени Майтрейи – иллюзия трёх </w:t>
      </w:r>
      <w:proofErr w:type="gramStart"/>
      <w:r w:rsidRPr="00B12B6F">
        <w:rPr>
          <w:rFonts w:ascii="Times New Roman" w:hAnsi="Times New Roman"/>
        </w:rPr>
        <w:t>Я.</w:t>
      </w:r>
      <w:proofErr w:type="gramEnd"/>
      <w:r w:rsidRPr="00B12B6F">
        <w:rPr>
          <w:rFonts w:ascii="Times New Roman" w:hAnsi="Times New Roman"/>
        </w:rPr>
        <w:t xml:space="preserve"> Сколько у нас сейчас Я? 16. А в Огне Жизни мы преодолевали только три Я. У нас 16 разумов, 16 видов Я Есмь по видам Духа… (Человек Планеты, Человек Метагалактики…). А Майтрейя преодолевал только три, мы больше трёх выходить не могли. Когда мы стяжали Человека-Творца, у нас должно было быть пять видов Я Есмь. А мы сейчас с вами бьёмся со вторым – Человек Планеты и Человек Метагалактики.</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Когда Иерарх с этим именем (о Майтрейе) – он покрывает этим Огнём, и мы не соображаем, что это. Когда Отец отменил вчера действие этого имени и стандартов этого имени, я увидел: мы преодолевали три Я из 16, у нас Посвящённый – это 10е Я, у нас Человек ИВО был четвёртое Я, Человек-Творец – пятое Я… А по Огню Жизни Майтрейи только на три мы были способны. </w:t>
      </w:r>
      <w:r w:rsidRPr="00B12B6F">
        <w:rPr>
          <w:rFonts w:ascii="Times New Roman" w:hAnsi="Times New Roman"/>
        </w:rPr>
        <w:lastRenderedPageBreak/>
        <w:t xml:space="preserve">Соответственно, вводить новое звание Май-три-16-я – никто не станет, на место Майтрейи поставили Человека-Творца – Творца </w:t>
      </w:r>
      <w:proofErr w:type="gramStart"/>
      <w:r w:rsidRPr="00B12B6F">
        <w:rPr>
          <w:rFonts w:ascii="Times New Roman" w:hAnsi="Times New Roman"/>
        </w:rPr>
        <w:t>разных</w:t>
      </w:r>
      <w:proofErr w:type="gramEnd"/>
      <w:r w:rsidRPr="00B12B6F">
        <w:rPr>
          <w:rFonts w:ascii="Times New Roman" w:hAnsi="Times New Roman"/>
        </w:rPr>
        <w:t xml:space="preserve"> Я Есмь, которых теперь должно быть 16. Мы вчера вошли в Синтезность, у нас только начинает формироваться первое Я Есмь тринадцатого выражения, а Майтрейя бы нас не пущал – стандарт старого имени. Проблема Майтрейи оказалась в этом.</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Плюс у нас возникло состояние Творца, отменили почему: Огонь Творца – у Ипостаси, а у Творца – Огонь Человечности, а кто из них Творец? Это было решение Отца предыдущих форматов, я удивлялся, почему у Творца Огонь Человечности? Отец сказал: Творец должен творить Человека. Но если у Творца нет Огня Творения, то это недоработанный Творец.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Творцом теперь является Ипостась с Творящим Синтезом. Так как у многих из нас теперь есть Творящий Синтез, многие из нас вошли теперь в выражения Творца; Ипостась – новое имя Творца на новую эпоху.</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12 управляет 9: Человек-Творец входит в управление Ипостаси, Человек-Творец</w:t>
      </w:r>
      <w:proofErr w:type="gramStart"/>
      <w:r w:rsidRPr="00B12B6F">
        <w:rPr>
          <w:rFonts w:ascii="Times New Roman" w:hAnsi="Times New Roman"/>
        </w:rPr>
        <w:t xml:space="preserve"> Т</w:t>
      </w:r>
      <w:proofErr w:type="gramEnd"/>
      <w:r w:rsidRPr="00B12B6F">
        <w:rPr>
          <w:rFonts w:ascii="Times New Roman" w:hAnsi="Times New Roman"/>
        </w:rPr>
        <w:t>ворит Огнём Жизни; Человек-Творец – внешнее Творение, Ипостась – внутреннее – выражение ИВО.</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С Теургом: там даже сказать нечего, Владыка просто подтвердил – выработан ресурс, все категории Теургичности, которые у нас были, выработаны; новые будут создаваться крайне долго. Теург – вхождение в новый Свет. А в какой новый Свет мы входим, если на каждой из 16000 реальностей свой Свет? На каждой иной? Анекдот в том, что Теург по специфике своего названия не мог в это входить – </w:t>
      </w:r>
      <w:proofErr w:type="gramStart"/>
      <w:r w:rsidRPr="00B12B6F">
        <w:rPr>
          <w:rFonts w:ascii="Times New Roman" w:hAnsi="Times New Roman"/>
        </w:rPr>
        <w:t>Те-ург</w:t>
      </w:r>
      <w:proofErr w:type="gramEnd"/>
      <w:r w:rsidRPr="00B12B6F">
        <w:rPr>
          <w:rFonts w:ascii="Times New Roman" w:hAnsi="Times New Roman"/>
        </w:rPr>
        <w:t xml:space="preserve"> – это твой Свет, это отработка личного Света, а мы ведь сейчас в Огне? Когда мы были только Посвящёными, отработка личного Света Посвящениями в нас была естественна, а теперь Теург развивался-развивался по этой стезе, и продолжалась отработка только нашего Света в нас, а у нас теперь и работа Духа, и Огня, и Посвящения, Статусы и пошли выше – Синтезность</w:t>
      </w:r>
      <w:proofErr w:type="gramStart"/>
      <w:r w:rsidRPr="00B12B6F">
        <w:rPr>
          <w:rFonts w:ascii="Times New Roman" w:hAnsi="Times New Roman"/>
        </w:rPr>
        <w:t>… И</w:t>
      </w:r>
      <w:proofErr w:type="gramEnd"/>
      <w:r w:rsidRPr="00B12B6F">
        <w:rPr>
          <w:rFonts w:ascii="Times New Roman" w:hAnsi="Times New Roman"/>
        </w:rPr>
        <w:t xml:space="preserve"> противоречия: отработка только Света в нас - с Духом и Огнём, мы живём в гармонии Огня, Духа, Света, Энергии, а по специфике названия Теу</w:t>
      </w:r>
      <w:proofErr w:type="gramStart"/>
      <w:r w:rsidRPr="00B12B6F">
        <w:rPr>
          <w:rFonts w:ascii="Times New Roman" w:hAnsi="Times New Roman"/>
        </w:rPr>
        <w:t>рг скл</w:t>
      </w:r>
      <w:proofErr w:type="gramEnd"/>
      <w:r w:rsidRPr="00B12B6F">
        <w:rPr>
          <w:rFonts w:ascii="Times New Roman" w:hAnsi="Times New Roman"/>
        </w:rPr>
        <w:t xml:space="preserve">адывает специфику гармонии Света и Духа, Святой Дух получается. Сам Теург мог все четыре гармонично складывать, мы не могли спецификой этого имени это делать. Это имя было неперспективно на новую эпоху. А вот </w:t>
      </w:r>
      <w:r w:rsidRPr="00B12B6F">
        <w:rPr>
          <w:rFonts w:ascii="Times New Roman" w:hAnsi="Times New Roman"/>
          <w:b/>
        </w:rPr>
        <w:t>Теургия как процесс Синтеза практик, как генезис практик – перспективна; она должна наработать опыт, чтоб где-нибудь в будущем через столетия активировалась новая Теургичность в нас</w:t>
      </w:r>
      <w:r w:rsidRPr="00B12B6F">
        <w:rPr>
          <w:rFonts w:ascii="Times New Roman" w:hAnsi="Times New Roman"/>
        </w:rPr>
        <w:t xml:space="preserve"> и новый Теург. Отменён новый Свет с именем </w:t>
      </w:r>
      <w:proofErr w:type="gramStart"/>
      <w:r w:rsidRPr="00B12B6F">
        <w:rPr>
          <w:rFonts w:ascii="Times New Roman" w:hAnsi="Times New Roman"/>
        </w:rPr>
        <w:t>Теурга</w:t>
      </w:r>
      <w:proofErr w:type="gramEnd"/>
      <w:r w:rsidRPr="00B12B6F">
        <w:rPr>
          <w:rFonts w:ascii="Times New Roman" w:hAnsi="Times New Roman"/>
        </w:rPr>
        <w:t xml:space="preserve"> – который был в 5 расе и даже в 6й до этого момента; не отменили бы имя Теурга, мы не смогли бы отменить старые Теургии. А они яйца выеденного не стоят. Например: записи в энергии непреодолеваемы, они реализуемы – просто поменять запись: нарабатывать новое, преодолевая старое – перезаписать. А люди бегают карму отрабатывают – только преодолевать – записи в старом Свете и Теургия прошлой эпохи другого не предполагали.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Имя Теурга отменено, как старый Свет, который по-новому ещё не наработан, а Теургия как специфика нового Синтеза, Огня, Духа, Света, Энергии и дальше по списку – сохранена. И </w:t>
      </w:r>
      <w:r w:rsidRPr="00B12B6F">
        <w:rPr>
          <w:rFonts w:ascii="Times New Roman" w:hAnsi="Times New Roman"/>
          <w:b/>
        </w:rPr>
        <w:t xml:space="preserve">Синтез практик или генезис практик между собой всё равно будет рождать Теургию, потому что Генезис внутренний, а когда во </w:t>
      </w:r>
      <w:proofErr w:type="gramStart"/>
      <w:r w:rsidRPr="00B12B6F">
        <w:rPr>
          <w:rFonts w:ascii="Times New Roman" w:hAnsi="Times New Roman"/>
          <w:b/>
        </w:rPr>
        <w:t>внешнем</w:t>
      </w:r>
      <w:proofErr w:type="gramEnd"/>
      <w:r w:rsidRPr="00B12B6F">
        <w:rPr>
          <w:rFonts w:ascii="Times New Roman" w:hAnsi="Times New Roman"/>
          <w:b/>
        </w:rPr>
        <w:t xml:space="preserve"> мы начинаем работать – Теургия сохраняется; внутренняя Теургия есмь Генезисом. Если мы отменим слово Теургия вообще, будет непонятно, где генезируются и синтезируются практики. А они продолжают генезироваться на уровне теперь Человека метагалактики с Огнём Генезиса, и там в этом Генезисе рождаются новые Теургии</w:t>
      </w:r>
      <w:r w:rsidRPr="00B12B6F">
        <w:rPr>
          <w:rFonts w:ascii="Times New Roman" w:hAnsi="Times New Roman"/>
        </w:rPr>
        <w:t>. И когда этих Теургий появится уже много – к середине 6 расы – опыт новых Теургий – у нас вырастет. Тот, кто был Теургом, у Отца остаётся на том же месте, но отдаёт этот опыт Человеку Метагалактики: очень просто – человек Мг должен увидеть на реальностях – Свет. Если мы с Владыкой не синтезировались, мы не можем выйти на реальность; а в Теургии мы должны сами выходить на реальность. Представьте, вы идёте в магазин</w:t>
      </w:r>
      <w:proofErr w:type="gramStart"/>
      <w:r w:rsidRPr="00B12B6F">
        <w:rPr>
          <w:rFonts w:ascii="Times New Roman" w:hAnsi="Times New Roman"/>
        </w:rPr>
        <w:t>… И</w:t>
      </w:r>
      <w:proofErr w:type="gramEnd"/>
      <w:r w:rsidRPr="00B12B6F">
        <w:rPr>
          <w:rFonts w:ascii="Times New Roman" w:hAnsi="Times New Roman"/>
        </w:rPr>
        <w:t xml:space="preserve">ли вы подбираете нижнее бельё в простоте дня каждый день с утра… Как же закон иерархии «сделай сам»? Если Владычица занимается вашим нижним бельём, то ей некогда заниматься вашими Посвящениями. Так и по реальностям мы должны уметь ходить сами, а пока без Огня Владыки Владычицы мы туда не можем выйти. </w:t>
      </w:r>
    </w:p>
    <w:p w:rsidR="00A64334" w:rsidRPr="00B12B6F" w:rsidRDefault="00A64334" w:rsidP="00B12B6F">
      <w:pPr>
        <w:spacing w:after="0" w:line="240" w:lineRule="auto"/>
        <w:ind w:firstLine="426"/>
        <w:jc w:val="both"/>
        <w:rPr>
          <w:rFonts w:ascii="Times New Roman" w:hAnsi="Times New Roman"/>
          <w:b/>
        </w:rPr>
      </w:pPr>
      <w:r w:rsidRPr="00B12B6F">
        <w:rPr>
          <w:rFonts w:ascii="Times New Roman" w:hAnsi="Times New Roman"/>
          <w:b/>
        </w:rPr>
        <w:t>Огонь Генезиса Человека Мг Фа будет заниматься обучению самостоятельных действий.</w:t>
      </w:r>
    </w:p>
    <w:p w:rsidR="007E0B60"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Теург – по старому – а теперь </w:t>
      </w:r>
      <w:r w:rsidRPr="00B12B6F">
        <w:rPr>
          <w:rFonts w:ascii="Times New Roman" w:hAnsi="Times New Roman"/>
          <w:b/>
        </w:rPr>
        <w:t>Человек Мг Фа – это специалист по личностному росту, с возможностью применения личности по всей Мг</w:t>
      </w:r>
      <w:r w:rsidRPr="00B12B6F">
        <w:rPr>
          <w:rFonts w:ascii="Times New Roman" w:hAnsi="Times New Roman"/>
        </w:rPr>
        <w:t xml:space="preserve">, личностными взаимодействиями по реальностям и пр. Без этого никакая Теургия, никакой генезис не проверяется. У меня созрел внутри Генезис, а чтобы мне его применить, я должен быть личностью, не испуганной, не замученной и пр., а если я не применил его вовне – ишпугался – то нет ни Человека Мг, ни </w:t>
      </w:r>
      <w:r w:rsidRPr="00B12B6F">
        <w:rPr>
          <w:rFonts w:ascii="Times New Roman" w:hAnsi="Times New Roman"/>
        </w:rPr>
        <w:lastRenderedPageBreak/>
        <w:t>применённого опыта, Синтезность и Посвящения не растут</w:t>
      </w:r>
      <w:proofErr w:type="gramStart"/>
      <w:r w:rsidRPr="00B12B6F">
        <w:rPr>
          <w:rFonts w:ascii="Times New Roman" w:hAnsi="Times New Roman"/>
        </w:rPr>
        <w:t>… М</w:t>
      </w:r>
      <w:proofErr w:type="gramEnd"/>
      <w:r w:rsidRPr="00B12B6F">
        <w:rPr>
          <w:rFonts w:ascii="Times New Roman" w:hAnsi="Times New Roman"/>
        </w:rPr>
        <w:t>ногие приходят в Синтез, боятся занятия вести, боятся что-то сделать – как бы чего не вышло, Владыки накажут… Головняк полный. И Теург в этом разбирался, но у него был больше акцент на Свет. А сейчас у него руки развязаны – и Дух, и Огонь</w:t>
      </w:r>
      <w:proofErr w:type="gramStart"/>
      <w:r w:rsidRPr="00B12B6F">
        <w:rPr>
          <w:rFonts w:ascii="Times New Roman" w:hAnsi="Times New Roman"/>
        </w:rPr>
        <w:t>… Э</w:t>
      </w:r>
      <w:proofErr w:type="gramEnd"/>
      <w:r w:rsidRPr="00B12B6F">
        <w:rPr>
          <w:rFonts w:ascii="Times New Roman" w:hAnsi="Times New Roman"/>
        </w:rPr>
        <w:t>то очень глубокое личностное развитие. Ходите к Человеку Мг, нарабатывайте новые Теургии, возможно, когда будет наработано большое количество Теургий, необходимость возникнет в звании Теург.</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Взгляд на Посвящения. Высшее Посвящение в 5 расу было Аватар (сейчас – 63е). Потом шёл Владыка (сейчас – 62е). Потом – Учитель (сейчас – 61е). А за Учителем шёл Адепт. Когда Ад закрыли, это Посвящение перестало действовать. Оно перешло в Ипостась. Анекдот: ты либо в аду, либо Ипостасен Отцу. Дальше был Архат. Почему он отменён? Ара-хата – друг хаты, друг дома, был как раз на 7 Плане, где стоял Дом Отца, но ученики 5 расы в Дом Отца войти не могли. Представьте, вы Служащие ИВДИВО, у вас есть Посвящение Архат, вы</w:t>
      </w:r>
      <w:proofErr w:type="gramStart"/>
      <w:r w:rsidRPr="00B12B6F">
        <w:rPr>
          <w:rFonts w:ascii="Times New Roman" w:hAnsi="Times New Roman"/>
        </w:rPr>
        <w:t xml:space="preserve"> С</w:t>
      </w:r>
      <w:proofErr w:type="gramEnd"/>
      <w:r w:rsidRPr="00B12B6F">
        <w:rPr>
          <w:rFonts w:ascii="Times New Roman" w:hAnsi="Times New Roman"/>
        </w:rPr>
        <w:t>лужите Дому, а войти в нём – Служить в нём – не можете. Архат потерял смысл, вместе с Майтрейей, Теургом</w:t>
      </w:r>
      <w:proofErr w:type="gramStart"/>
      <w:r w:rsidRPr="00B12B6F">
        <w:rPr>
          <w:rFonts w:ascii="Times New Roman" w:hAnsi="Times New Roman"/>
        </w:rPr>
        <w:t>… И</w:t>
      </w:r>
      <w:proofErr w:type="gramEnd"/>
      <w:r w:rsidRPr="00B12B6F">
        <w:rPr>
          <w:rFonts w:ascii="Times New Roman" w:hAnsi="Times New Roman"/>
        </w:rPr>
        <w:t xml:space="preserve"> сейчас это посвящение переведено в служащего (Архаты не стали Служащими – это 59е Посвящение, они остались на 4 Посвящении – это у нас сейчас какое? </w:t>
      </w:r>
      <w:proofErr w:type="gramStart"/>
      <w:r w:rsidRPr="00B12B6F">
        <w:rPr>
          <w:rFonts w:ascii="Times New Roman" w:hAnsi="Times New Roman"/>
        </w:rPr>
        <w:t xml:space="preserve">Предначальный?) </w:t>
      </w:r>
      <w:proofErr w:type="gramEnd"/>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Вижу – взгляд – только то, что знаю – Посвящения. А если вижу, но не знаю – нет ни Синтезности, ни Посвящений…  Архат, кстати, знал, где что находится – </w:t>
      </w:r>
      <w:proofErr w:type="gramStart"/>
      <w:r w:rsidRPr="00B12B6F">
        <w:rPr>
          <w:rFonts w:ascii="Times New Roman" w:hAnsi="Times New Roman"/>
        </w:rPr>
        <w:t>было</w:t>
      </w:r>
      <w:proofErr w:type="gramEnd"/>
      <w:r w:rsidRPr="00B12B6F">
        <w:rPr>
          <w:rFonts w:ascii="Times New Roman" w:hAnsi="Times New Roman"/>
        </w:rPr>
        <w:t xml:space="preserve"> требование к Посвящению.</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Мы Владык, Учителей, Аватаров Метагалактических высоко подняли по качеству, по телесному выражению…</w:t>
      </w:r>
    </w:p>
    <w:p w:rsidR="00A64334" w:rsidRPr="00B12B6F" w:rsidRDefault="00A64334" w:rsidP="00B12B6F">
      <w:pPr>
        <w:spacing w:after="0" w:line="240" w:lineRule="auto"/>
        <w:ind w:firstLine="426"/>
        <w:jc w:val="both"/>
        <w:rPr>
          <w:rFonts w:ascii="Times New Roman" w:hAnsi="Times New Roman"/>
        </w:rPr>
      </w:pPr>
      <w:proofErr w:type="gramStart"/>
      <w:r w:rsidRPr="00B12B6F">
        <w:rPr>
          <w:rFonts w:ascii="Times New Roman" w:hAnsi="Times New Roman"/>
        </w:rPr>
        <w:t>Ниже Архата был Высший Посвящённый – третий; совпадает с Посвящённым (58), стыковка этими связками наблюдается.</w:t>
      </w:r>
      <w:proofErr w:type="gramEnd"/>
      <w:r w:rsidRPr="00B12B6F">
        <w:rPr>
          <w:rFonts w:ascii="Times New Roman" w:hAnsi="Times New Roman"/>
        </w:rPr>
        <w:t xml:space="preserve"> Ниже Высшего Посвящённого был Посвящённый – у нас тут стоял Майтрейя (фактически – Посвящённый в прошлую эпоху по аналогии), а Учеником (1 посвящение) являлся Христос. Мне Владыка показал ночью – фактически, преодолевание Христа было вхождение в Ученика прошлой эпохи.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Вхождением в Будду раньше подтверждали вхождение в 1 солнечное Посвящение, оно стояло на буддическом плане; все остальные туда войти не могли. Значит, достижение и реализация Будды – сродни 1 Посвящению Солнечному – в подсознании связок с 1 расы; Христос стоял на монаде – 3 солнечное Посвящение. С одной стороны, Христос – это глава Иерархии, с другой стороны – аналог </w:t>
      </w:r>
      <w:proofErr w:type="gramStart"/>
      <w:r w:rsidRPr="00B12B6F">
        <w:rPr>
          <w:rFonts w:ascii="Times New Roman" w:hAnsi="Times New Roman"/>
        </w:rPr>
        <w:t>Высшего</w:t>
      </w:r>
      <w:proofErr w:type="gramEnd"/>
      <w:r w:rsidRPr="00B12B6F">
        <w:rPr>
          <w:rFonts w:ascii="Times New Roman" w:hAnsi="Times New Roman"/>
        </w:rPr>
        <w:t xml:space="preserve"> Посвящённого Солнечного прошлой эпохи.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И Владыки решили эти два названия – Христос, Будда – убрать вниз, они тянули религиозность – был священный трепет пред Христом. Только </w:t>
      </w:r>
      <w:proofErr w:type="gramStart"/>
      <w:r w:rsidRPr="00B12B6F">
        <w:rPr>
          <w:rFonts w:ascii="Times New Roman" w:hAnsi="Times New Roman"/>
        </w:rPr>
        <w:t>самые</w:t>
      </w:r>
      <w:proofErr w:type="gramEnd"/>
      <w:r w:rsidRPr="00B12B6F">
        <w:rPr>
          <w:rFonts w:ascii="Times New Roman" w:hAnsi="Times New Roman"/>
        </w:rPr>
        <w:t xml:space="preserve"> мужественные говорили, что я могу стать Христом. Владыка ночью сказал, что теперь у нас легче пойдут Посвящения – тем, что мы добавили 9 видов Человека.</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Из всей устремлённости и стимуляции – стать Буддой и Христом перевесила наша религиозность: «где Будда и Христос, а где - я». Аватары бились, бились с этим, и поняли, что у нас в сознании пока это неубиваемо, и Христа поставили на 15, чтобы Планета</w:t>
      </w:r>
      <w:proofErr w:type="gramStart"/>
      <w:r w:rsidRPr="00B12B6F">
        <w:rPr>
          <w:rFonts w:ascii="Times New Roman" w:hAnsi="Times New Roman"/>
        </w:rPr>
        <w:t xml:space="preserve"> В</w:t>
      </w:r>
      <w:proofErr w:type="gramEnd"/>
      <w:r w:rsidRPr="00B12B6F">
        <w:rPr>
          <w:rFonts w:ascii="Times New Roman" w:hAnsi="Times New Roman"/>
        </w:rPr>
        <w:t>оскрешалась в новом Мг состоянии, Будду поставили на 8 – чтобы пробуждались с 7 плановости на 8-выразимость. Ипостаси остались те же, имена перешли.</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Выше разработки материи названия Будда и Христос не способны.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Что такое звук Хрих? Концентрированное устремление. </w:t>
      </w:r>
      <w:proofErr w:type="gramStart"/>
      <w:r w:rsidRPr="00B12B6F">
        <w:rPr>
          <w:rFonts w:ascii="Times New Roman" w:hAnsi="Times New Roman"/>
        </w:rPr>
        <w:t>Само название</w:t>
      </w:r>
      <w:proofErr w:type="gramEnd"/>
      <w:r w:rsidRPr="00B12B6F">
        <w:rPr>
          <w:rFonts w:ascii="Times New Roman" w:hAnsi="Times New Roman"/>
        </w:rPr>
        <w:t xml:space="preserve"> Христос – максимальная концентрация внутреннего устремления – дойти до какого-то достижения. Есть ещё одна проблема: сам Христос стяжал только одну часть, разрабатывал три. А мы с вами только вчера стяжали 256. Значит, нам надо выражение 256 Христов. Владыки бились над расширением внутренней семантики слова Христос, чтобы там хотя бы 16 частей можно было вместить; по самой семантике слова максимум у него получалось 12, потом он спотыкался.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А нас отправили всех нарабатывать Посвящения, Творящий Синтез и Синтезность….</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Все, кто стяжал Творца, Будду, Христа – у нас такие есть – их достижения переводятся в Творящий Синтез, Синтезность (например, мы стяжали один Творящий Синтез, у Творца – два).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Почему это ещё отменено: у наших Служащих было желание внутренней страсти – не «готов-не готов», а желал – стать Буддой. А внутри – ничего. Чаще всего, когда подходили, что стали Теургом – говорили, космос внутри увидел – есть разница: космос внутри и его отражение внутри.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Если мы пробудились – Огонь Пробуждения остался – это что? Это переход в новый вид материи. Сколько раз на Синтезе мы переходим в другие виды материи новыми стандартами? Минимально – после каждой практики. По стандартам 5 расы мы это уже сделали – проблема в том, что мы это сделали коллективно, а надо было индивидуально. В принципе, сам смысл буддичности начинает теряться. Чем дальше в 6 расу, тем больше такого опыта…</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lastRenderedPageBreak/>
        <w:t>Христос: чтобы войти в новую часть, надо распяться. Многие из нас, имея это в голове, вчера при стяжании 256 частей Человека Мг – распялись у себя в голове. А части, понимаешь, скукотища – сами вошли; «где, как? Три минуты практики</w:t>
      </w:r>
      <w:proofErr w:type="gramStart"/>
      <w:r w:rsidRPr="00B12B6F">
        <w:rPr>
          <w:rFonts w:ascii="Times New Roman" w:hAnsi="Times New Roman"/>
        </w:rPr>
        <w:t>… Г</w:t>
      </w:r>
      <w:proofErr w:type="gramEnd"/>
      <w:r w:rsidRPr="00B12B6F">
        <w:rPr>
          <w:rFonts w:ascii="Times New Roman" w:hAnsi="Times New Roman"/>
        </w:rPr>
        <w:t xml:space="preserve">де чувства, терновый венец…?» Ночью на совещании Ипостаси признались, почему улыбались в практике вчера – у нас была жажда креста </w:t>
      </w:r>
      <w:r w:rsidRPr="00B12B6F">
        <w:rPr>
          <w:rFonts w:ascii="Times New Roman" w:hAnsi="Times New Roman"/>
        </w:rPr>
        <w:sym w:font="Wingdings" w:char="F04A"/>
      </w:r>
      <w:r w:rsidRPr="00B12B6F">
        <w:rPr>
          <w:rFonts w:ascii="Times New Roman" w:hAnsi="Times New Roman"/>
        </w:rPr>
        <w:t xml:space="preserve">.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У нас есть проблема служащих: стяжают Служащего Синтеза, вышли к Владыке, возожглись, уже в 100 процентах Огня стоят, а говорят: 96%. Почему? Недосрадали, слишком легко. Если не пострадал, с трудом веришь, что вошло.</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Мы привыкли страдать по тому, о чём страдать вообще не надо.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Вы все служащие Отца, вы в его Доме, Отец заполняет все уголки его дома, даже щёлочки. Значит, Отец вас уже давно заполнил, как только вы подписали анкету и вошли в Служение. Вы подходите ко мне, и мы с вами что-то стяжаем у ИВО, вы долго заполняетесь Огнём Отца</w:t>
      </w:r>
      <w:proofErr w:type="gramStart"/>
      <w:r w:rsidRPr="00B12B6F">
        <w:rPr>
          <w:rFonts w:ascii="Times New Roman" w:hAnsi="Times New Roman"/>
        </w:rPr>
        <w:t>… А</w:t>
      </w:r>
      <w:proofErr w:type="gramEnd"/>
      <w:r w:rsidRPr="00B12B6F">
        <w:rPr>
          <w:rFonts w:ascii="Times New Roman" w:hAnsi="Times New Roman"/>
        </w:rPr>
        <w:t xml:space="preserve"> по Огню Служения Отец и так вас заполнил, значит, надо просто увидеть другой ракурс, что Отец вас этим заполнил.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Другой вариант: Посвящёный есмь часть Владыки. Значит, как палец Владыки. То есть, Владыка вас как часть не может заполнить своим Огнём? Заполниться не можем Владыкой на 100%, если мы его часть? У нас это головняк – только пострадав от заполнения Владыкой, </w:t>
      </w:r>
      <w:proofErr w:type="gramStart"/>
      <w:r w:rsidRPr="00B12B6F">
        <w:rPr>
          <w:rFonts w:ascii="Times New Roman" w:hAnsi="Times New Roman"/>
        </w:rPr>
        <w:t>наконец</w:t>
      </w:r>
      <w:proofErr w:type="gramEnd"/>
      <w:r w:rsidRPr="00B12B6F">
        <w:rPr>
          <w:rFonts w:ascii="Times New Roman" w:hAnsi="Times New Roman"/>
        </w:rPr>
        <w:t xml:space="preserve"> просыпается вера, что я заполнился на 100% Владыкой. А сказать этого нельзя</w:t>
      </w:r>
      <w:proofErr w:type="gramStart"/>
      <w:r w:rsidRPr="00B12B6F">
        <w:rPr>
          <w:rFonts w:ascii="Times New Roman" w:hAnsi="Times New Roman"/>
        </w:rPr>
        <w:t>… И</w:t>
      </w:r>
      <w:proofErr w:type="gramEnd"/>
      <w:r w:rsidRPr="00B12B6F">
        <w:rPr>
          <w:rFonts w:ascii="Times New Roman" w:hAnsi="Times New Roman"/>
        </w:rPr>
        <w:t xml:space="preserve"> вчера Отец это отменил, отменив Христа (перенеся вниз) – страдания, потому что новый Путь… Христос если раньше страдал, сейчас он счастливый, потому что ничего не повторяется в истории дважды.</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С нами </w:t>
      </w:r>
      <w:proofErr w:type="gramStart"/>
      <w:r w:rsidRPr="00B12B6F">
        <w:rPr>
          <w:rFonts w:ascii="Times New Roman" w:hAnsi="Times New Roman"/>
        </w:rPr>
        <w:t>бились много лет</w:t>
      </w:r>
      <w:proofErr w:type="gramEnd"/>
      <w:r w:rsidRPr="00B12B6F">
        <w:rPr>
          <w:rFonts w:ascii="Times New Roman" w:hAnsi="Times New Roman"/>
        </w:rPr>
        <w:t xml:space="preserve">, так как из нас выбить это не удалось, решили переставить Христа на 15.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Может, и на Партии это скажется, а то многие думали, там надо страдать: все ей сопротивляются</w:t>
      </w:r>
      <w:proofErr w:type="gramStart"/>
      <w:r w:rsidRPr="00B12B6F">
        <w:rPr>
          <w:rFonts w:ascii="Times New Roman" w:hAnsi="Times New Roman"/>
        </w:rPr>
        <w:t>… В</w:t>
      </w:r>
      <w:proofErr w:type="gramEnd"/>
      <w:r w:rsidRPr="00B12B6F">
        <w:rPr>
          <w:rFonts w:ascii="Times New Roman" w:hAnsi="Times New Roman"/>
        </w:rPr>
        <w:t xml:space="preserve"> итоге, мы подаём документы на регистрацию, а у нас весь основной Партийный состав хочет пострадать, нам отменяют регистрацию – говорят, пострадайте. И партия получается не для счастливой жизни России, Украины и т.д., а Жизнь для страданий Христом.</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Не думайте, что я это зря говорю: Синтезность вскопала у вас всё. </w:t>
      </w:r>
      <w:proofErr w:type="gramStart"/>
      <w:r w:rsidRPr="00B12B6F">
        <w:rPr>
          <w:rFonts w:ascii="Times New Roman" w:hAnsi="Times New Roman"/>
        </w:rPr>
        <w:t>У большинства сидящих здесь это есть, я бы вам не рассказывал. 50% плюс один – всё, что я рассказывал по Будде и Христу, у вас есть.</w:t>
      </w:r>
      <w:proofErr w:type="gramEnd"/>
      <w:r w:rsidRPr="00B12B6F">
        <w:rPr>
          <w:rFonts w:ascii="Times New Roman" w:hAnsi="Times New Roman"/>
        </w:rPr>
        <w:t xml:space="preserve"> Вы не счастливо пьёте воду, а думаете, как бы от неё пострадать.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В Синтезности это должно отсутствовать. Почему? Христос страдал телом. А Синтезность – Учитель – учит телом. И Учитель понимает, чтобы вас научить, надо дать пострадать телом.</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Примеры, когда у человека что-то вскрылось – дхармы и пр</w:t>
      </w:r>
      <w:proofErr w:type="gramStart"/>
      <w:r w:rsidRPr="00B12B6F">
        <w:rPr>
          <w:rFonts w:ascii="Times New Roman" w:hAnsi="Times New Roman"/>
        </w:rPr>
        <w:t>… О</w:t>
      </w:r>
      <w:proofErr w:type="gramEnd"/>
      <w:r w:rsidRPr="00B12B6F">
        <w:rPr>
          <w:rFonts w:ascii="Times New Roman" w:hAnsi="Times New Roman"/>
        </w:rPr>
        <w:t>казывается, человек хотел пострадать, чтобы войти в следующее посвящение как Христос. И Око в милосердии ищет ближайшие ситуации и говорит – страдайте. И даже если вам не надо было там страдать, вы так там страдали, что новое посвящение входило.</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Страдания приводят к страху.</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Как переводится Будда? Совершенный Человек. А знаете, как в России переводится чукча? На языке чукчей – тоже совершенный Человек. Будда – чукча новой эпохи </w:t>
      </w:r>
      <w:r w:rsidRPr="00B12B6F">
        <w:rPr>
          <w:rFonts w:ascii="Times New Roman" w:hAnsi="Times New Roman"/>
        </w:rPr>
        <w:sym w:font="Wingdings" w:char="F04A"/>
      </w:r>
      <w:r w:rsidRPr="00B12B6F">
        <w:rPr>
          <w:rFonts w:ascii="Times New Roman" w:hAnsi="Times New Roman"/>
        </w:rPr>
        <w:t>.</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У Будды 4 благородные Истины, а у нас только одна – одна часть, которая называется Истина; Будда в 1 Истину попасть не смог, у него ещё 4 Истины, к которым идти надо, а у нас Истина внутри – законы буддизма нарушаем. Иллюзия Истины – найти Истину. Или преодолеваем 4 благородные истины и видим одну – Отцовскую, или</w:t>
      </w:r>
      <w:proofErr w:type="gramStart"/>
      <w:r w:rsidRPr="00B12B6F">
        <w:rPr>
          <w:rFonts w:ascii="Times New Roman" w:hAnsi="Times New Roman"/>
        </w:rPr>
        <w:t>… А</w:t>
      </w:r>
      <w:proofErr w:type="gramEnd"/>
      <w:r w:rsidRPr="00B12B6F">
        <w:rPr>
          <w:rFonts w:ascii="Times New Roman" w:hAnsi="Times New Roman"/>
        </w:rPr>
        <w:t xml:space="preserve"> что – есть ещё неблагородные Истины? Головняк 5 расы; согласен, там было масса проблем, </w:t>
      </w:r>
      <w:proofErr w:type="gramStart"/>
      <w:r w:rsidRPr="00B12B6F">
        <w:rPr>
          <w:rFonts w:ascii="Times New Roman" w:hAnsi="Times New Roman"/>
        </w:rPr>
        <w:t>попробуй</w:t>
      </w:r>
      <w:proofErr w:type="gramEnd"/>
      <w:r w:rsidRPr="00B12B6F">
        <w:rPr>
          <w:rFonts w:ascii="Times New Roman" w:hAnsi="Times New Roman"/>
        </w:rPr>
        <w:t xml:space="preserve"> доберись до Истины. Но в 6 расе нет проблем, любой ребёнок уже рождается с Истиной – частью…</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Поэтому мы снимаем эту амбицию всяких достижений, вырастающую в гордыню с 5 расы (стать Буддой, Христом и пр.). И новый опыт Воскрешённости, Пробуждённости будет теперь не у Будды и Христа, а у Человека. Мы будем взращивать многообразие опыта у Человека.</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Теперь будем</w:t>
      </w:r>
      <w:proofErr w:type="gramStart"/>
      <w:r w:rsidRPr="00B12B6F">
        <w:rPr>
          <w:rFonts w:ascii="Times New Roman" w:hAnsi="Times New Roman"/>
        </w:rPr>
        <w:t xml:space="preserve"> В</w:t>
      </w:r>
      <w:proofErr w:type="gramEnd"/>
      <w:r w:rsidRPr="00B12B6F">
        <w:rPr>
          <w:rFonts w:ascii="Times New Roman" w:hAnsi="Times New Roman"/>
        </w:rPr>
        <w:t>оскрешаться и активироваться и Посвящениями, и Статусами, а не только быть зацикленными на частях, или системах (в 5 расе). Мы прощаемся с зацикленностью на системах и частях. Такой взгляд на Христа и Будду, не отменяя, что 8 Посвящение – Будда, а 15 – Христос; мы должны преодолевать это, даже в Посвящениях.</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После того, как Люциферы сдали свои полномочия, сдали полномочия Христы прошлой эпохи как Главы Иерархии прошлой эпохи.</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9 видов Человека после Посвящённого…Человек Планеты Земля поднялся с 1 выражения на пятый, почему</w:t>
      </w:r>
      <w:proofErr w:type="gramStart"/>
      <w:r w:rsidRPr="00B12B6F">
        <w:rPr>
          <w:rFonts w:ascii="Times New Roman" w:hAnsi="Times New Roman"/>
        </w:rPr>
        <w:t xml:space="preserve">?... </w:t>
      </w:r>
      <w:proofErr w:type="gramEnd"/>
      <w:r w:rsidRPr="00B12B6F">
        <w:rPr>
          <w:rFonts w:ascii="Times New Roman" w:hAnsi="Times New Roman"/>
        </w:rPr>
        <w:t xml:space="preserve">У нас в Иерархии уже учатся уже три минимум представителя цивилизации других Планет, у них было лёгкое недоумение, почему 16ца Отца упирается только в Человека </w:t>
      </w:r>
      <w:r w:rsidRPr="00B12B6F">
        <w:rPr>
          <w:rFonts w:ascii="Times New Roman" w:hAnsi="Times New Roman"/>
        </w:rPr>
        <w:lastRenderedPageBreak/>
        <w:t xml:space="preserve">Планеты. У них больше цивилизация, Человеческая, несколько Планет заселено. У них маленький клин – это что теперь нам всем воплотиться на Планету Земля? У нас в Иерархии возникла дилемма: физика Отца опиралась на Планету Земля, пока Синтез рос; раскрутилось. Теперь Синтезу обучаются представители иных по форме человеческих цивилизаций, они, получается, могли получать посвящения ниже, доходя (только) до Планеты Земля. Владыка говорит – теперь можно (когда Человек Планеты на 5 позиции) вместо Планеты Земля подставлять их названия Планеты для них.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Эти 4 типа человека (1-4й) – виды Человека, которые на разных Планетах восходят Синтезом.</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На 4 утверждён Совершенный Человек – здесь будет Человек Полномочий Совершенств (Совершенный Человек это Будда). Человек И. Вышестоящей Реальности Синтезности – третий Человек, мы с вами стяжали первую Синтезность, то есть, мы этим фиксируемся на третий вид Человека. Человек Вышестоящей реальности Творения ориентируется на Ипостасность (Огонь Творения). Человек Плана Творения ориентируется на Служащего. 4 вид Человека – Человек Полномочий Совершенств – организация тела и наших частей по нашим полномочиям; что в духе записано, накопления наши – все выходят в наши полномочия.</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Нам надо сейчас пойти к Отцу и стяжать на эти изменения новые Права Созидания.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b/>
        </w:rPr>
        <w:t xml:space="preserve">Первое название Человека будет ИВ Человек Частей ИВО, таким образом, части вошли в посвящения, и первое посвящение зависит от динамики количества частей, сюда может войти любой человек с любым количеством частей – а это уже открыт доступ к посвящениям. Было сложно стать Человеком ИВДИВО – в прошлую эпоху нельзя было войти в Дом Отца; теперь у </w:t>
      </w:r>
      <w:proofErr w:type="gramStart"/>
      <w:r w:rsidRPr="00B12B6F">
        <w:rPr>
          <w:rFonts w:ascii="Times New Roman" w:hAnsi="Times New Roman"/>
          <w:b/>
        </w:rPr>
        <w:t>посвящённых</w:t>
      </w:r>
      <w:proofErr w:type="gramEnd"/>
      <w:r w:rsidRPr="00B12B6F">
        <w:rPr>
          <w:rFonts w:ascii="Times New Roman" w:hAnsi="Times New Roman"/>
          <w:b/>
        </w:rPr>
        <w:t xml:space="preserve"> предыдущей эпохи получится транслировать свои посвящения.</w:t>
      </w:r>
      <w:r w:rsidRPr="00B12B6F">
        <w:rPr>
          <w:rFonts w:ascii="Times New Roman" w:hAnsi="Times New Roman"/>
        </w:rPr>
        <w:t xml:space="preserve"> </w:t>
      </w:r>
    </w:p>
    <w:p w:rsidR="00A64334" w:rsidRPr="00B12B6F" w:rsidRDefault="00A64334" w:rsidP="00B12B6F">
      <w:pPr>
        <w:spacing w:after="0" w:line="240" w:lineRule="auto"/>
        <w:ind w:firstLine="426"/>
        <w:jc w:val="both"/>
        <w:rPr>
          <w:rFonts w:ascii="Times New Roman" w:hAnsi="Times New Roman"/>
          <w:b/>
        </w:rPr>
      </w:pPr>
      <w:r w:rsidRPr="00B12B6F">
        <w:rPr>
          <w:rFonts w:ascii="Times New Roman" w:hAnsi="Times New Roman"/>
        </w:rPr>
        <w:t>До Человека Ивдивного у нас 8 видов Учителей, Ипостасей и т.д. Почему Человека сейчас поставили выше Учителей Синтеза и т.д.? Потому что идёт организация по выражениям Отца – вначале Посвящённый, потом Служащий, …  и потом Владыка, который</w:t>
      </w:r>
      <w:proofErr w:type="gramStart"/>
      <w:r w:rsidRPr="00B12B6F">
        <w:rPr>
          <w:rFonts w:ascii="Times New Roman" w:hAnsi="Times New Roman"/>
        </w:rPr>
        <w:t xml:space="preserve"> В</w:t>
      </w:r>
      <w:proofErr w:type="gramEnd"/>
      <w:r w:rsidRPr="00B12B6F">
        <w:rPr>
          <w:rFonts w:ascii="Times New Roman" w:hAnsi="Times New Roman"/>
        </w:rPr>
        <w:t xml:space="preserve">ладеет отделом ИВ Человека ИВО, поэтому </w:t>
      </w:r>
      <w:r w:rsidRPr="00B12B6F">
        <w:rPr>
          <w:rFonts w:ascii="Times New Roman" w:hAnsi="Times New Roman"/>
          <w:b/>
        </w:rPr>
        <w:t>эти Посвящения – от Человека Ивдивного до Человека-Творца – это Человеки из «отдела» ИВ Человека ИВО, с полномочиями Совершенств ИВ Владыки ИВО, то есть, организация посвящений идёт по организациям ИВО.</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Посвящённый предыдущей эпохи входил в новую эпоху как Человек.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Представьте, в новую эпоху возникнет момент, когда достигать будет больше нечего – всё накопил и дальше восходить не могу, пока не поменяется тип Человека. Если ты достиг предела Посвящённости, ты переходишь в Человека, развиваешь его более широко – части, системы и пр. – их теперь много - и дальше можешь восходить. Если появилось несколько Посвящённых, которым некуда расти дальше, эпоха начинает заканчиваться. Если эпоху развивать больше некуда, начинается армагеддон. Мы это высчитали – такой замок был у Посвящённых прошлой эпохи нестяжанием Образа Отца, получили две мировой войны, Владыки Иерархии нас из этого выкрутили. Сейчас мы тоже преодолели возможный вариант замка, чтобы было куда расти.</w:t>
      </w:r>
    </w:p>
    <w:p w:rsidR="00A64334" w:rsidRPr="00B12B6F" w:rsidRDefault="00A64334" w:rsidP="00B12B6F">
      <w:pPr>
        <w:spacing w:after="0" w:line="240" w:lineRule="auto"/>
        <w:ind w:firstLine="426"/>
        <w:jc w:val="both"/>
        <w:rPr>
          <w:rFonts w:ascii="Times New Roman" w:hAnsi="Times New Roman"/>
          <w:b/>
        </w:rPr>
      </w:pPr>
      <w:r w:rsidRPr="00B12B6F">
        <w:rPr>
          <w:rFonts w:ascii="Times New Roman" w:hAnsi="Times New Roman"/>
        </w:rPr>
        <w:t xml:space="preserve">И Человеки вот здесь учатся выражать Владыку, учатся выражать Мудрость, а Мудрость это такая штука, которой никогда не бывает много. Если Человек относится к Владыке, то </w:t>
      </w:r>
      <w:r w:rsidRPr="00B12B6F">
        <w:rPr>
          <w:rFonts w:ascii="Times New Roman" w:hAnsi="Times New Roman"/>
          <w:b/>
        </w:rPr>
        <w:t xml:space="preserve">от </w:t>
      </w:r>
      <w:proofErr w:type="gramStart"/>
      <w:r w:rsidRPr="00B12B6F">
        <w:rPr>
          <w:rFonts w:ascii="Times New Roman" w:hAnsi="Times New Roman"/>
          <w:b/>
        </w:rPr>
        <w:t>Посвящённого</w:t>
      </w:r>
      <w:proofErr w:type="gramEnd"/>
      <w:r w:rsidRPr="00B12B6F">
        <w:rPr>
          <w:rFonts w:ascii="Times New Roman" w:hAnsi="Times New Roman"/>
          <w:b/>
        </w:rPr>
        <w:t xml:space="preserve"> до Аватара – это уже Аватарские реализации.</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Ещё про армагеддон: почему выставили с луны товарищей? Искали нити фашизма, которые тянулись по планете: он преодолён, а нити тянулись, оказалось – инопланетная поддержка, по-человечески никто не поддерживал, поддерживали товарищи, которые ранее жили на луне, сознательно вклинивая фашизм, чтобы мы не объединились по всей Планете и перебили сами себя. Это мы искали – кто стимулирует эти действия на Украине. Я всегда говорил, что конфликт идёт межпланетный, а не внутри Планеты. Теперь мы этих товарищей с луны выставили, фашизм на Планете перерубаем. Фа-шиза – это отрицание выхода в космос, что мы должны быть закупорены в своей Планете, в своей стране, друг с другом не общаться… Вопрос в том, кто фашизм поддерживал. Я не гарантирую, что всё так быстро преодолеется, мы ещё повыясняем, все ли мы причины убрали.</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Стяжаем новые посвящения и насытим их новыми Правами Созидания.</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То, что Христос и Будда спустились по названию вниз, все Посвящения у нас усилились: масштаб 47 Посвящения (ранее) стал восьмым (сейчас). Учимся Правами Созидания активировать Синтезность  - копим новый опыт, которого у нас нет.</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Кут Хуми каждого из вас сейчас тестировал на количество Прав Созидания, которые вы можете вместить. Чем больше проникались Синтезом, тем больше Прав сможете вместить.</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lastRenderedPageBreak/>
        <w:t>Выборы это всегда Праздник, выборы это применение Свободы Воли, Воля – это от Отца, это Иерархия</w:t>
      </w:r>
      <w:proofErr w:type="gramStart"/>
      <w:r w:rsidRPr="00B12B6F">
        <w:rPr>
          <w:rFonts w:ascii="Times New Roman" w:hAnsi="Times New Roman"/>
        </w:rPr>
        <w:t>…  В</w:t>
      </w:r>
      <w:proofErr w:type="gramEnd"/>
      <w:r w:rsidRPr="00B12B6F">
        <w:rPr>
          <w:rFonts w:ascii="Times New Roman" w:hAnsi="Times New Roman"/>
        </w:rPr>
        <w:t xml:space="preserve"> России – выборы, активация Воли, в других странах наверно то же самое, но мы на территории России. На территории сейчас бешенство Воли, каждый Человек применяет свободу Воли, а значит, свои Права, - активирует свои Права Созидания будущего страны. День, на который назначены выборы – это Праздник Воли и Прав Созидания. Активируйте Волю по-праздничному, у нас сегодня ярмарка Прав Созидания. 93 Синтез – это минимум по 93 Права в каждое Посвящение! А раз это минимум – он должен ещё в вас поместиться: это 93 порции на обед.</w:t>
      </w:r>
    </w:p>
    <w:p w:rsidR="00A64334" w:rsidRPr="00DF4595" w:rsidRDefault="00A64334" w:rsidP="00B12B6F">
      <w:pPr>
        <w:spacing w:after="0" w:line="240" w:lineRule="auto"/>
        <w:ind w:firstLine="426"/>
        <w:jc w:val="both"/>
        <w:rPr>
          <w:rFonts w:ascii="Times New Roman" w:hAnsi="Times New Roman"/>
          <w:b/>
          <w:i/>
        </w:rPr>
      </w:pPr>
      <w:r w:rsidRPr="00DF4595">
        <w:rPr>
          <w:rFonts w:ascii="Times New Roman" w:hAnsi="Times New Roman"/>
          <w:b/>
          <w:i/>
        </w:rPr>
        <w:t>Практика 6. ПЕРВОСТЯЖАНИЕ. Преображение 64-х базовых выражений Посвящений, Статусов, Степеней Творящего Синтеза, Синтезности ИВО 64-мя видами взаимовыражения всего во всём. Стяжание Первой Синтезности Изначально Вышестоящего Отца</w:t>
      </w:r>
      <w:r w:rsidRPr="00DF4595">
        <w:rPr>
          <w:rFonts w:ascii="Times New Roman" w:hAnsi="Times New Roman"/>
          <w:i/>
        </w:rPr>
        <w:t xml:space="preserve"> </w:t>
      </w:r>
      <w:r w:rsidRPr="00DF4595">
        <w:rPr>
          <w:rFonts w:ascii="Times New Roman" w:hAnsi="Times New Roman"/>
          <w:b/>
          <w:i/>
        </w:rPr>
        <w:t>во всей глубине взаимосвязанного синтеза</w:t>
      </w:r>
      <w:r w:rsidRPr="00DF4595">
        <w:rPr>
          <w:rFonts w:ascii="Times New Roman" w:hAnsi="Times New Roman"/>
          <w:i/>
        </w:rPr>
        <w:t xml:space="preserve"> </w:t>
      </w:r>
      <w:r w:rsidRPr="00DF4595">
        <w:rPr>
          <w:rFonts w:ascii="Times New Roman" w:hAnsi="Times New Roman"/>
          <w:b/>
          <w:i/>
        </w:rPr>
        <w:t>преображённых</w:t>
      </w:r>
      <w:r w:rsidRPr="00DF4595">
        <w:rPr>
          <w:rFonts w:ascii="Times New Roman" w:hAnsi="Times New Roman"/>
          <w:i/>
        </w:rPr>
        <w:t xml:space="preserve"> </w:t>
      </w:r>
      <w:r w:rsidRPr="00DF4595">
        <w:rPr>
          <w:rFonts w:ascii="Times New Roman" w:hAnsi="Times New Roman"/>
          <w:b/>
          <w:i/>
        </w:rPr>
        <w:t>Прав Созидания</w:t>
      </w:r>
      <w:r w:rsidRPr="00DF4595">
        <w:rPr>
          <w:rFonts w:ascii="Times New Roman" w:hAnsi="Times New Roman"/>
          <w:i/>
        </w:rPr>
        <w:t xml:space="preserve">, </w:t>
      </w:r>
      <w:r w:rsidRPr="00DF4595">
        <w:rPr>
          <w:rFonts w:ascii="Times New Roman" w:hAnsi="Times New Roman"/>
          <w:b/>
          <w:i/>
        </w:rPr>
        <w:t>Начал Творения,</w:t>
      </w:r>
      <w:r w:rsidRPr="00DF4595">
        <w:rPr>
          <w:rFonts w:ascii="Times New Roman" w:hAnsi="Times New Roman"/>
          <w:i/>
        </w:rPr>
        <w:t xml:space="preserve"> </w:t>
      </w:r>
      <w:r w:rsidRPr="00DF4595">
        <w:rPr>
          <w:rFonts w:ascii="Times New Roman" w:hAnsi="Times New Roman"/>
          <w:b/>
          <w:i/>
        </w:rPr>
        <w:t>Степеней Творящего Синтеза,</w:t>
      </w:r>
      <w:r w:rsidRPr="00DF4595">
        <w:rPr>
          <w:rFonts w:ascii="Times New Roman" w:hAnsi="Times New Roman"/>
          <w:i/>
        </w:rPr>
        <w:t xml:space="preserve"> </w:t>
      </w:r>
      <w:r w:rsidRPr="00DF4595">
        <w:rPr>
          <w:rFonts w:ascii="Times New Roman" w:hAnsi="Times New Roman"/>
          <w:b/>
          <w:i/>
        </w:rPr>
        <w:t>Эталонов Синтезности. Развертка двенадцати видов Человека в явлении граждан Российской Федерации Изначально Вышестоящим Отцом в честь Праздника Выбора.</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Мы вчера в Синтезность вошли, но она не смогла устояться на Планете Земля, и всю ночь нас готовили, чтобы не только мы смогли в неё войти, но и чтобы она была установлена на Планете Земля как принцип, чтобы определённой подготовкой в будущем это смогли достичь все.</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Здесь сидят как минимум представители трёх стран, эту практику в ваших странах вы можете делать на любые выборы. Я не гарантирую, что </w:t>
      </w:r>
      <w:proofErr w:type="gramStart"/>
      <w:r w:rsidRPr="00B12B6F">
        <w:rPr>
          <w:rFonts w:ascii="Times New Roman" w:hAnsi="Times New Roman"/>
        </w:rPr>
        <w:t>все</w:t>
      </w:r>
      <w:proofErr w:type="gramEnd"/>
      <w:r w:rsidRPr="00B12B6F">
        <w:rPr>
          <w:rFonts w:ascii="Times New Roman" w:hAnsi="Times New Roman"/>
        </w:rPr>
        <w:t xml:space="preserve"> достигнут первой Синтезности, но стимуляция граждан Началами творения, Правами Созидания – возможна в первую очередь на выборах: граждане изъявляют голос (мы ведь можем с вами, зачем партию создаём; она ведь официально есть после съезда – это участие в политических процессах) – а взамен им ничего не дают, а </w:t>
      </w:r>
      <w:r w:rsidRPr="00B12B6F">
        <w:rPr>
          <w:rFonts w:ascii="Times New Roman" w:hAnsi="Times New Roman"/>
          <w:b/>
        </w:rPr>
        <w:t>мы сейчас у Папы попросили</w:t>
      </w:r>
      <w:r w:rsidRPr="00B12B6F">
        <w:rPr>
          <w:rFonts w:ascii="Times New Roman" w:hAnsi="Times New Roman"/>
        </w:rPr>
        <w:t>, так как у нас есть Партия и мы тоже участники полит</w:t>
      </w:r>
      <w:proofErr w:type="gramStart"/>
      <w:r w:rsidRPr="00B12B6F">
        <w:rPr>
          <w:rFonts w:ascii="Times New Roman" w:hAnsi="Times New Roman"/>
        </w:rPr>
        <w:t>.п</w:t>
      </w:r>
      <w:proofErr w:type="gramEnd"/>
      <w:r w:rsidRPr="00B12B6F">
        <w:rPr>
          <w:rFonts w:ascii="Times New Roman" w:hAnsi="Times New Roman"/>
        </w:rPr>
        <w:t xml:space="preserve">роцесса, и сегодня часть наших Служащих сидит в комиссиях в разных регионах и специально участвует в процессе – </w:t>
      </w:r>
      <w:r w:rsidRPr="00B12B6F">
        <w:rPr>
          <w:rFonts w:ascii="Times New Roman" w:hAnsi="Times New Roman"/>
          <w:b/>
        </w:rPr>
        <w:t>всем гражданам вместить минимум одно Право Созидания, а это стимуляция посвящения</w:t>
      </w:r>
      <w:r w:rsidRPr="00B12B6F">
        <w:rPr>
          <w:rFonts w:ascii="Times New Roman" w:hAnsi="Times New Roman"/>
        </w:rPr>
        <w:t>. Если я выразил свой голос, я получил развитие.</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Все люди пока живут горизонтально (много цивилизаций тупо физичны, эфирны или астральны, ментальных пока ещё не видели – они тоже ходят горизонтально, не обязательно стыкуются с Иерархией).</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У нас с вами вертикальное развитие, мы эту планку подвигаем вверх-вниз, когда мы им предлагаем Синтез, мы предлагаем им идти вертикально. В итоге мы участвуем в политической системе, чтобы идти вертикально.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b/>
        </w:rPr>
        <w:t>Отец даже сказал, что некоторым эталоны он раздал – а это уже Синтезность;</w:t>
      </w:r>
      <w:r w:rsidRPr="00B12B6F">
        <w:rPr>
          <w:rFonts w:ascii="Times New Roman" w:hAnsi="Times New Roman"/>
        </w:rPr>
        <w:t xml:space="preserve"> например, эталон нового проекта, бизнеса, законов, машины… Отец сейчас тем, что наша команда этим участвует, а мы попросили до окончания выборов – </w:t>
      </w:r>
      <w:r w:rsidRPr="00B12B6F">
        <w:rPr>
          <w:rFonts w:ascii="Times New Roman" w:hAnsi="Times New Roman"/>
          <w:b/>
        </w:rPr>
        <w:t>весь этот день будет раздаваться всё</w:t>
      </w:r>
      <w:r w:rsidRPr="00B12B6F">
        <w:rPr>
          <w:rFonts w:ascii="Times New Roman" w:hAnsi="Times New Roman"/>
        </w:rPr>
        <w:t xml:space="preserve">. Потом мы поняли, что раздаём столько много, что граждан не хватает – 150 миллионов… Я попросил Отца расширить на граждан сидящих здесь стран – минимум на три страны мы расширились, это плюс 70-80 миллионов к 150. </w:t>
      </w:r>
    </w:p>
    <w:p w:rsidR="00A64334" w:rsidRPr="00B12B6F" w:rsidRDefault="00A64334" w:rsidP="00B12B6F">
      <w:pPr>
        <w:spacing w:after="0" w:line="240" w:lineRule="auto"/>
        <w:ind w:firstLine="426"/>
        <w:jc w:val="both"/>
        <w:rPr>
          <w:rFonts w:ascii="Times New Roman" w:hAnsi="Times New Roman"/>
          <w:b/>
        </w:rPr>
      </w:pPr>
      <w:r w:rsidRPr="00B12B6F">
        <w:rPr>
          <w:rFonts w:ascii="Times New Roman" w:hAnsi="Times New Roman"/>
        </w:rPr>
        <w:t xml:space="preserve">Гражданам сложно увидеть вертикаль, они живут в рамках одной реальности – физика. Чтобы увидеть эти – другие – горизонты – надо быть развитым гражданином. А </w:t>
      </w:r>
      <w:r w:rsidRPr="00B12B6F">
        <w:rPr>
          <w:rFonts w:ascii="Times New Roman" w:hAnsi="Times New Roman"/>
          <w:b/>
        </w:rPr>
        <w:t>Синтезность объединяет собой горизонталь и вертикаль, фиксирует на каждого гражданина несколько реальностей и этим взращивает части</w:t>
      </w:r>
      <w:r w:rsidRPr="00B12B6F">
        <w:rPr>
          <w:rFonts w:ascii="Times New Roman" w:hAnsi="Times New Roman"/>
        </w:rPr>
        <w:t xml:space="preserve">. </w:t>
      </w:r>
      <w:r w:rsidRPr="00B12B6F">
        <w:rPr>
          <w:rFonts w:ascii="Times New Roman" w:hAnsi="Times New Roman"/>
          <w:b/>
        </w:rPr>
        <w:t>Почему мы ходим по реальностям? Там взращиваются части. Части растут только Огнём и Духом реальностей.</w:t>
      </w:r>
      <w:r w:rsidRPr="00B12B6F">
        <w:rPr>
          <w:rFonts w:ascii="Times New Roman" w:hAnsi="Times New Roman"/>
        </w:rPr>
        <w:t xml:space="preserve"> На 1 ВР выходим, 16 тысяч нижестоящих включаются как часть, значит, мы минимум стимулируем в себе 4096 частей. </w:t>
      </w:r>
      <w:r w:rsidRPr="00B12B6F">
        <w:rPr>
          <w:rFonts w:ascii="Times New Roman" w:hAnsi="Times New Roman"/>
          <w:b/>
        </w:rPr>
        <w:t>Это есть Синтезность, когда она взращивает умение действовать в Синтезе реальностей</w:t>
      </w:r>
      <w:r w:rsidRPr="00B12B6F">
        <w:rPr>
          <w:rFonts w:ascii="Times New Roman" w:hAnsi="Times New Roman"/>
        </w:rPr>
        <w:t xml:space="preserve">. </w:t>
      </w:r>
      <w:proofErr w:type="gramStart"/>
      <w:r w:rsidRPr="00B12B6F">
        <w:rPr>
          <w:rFonts w:ascii="Times New Roman" w:hAnsi="Times New Roman"/>
          <w:b/>
        </w:rPr>
        <w:t>Своей</w:t>
      </w:r>
      <w:proofErr w:type="gramEnd"/>
      <w:r w:rsidRPr="00B12B6F">
        <w:rPr>
          <w:rFonts w:ascii="Times New Roman" w:hAnsi="Times New Roman"/>
          <w:b/>
        </w:rPr>
        <w:t xml:space="preserve"> Синтезностью мы получили какое-то количество реальностей, зафиксированных на нас естественно.</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Тем, что я вчера рассказывал, что нам удалось зафиксировать 1024чность Мг в Цельности, на нас выразилось 16384 реальности в цельности – удалось всю Мг зафиксировать на себя в Цельности – и можем получить их первой Синтезностью.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Активация Синтезности как опыт Служения. У нас же бешенство Прав теперь, начал, эталонов…</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Ещё один ракурс, который был сказан в практике. </w:t>
      </w:r>
      <w:r w:rsidRPr="00B12B6F">
        <w:rPr>
          <w:rFonts w:ascii="Times New Roman" w:hAnsi="Times New Roman"/>
          <w:b/>
        </w:rPr>
        <w:t>64 посвящений и должностных компетенций ИВДИВО,</w:t>
      </w:r>
      <w:r w:rsidRPr="00B12B6F">
        <w:rPr>
          <w:rFonts w:ascii="Times New Roman" w:hAnsi="Times New Roman"/>
        </w:rPr>
        <w:t xml:space="preserve"> выраженных этим – было сказано. </w:t>
      </w:r>
      <w:r w:rsidRPr="00B12B6F">
        <w:rPr>
          <w:rFonts w:ascii="Times New Roman" w:hAnsi="Times New Roman"/>
          <w:b/>
        </w:rPr>
        <w:t>Вырабатывается среднее явление – центральный баланс - из моих Посвящений, Статусов, Творящего Синтеза, Синтезности – и им я работаю моими должностными компетенциями</w:t>
      </w:r>
      <w:r w:rsidRPr="00B12B6F">
        <w:rPr>
          <w:rFonts w:ascii="Times New Roman" w:hAnsi="Times New Roman"/>
        </w:rPr>
        <w:t xml:space="preserve"> (например, если у меня получается 9 – и я </w:t>
      </w:r>
      <w:r w:rsidRPr="00B12B6F">
        <w:rPr>
          <w:rFonts w:ascii="Times New Roman" w:hAnsi="Times New Roman"/>
        </w:rPr>
        <w:lastRenderedPageBreak/>
        <w:t xml:space="preserve">работаю с Матерью, выполняя мои должностные компетенции Главы ИВДИВО). </w:t>
      </w:r>
      <w:r w:rsidRPr="00B12B6F">
        <w:rPr>
          <w:rFonts w:ascii="Times New Roman" w:hAnsi="Times New Roman"/>
          <w:b/>
        </w:rPr>
        <w:t>И вы получили ракурс вашей должности по ракурсу одного из 64 выражений Ипостаси, в каждой должности теперь 64 ракурса. И любая должность, исполняемая в ИВДИВО, может развивать Человека по 64 ракурсам, это совершенно новый взгляд, который Отец заложил</w:t>
      </w:r>
      <w:r w:rsidRPr="00B12B6F">
        <w:rPr>
          <w:rFonts w:ascii="Times New Roman" w:hAnsi="Times New Roman"/>
        </w:rPr>
        <w:t xml:space="preserve">. Можете </w:t>
      </w:r>
      <w:proofErr w:type="gramStart"/>
      <w:r w:rsidRPr="00B12B6F">
        <w:rPr>
          <w:rFonts w:ascii="Times New Roman" w:hAnsi="Times New Roman"/>
        </w:rPr>
        <w:t>сами</w:t>
      </w:r>
      <w:proofErr w:type="gramEnd"/>
      <w:r w:rsidRPr="00B12B6F">
        <w:rPr>
          <w:rFonts w:ascii="Times New Roman" w:hAnsi="Times New Roman"/>
        </w:rPr>
        <w:t xml:space="preserve"> себе запросить – </w:t>
      </w:r>
      <w:proofErr w:type="gramStart"/>
      <w:r w:rsidRPr="00B12B6F">
        <w:rPr>
          <w:rFonts w:ascii="Times New Roman" w:hAnsi="Times New Roman"/>
        </w:rPr>
        <w:t>какая</w:t>
      </w:r>
      <w:proofErr w:type="gramEnd"/>
      <w:r w:rsidRPr="00B12B6F">
        <w:rPr>
          <w:rFonts w:ascii="Times New Roman" w:hAnsi="Times New Roman"/>
        </w:rPr>
        <w:t xml:space="preserve"> у вас нумерация от 1 до 64 – сколько зафиксировал Отец на вас. В среднем по залу цифра 2 – Всевышний.</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Люди путают накопления частей – «только так надо» и права созидания Посвящений; переформатирование Духа не есть наработка посвящений и Статусов. Пока ты чистишься, ты переформатируешь свои записи, но не нарабатываешь новые Права Созидания. Новые эталоны не войдут, потому что ты переписываешь старьё. Сейчас вошла новая Синтезность и пережгла то, что её не устраивало, </w:t>
      </w:r>
      <w:proofErr w:type="gramStart"/>
      <w:r w:rsidRPr="00B12B6F">
        <w:rPr>
          <w:rFonts w:ascii="Times New Roman" w:hAnsi="Times New Roman"/>
        </w:rPr>
        <w:t>аж</w:t>
      </w:r>
      <w:proofErr w:type="gramEnd"/>
      <w:r w:rsidRPr="00B12B6F">
        <w:rPr>
          <w:rFonts w:ascii="Times New Roman" w:hAnsi="Times New Roman"/>
        </w:rPr>
        <w:t xml:space="preserve"> на уровне Ока. И каждый раз после Синтеза вы выходите усиленно вычищенными, а потом что-то где-то вскапываете, у кого-то стягиваете</w:t>
      </w:r>
      <w:proofErr w:type="gramStart"/>
      <w:r w:rsidRPr="00B12B6F">
        <w:rPr>
          <w:rFonts w:ascii="Times New Roman" w:hAnsi="Times New Roman"/>
        </w:rPr>
        <w:t>… Н</w:t>
      </w:r>
      <w:proofErr w:type="gramEnd"/>
      <w:r w:rsidRPr="00B12B6F">
        <w:rPr>
          <w:rFonts w:ascii="Times New Roman" w:hAnsi="Times New Roman"/>
        </w:rPr>
        <w:t xml:space="preserve">екоторые ваши записи нельзя очистить – а чем жить будете? Их надо перезаписать. Я не против чистки, она полезна, но в пределах </w:t>
      </w:r>
      <w:proofErr w:type="gramStart"/>
      <w:r w:rsidRPr="00B12B6F">
        <w:rPr>
          <w:rFonts w:ascii="Times New Roman" w:hAnsi="Times New Roman"/>
        </w:rPr>
        <w:t>разумного</w:t>
      </w:r>
      <w:proofErr w:type="gramEnd"/>
      <w:r w:rsidRPr="00B12B6F">
        <w:rPr>
          <w:rFonts w:ascii="Times New Roman" w:hAnsi="Times New Roman"/>
        </w:rPr>
        <w:t xml:space="preserve">. </w:t>
      </w:r>
      <w:r w:rsidRPr="00B12B6F">
        <w:rPr>
          <w:rFonts w:ascii="Times New Roman" w:hAnsi="Times New Roman"/>
          <w:color w:val="0070C0"/>
        </w:rPr>
        <w:t>Ты или чистишься, или достигаешь новые посвящения и статусы</w:t>
      </w:r>
      <w:r w:rsidRPr="00B12B6F">
        <w:rPr>
          <w:rFonts w:ascii="Times New Roman" w:hAnsi="Times New Roman"/>
        </w:rPr>
        <w:t xml:space="preserve">, мы не имели право это сказать, пока не стяжали Синтезность.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Про звенящие кедры и обмен «деревянными» вибрациями.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Это Око у вас что-то достало и эту тему дало – чистки.</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Вторая тема: я вот стал Буддой, а к чему я стал Буддой, зачем? </w:t>
      </w:r>
      <w:proofErr w:type="gramStart"/>
      <w:r w:rsidRPr="00B12B6F">
        <w:rPr>
          <w:rFonts w:ascii="Times New Roman" w:hAnsi="Times New Roman"/>
        </w:rPr>
        <w:t>Ну</w:t>
      </w:r>
      <w:proofErr w:type="gramEnd"/>
      <w:r w:rsidRPr="00B12B6F">
        <w:rPr>
          <w:rFonts w:ascii="Times New Roman" w:hAnsi="Times New Roman"/>
        </w:rPr>
        <w:t xml:space="preserve"> Отец дал задание, я пробудился – ок. А если не дал? И вот сидят будды в лотосе, пробудились, им говорят – пока последний не взошёл – никто не взошёл, и – пш – на физику из нирваны, другими словами, они пробуждались ни для чего. Они этого боялись – хотели выйти из воплощений – </w:t>
      </w:r>
      <w:proofErr w:type="gramStart"/>
      <w:r w:rsidRPr="00B12B6F">
        <w:rPr>
          <w:rFonts w:ascii="Times New Roman" w:hAnsi="Times New Roman"/>
        </w:rPr>
        <w:t>брали сансару… Отец от этого устал</w:t>
      </w:r>
      <w:proofErr w:type="gramEnd"/>
      <w:r w:rsidRPr="00B12B6F">
        <w:rPr>
          <w:rFonts w:ascii="Times New Roman" w:hAnsi="Times New Roman"/>
        </w:rPr>
        <w:t xml:space="preserve">, брал за голову – и в воплощение Бодхисатвой. К чему Будда пробуждает всех? </w:t>
      </w:r>
      <w:proofErr w:type="gramStart"/>
      <w:r w:rsidRPr="00B12B6F">
        <w:rPr>
          <w:rFonts w:ascii="Times New Roman" w:hAnsi="Times New Roman"/>
        </w:rPr>
        <w:t>Ну</w:t>
      </w:r>
      <w:proofErr w:type="gramEnd"/>
      <w:r w:rsidRPr="00B12B6F">
        <w:rPr>
          <w:rFonts w:ascii="Times New Roman" w:hAnsi="Times New Roman"/>
        </w:rPr>
        <w:t xml:space="preserve"> к 4 благородным Истинам – если они у него есть. Многие из Будд не хотели в воплощение, потому что другими надо заниматься. Анекдот «плаваю и не тону» (в Нирване) – это же Гаутама придумал. В итоге их тело Отец сжёг, а монаду в воплощение – мы с ними договориться не смогли. У многих Будд не было ни цели, ни перспектив пробуждённости: зачем </w:t>
      </w:r>
      <w:proofErr w:type="gramStart"/>
      <w:r w:rsidRPr="00B12B6F">
        <w:rPr>
          <w:rFonts w:ascii="Times New Roman" w:hAnsi="Times New Roman"/>
        </w:rPr>
        <w:t>твоя</w:t>
      </w:r>
      <w:proofErr w:type="gramEnd"/>
      <w:r w:rsidRPr="00B12B6F">
        <w:rPr>
          <w:rFonts w:ascii="Times New Roman" w:hAnsi="Times New Roman"/>
        </w:rPr>
        <w:t xml:space="preserve"> пробуждённость ради всех? Если у меня есть записи и я хочу</w:t>
      </w:r>
      <w:proofErr w:type="gramStart"/>
      <w:r w:rsidRPr="00B12B6F">
        <w:rPr>
          <w:rFonts w:ascii="Times New Roman" w:hAnsi="Times New Roman"/>
        </w:rPr>
        <w:t xml:space="preserve"> С</w:t>
      </w:r>
      <w:proofErr w:type="gramEnd"/>
      <w:r w:rsidRPr="00B12B6F">
        <w:rPr>
          <w:rFonts w:ascii="Times New Roman" w:hAnsi="Times New Roman"/>
        </w:rPr>
        <w:t xml:space="preserve">лужить всем – мне Отец даёт, а если я хочу стать Буддой чтобы стать Буддой… И таких оказалось большинство. В эгоизме замарались – духовном, лотосном, засели в </w:t>
      </w:r>
      <w:proofErr w:type="gramStart"/>
      <w:r w:rsidRPr="00B12B6F">
        <w:rPr>
          <w:rFonts w:ascii="Times New Roman" w:hAnsi="Times New Roman"/>
        </w:rPr>
        <w:t>лотос</w:t>
      </w:r>
      <w:proofErr w:type="gramEnd"/>
      <w:r w:rsidRPr="00B12B6F">
        <w:rPr>
          <w:rFonts w:ascii="Times New Roman" w:hAnsi="Times New Roman"/>
        </w:rPr>
        <w:t xml:space="preserve"> и выходить не хотят, как дюймовки. Когда Будду сейчас поставили на 8 – аннигиляционная аматичность – у них хотя бы будет цель пробуждения. А мы поставили Пробуждённость к Человеку - Пробуждённый Человек теперь хотя бы будет видеть цель пробуждения Материи. И мы теперь – новый тренд – будем</w:t>
      </w:r>
      <w:proofErr w:type="gramStart"/>
      <w:r w:rsidRPr="00B12B6F">
        <w:rPr>
          <w:rFonts w:ascii="Times New Roman" w:hAnsi="Times New Roman"/>
        </w:rPr>
        <w:t xml:space="preserve"> П</w:t>
      </w:r>
      <w:proofErr w:type="gramEnd"/>
      <w:r w:rsidRPr="00B12B6F">
        <w:rPr>
          <w:rFonts w:ascii="Times New Roman" w:hAnsi="Times New Roman"/>
        </w:rPr>
        <w:t xml:space="preserve">робуждать, Воскрешать и т.д. Человека; Генезис, Жизнь Человека. Я не говорю, что все Будды были эгоисты, а Христы зациклены. </w:t>
      </w:r>
      <w:r w:rsidRPr="00B12B6F">
        <w:rPr>
          <w:rFonts w:ascii="Times New Roman" w:hAnsi="Times New Roman"/>
          <w:color w:val="0070C0"/>
        </w:rPr>
        <w:t>Нам надо сейчас менять свои мозги на Пробуждение и Воскрешение Человека в Человеке; активировать жизнь Человека-Творца, и уходить от того, что мы будем из себя</w:t>
      </w:r>
      <w:proofErr w:type="gramStart"/>
      <w:r w:rsidRPr="00B12B6F">
        <w:rPr>
          <w:rFonts w:ascii="Times New Roman" w:hAnsi="Times New Roman"/>
          <w:color w:val="0070C0"/>
        </w:rPr>
        <w:t xml:space="preserve"> Т</w:t>
      </w:r>
      <w:proofErr w:type="gramEnd"/>
      <w:r w:rsidRPr="00B12B6F">
        <w:rPr>
          <w:rFonts w:ascii="Times New Roman" w:hAnsi="Times New Roman"/>
          <w:color w:val="0070C0"/>
        </w:rPr>
        <w:t>ворить Творцов, Теургов, Будд, Христов – ради чего? Ради звания?</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Буддизм, Христианство – религии. Не Будда, Христос. А они относились к 3 отделу человечества. Значит, имея религиозные зацикленности, мы к ним тоже относимся. Люцифер сдал третий отдел вместе со всеми религиозными практиками и эзотеризмом (Майтрейя вырос оттуда – «только моей школой взойдёте»). </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И отменив вчера это всё, мы отменили религиозное Люциферианство на Планете.</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Синтез – это такая штука – от Отца, он требует отношений с Отцом.</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 xml:space="preserve">Будда – это первое посвящение Солнечное, значит, любой Посвящённый с </w:t>
      </w:r>
      <w:proofErr w:type="gramStart"/>
      <w:r w:rsidRPr="00B12B6F">
        <w:rPr>
          <w:rFonts w:ascii="Times New Roman" w:hAnsi="Times New Roman"/>
        </w:rPr>
        <w:t>более старшим</w:t>
      </w:r>
      <w:proofErr w:type="gramEnd"/>
      <w:r w:rsidRPr="00B12B6F">
        <w:rPr>
          <w:rFonts w:ascii="Times New Roman" w:hAnsi="Times New Roman"/>
        </w:rPr>
        <w:t xml:space="preserve"> солнечным Посвящением для Будд был более старшим наставником. А вы всё – религиозная печаль в глазах о Будде. А у вас сейчас первая Синтезность! Это минимум на 4 шага выше, чем любой Будда 5 расы, значит, он для вас минимум младший ученик! Это не значит, что вы стали Буддами или развитее их, но по Иерархии вы старше.</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А зачем Папа так делает? А чтобы им неповадно было сидеть в Лотосе и никому не помогать. Поэтому мы сначала розу ввели, а сейчас вас с вашей подготовкой довели до первой Синтезности, которая управляет первым Посвящением – Будды. Это я пытаюсь вас вдохновить, освободить от зашоренности 5 расы.</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Для Будд дзен и юмор – естественное состояние жизни, если он серьёзен – ещё вопрос, Будда ли он. Будда у нас остался как 8 посвящение, учитесь юморить.</w:t>
      </w:r>
    </w:p>
    <w:p w:rsidR="00A64334" w:rsidRPr="00B12B6F" w:rsidRDefault="00A64334" w:rsidP="00B12B6F">
      <w:pPr>
        <w:spacing w:after="0" w:line="240" w:lineRule="auto"/>
        <w:ind w:firstLine="426"/>
        <w:jc w:val="both"/>
        <w:rPr>
          <w:rFonts w:ascii="Times New Roman" w:hAnsi="Times New Roman"/>
        </w:rPr>
      </w:pPr>
      <w:r w:rsidRPr="00B12B6F">
        <w:rPr>
          <w:rFonts w:ascii="Times New Roman" w:hAnsi="Times New Roman"/>
        </w:rPr>
        <w:t>На этом остановимся – Будда всего лишь 8 Посвящение, Христос – 15е, а мы реализуемся Человеком, видом материи</w:t>
      </w:r>
      <w:proofErr w:type="gramStart"/>
      <w:r w:rsidRPr="00B12B6F">
        <w:rPr>
          <w:rFonts w:ascii="Times New Roman" w:hAnsi="Times New Roman"/>
        </w:rPr>
        <w:t>… П</w:t>
      </w:r>
      <w:proofErr w:type="gramEnd"/>
      <w:r w:rsidRPr="00B12B6F">
        <w:rPr>
          <w:rFonts w:ascii="Times New Roman" w:hAnsi="Times New Roman"/>
        </w:rPr>
        <w:t>отому что Отец нам это поручил.</w:t>
      </w:r>
    </w:p>
    <w:p w:rsidR="00A172D5" w:rsidRPr="00B12B6F" w:rsidRDefault="00A172D5" w:rsidP="00B12B6F">
      <w:pPr>
        <w:spacing w:after="0" w:line="240" w:lineRule="auto"/>
        <w:ind w:firstLine="426"/>
        <w:jc w:val="both"/>
        <w:rPr>
          <w:rFonts w:ascii="Times New Roman" w:hAnsi="Times New Roman"/>
          <w:color w:val="0070C0"/>
        </w:rPr>
      </w:pPr>
      <w:r w:rsidRPr="00B12B6F">
        <w:rPr>
          <w:rFonts w:ascii="Times New Roman" w:hAnsi="Times New Roman"/>
        </w:rPr>
        <w:lastRenderedPageBreak/>
        <w:t>Я вас в практике уговаривал взять больше, чем 93 Права Созидания… 1500, 2500… Ребята, у нас 4096 частей! В каждой из них 4096 систем! Прав Созидания, которые вы должны были стяжать у Отца. Я вас уговаривал на 2500!</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color w:val="0070C0"/>
        </w:rPr>
        <w:t>Вы должны знать, сколько будет 4096 (частей) на 4096 (систем) на 4096 (аппаратов) на 4096 (частностей) – сейчас вам было надо, вдруг в следующий раз понадобится.</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Мы вчера стяжали 256 частей Человека Мг. Если по новой системе отношений – это Человек Высокой Реальности Творения. Но мы у Папы стяжали части Человека Мг. Вопрос – как выкрутиться из этой страшной ситуации? Только от души и с юмором.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Человек Мг стал шестым выражением в 16це Отца: 6 умножаем на 256. 1536. А у нас раньше Человек-Творец был на 1280, что будем делать? Расширяться.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Человек-Творец – это 2304 части. Но сегодня мы имеем право Человека Мг на 1536 частей, сотворённых в вас, вполне себе дееспособных</w:t>
      </w:r>
      <w:proofErr w:type="gramStart"/>
      <w:r w:rsidRPr="00B12B6F">
        <w:rPr>
          <w:rFonts w:ascii="Times New Roman" w:hAnsi="Times New Roman"/>
        </w:rPr>
        <w:t>… В</w:t>
      </w:r>
      <w:proofErr w:type="gramEnd"/>
      <w:r w:rsidRPr="00B12B6F">
        <w:rPr>
          <w:rFonts w:ascii="Times New Roman" w:hAnsi="Times New Roman"/>
        </w:rPr>
        <w:t xml:space="preserve"> итоге, будем не под материей ВЦР, а над материей.</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Этими 1536 частями надо будет учиться пользоваться.</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Дойти мы будем должны к концу Ипостасного Синтеза до 2304 частей Человека-Творца.</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У вас будет 6 видов душ – как матрёшка в матрёшке, они все разные, но притягиваются друг к другу по подобию и образуют «матрёшку».</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В каждую часть из 1536 мы будем концентрировать первую Синтезность.</w:t>
      </w:r>
    </w:p>
    <w:p w:rsidR="00A172D5" w:rsidRPr="005616D6" w:rsidRDefault="00A172D5" w:rsidP="00B12B6F">
      <w:pPr>
        <w:spacing w:after="0" w:line="240" w:lineRule="auto"/>
        <w:ind w:firstLine="426"/>
        <w:jc w:val="both"/>
        <w:rPr>
          <w:rFonts w:ascii="Times New Roman" w:hAnsi="Times New Roman"/>
          <w:b/>
          <w:i/>
        </w:rPr>
      </w:pPr>
      <w:r w:rsidRPr="005616D6">
        <w:rPr>
          <w:rFonts w:ascii="Times New Roman" w:hAnsi="Times New Roman"/>
          <w:b/>
          <w:i/>
        </w:rPr>
        <w:t>Практика 7. ПЕРВОСТЯЖАНИЕ. Стяжание нового явления Человека-Творца 2304-мя Частями ИВР ВЦРМ. Стяжание явления Человека Метагалактики Фа 1536-ю Частями ИВР ВЦРМ. Стяжание 2560-ти Частей Посвященного Изначально Вышестоящего Отца.</w:t>
      </w:r>
    </w:p>
    <w:p w:rsidR="00A172D5" w:rsidRPr="005616D6" w:rsidRDefault="00A172D5" w:rsidP="00B12B6F">
      <w:pPr>
        <w:spacing w:after="0" w:line="240" w:lineRule="auto"/>
        <w:ind w:firstLine="426"/>
        <w:jc w:val="both"/>
        <w:rPr>
          <w:rFonts w:ascii="Times New Roman" w:hAnsi="Times New Roman"/>
          <w:b/>
          <w:i/>
        </w:rPr>
      </w:pPr>
    </w:p>
    <w:p w:rsidR="00A172D5" w:rsidRPr="00B12B6F" w:rsidRDefault="00A172D5" w:rsidP="005616D6">
      <w:pPr>
        <w:spacing w:after="0" w:line="240" w:lineRule="auto"/>
        <w:ind w:firstLine="426"/>
        <w:jc w:val="center"/>
        <w:rPr>
          <w:rFonts w:ascii="Times New Roman" w:hAnsi="Times New Roman"/>
          <w:i/>
          <w:color w:val="5F497A" w:themeColor="accent4" w:themeShade="BF"/>
        </w:rPr>
      </w:pPr>
      <w:r w:rsidRPr="00B12B6F">
        <w:rPr>
          <w:rFonts w:ascii="Times New Roman" w:hAnsi="Times New Roman"/>
          <w:i/>
          <w:color w:val="5F497A" w:themeColor="accent4" w:themeShade="BF"/>
        </w:rPr>
        <w:t>2 день 2 часть</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Первое: Человек Мг Фа – это базовый Человек, который должен активироваться в должности при Служении ИВДИВО. </w:t>
      </w:r>
      <w:r w:rsidRPr="00B12B6F">
        <w:rPr>
          <w:rFonts w:ascii="Times New Roman" w:hAnsi="Times New Roman"/>
          <w:b/>
        </w:rPr>
        <w:t>Постепенно в основном составе должны быть Человеки Мг Фа, иначе – а смысл Служения?</w:t>
      </w:r>
      <w:r w:rsidRPr="00B12B6F">
        <w:rPr>
          <w:rFonts w:ascii="Times New Roman" w:hAnsi="Times New Roman"/>
        </w:rPr>
        <w:t xml:space="preserve"> </w:t>
      </w:r>
      <w:r w:rsidRPr="00B12B6F">
        <w:rPr>
          <w:rFonts w:ascii="Times New Roman" w:hAnsi="Times New Roman"/>
          <w:b/>
        </w:rPr>
        <w:t>Упирается в стяжание Абсолюта Фа.</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Хотя с нас перестали требовать, чтоб мы с вас требовали стяжание Абсолюта, но с нас никто не перестал требовать, чтобы мы были Человеком Метагалактики.</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По итогам стяжания Абсолюта Фа мы с вами стяжали 4096 частей по реальностям Мг. </w:t>
      </w:r>
      <w:r w:rsidRPr="00B12B6F">
        <w:rPr>
          <w:rFonts w:ascii="Times New Roman" w:hAnsi="Times New Roman"/>
          <w:b/>
        </w:rPr>
        <w:t>По итогам стяжания Абсолюта Фа – если у Человека 32 или 64 части – можно будет стяжать выражение Человека Мг Фа по 1536 частям Человека Мг – это не дееспособные части, как мы с вами стяжали, а фиксация, части, которые начнут расти по ИРВ ВЦР Мг.</w:t>
      </w:r>
      <w:r w:rsidRPr="00B12B6F">
        <w:rPr>
          <w:rFonts w:ascii="Times New Roman" w:hAnsi="Times New Roman"/>
        </w:rPr>
        <w:t xml:space="preserve"> Это будет введено в практику и распоряжение, и те, кто стяжал Абсолют Фа, но не может посетить Ип. Си по разным обстоятельствам, могут стяжать фиксацию выражения 1536 частей фиксации Человека Мг Фа собою – только Служащие.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Сейчас идут президентские выборы в </w:t>
      </w:r>
      <w:proofErr w:type="gramStart"/>
      <w:r w:rsidRPr="00B12B6F">
        <w:rPr>
          <w:rFonts w:ascii="Times New Roman" w:hAnsi="Times New Roman"/>
        </w:rPr>
        <w:t>России</w:t>
      </w:r>
      <w:proofErr w:type="gramEnd"/>
      <w:r w:rsidRPr="00B12B6F">
        <w:rPr>
          <w:rFonts w:ascii="Times New Roman" w:hAnsi="Times New Roman"/>
        </w:rPr>
        <w:t xml:space="preserve"> – какой бы президент ни был, Президентская власть будет, министерства будут и т.д. То же самое со мной – кто бы ни был на месте Главы ИВДИВО – Отец будет, Аватары Синтеза будут, ИВДИВО будет</w:t>
      </w:r>
      <w:proofErr w:type="gramStart"/>
      <w:r w:rsidRPr="00B12B6F">
        <w:rPr>
          <w:rFonts w:ascii="Times New Roman" w:hAnsi="Times New Roman"/>
        </w:rPr>
        <w:t>… У</w:t>
      </w:r>
      <w:proofErr w:type="gramEnd"/>
      <w:r w:rsidRPr="00B12B6F">
        <w:rPr>
          <w:rFonts w:ascii="Times New Roman" w:hAnsi="Times New Roman"/>
        </w:rPr>
        <w:t>веряю вас, если будут какие-то ошибки с моей стороны, меня здесь не будет. Но если мы с вами стяжаем сейчас то, что стяжаем, значит, мы правы.</w:t>
      </w:r>
    </w:p>
    <w:p w:rsidR="00A172D5" w:rsidRPr="00B12B6F" w:rsidRDefault="00A172D5" w:rsidP="00B12B6F">
      <w:pPr>
        <w:spacing w:after="0" w:line="240" w:lineRule="auto"/>
        <w:ind w:firstLine="426"/>
        <w:jc w:val="both"/>
        <w:rPr>
          <w:rFonts w:ascii="Times New Roman" w:hAnsi="Times New Roman"/>
          <w:b/>
        </w:rPr>
      </w:pPr>
      <w:r w:rsidRPr="00B12B6F">
        <w:rPr>
          <w:rFonts w:ascii="Times New Roman" w:hAnsi="Times New Roman"/>
        </w:rPr>
        <w:t xml:space="preserve">То же самое с вами. Званых много, дойдут единицы. </w:t>
      </w:r>
      <w:r w:rsidRPr="00B12B6F">
        <w:rPr>
          <w:rFonts w:ascii="Times New Roman" w:hAnsi="Times New Roman"/>
          <w:b/>
        </w:rPr>
        <w:t>Есть ИВДИВО и Иерархия, и они должны быть независимы от наших личных активаций и возможностей. Когда до нас дойдёт, что это организация на всю эпоху и за нами пойдут следующие, вы почувствуете ответственность за всю эпоху, вы часть ивдивного процесса развития</w:t>
      </w:r>
      <w:r w:rsidRPr="00B12B6F">
        <w:rPr>
          <w:rFonts w:ascii="Times New Roman" w:hAnsi="Times New Roman"/>
        </w:rPr>
        <w:t xml:space="preserve">. </w:t>
      </w:r>
      <w:r w:rsidRPr="00B12B6F">
        <w:rPr>
          <w:rFonts w:ascii="Times New Roman" w:hAnsi="Times New Roman"/>
          <w:b/>
        </w:rPr>
        <w:t>От того, как вы сложите свою должность сейчас, её будут исполнять в дальнейшем. И это всё пишется в Книге Жизни; там же тоже нас будут рассматривать на должности (после воплощения), и когда вернёмся в воплощение – тоже…</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Не хочешь на физику воплощаться, тебя будут воплощать наверх – в другие реальности – 16384 раза… (Например, если у тебя 8 частей действуют, материя пополам на тебя реагирует – будут воплощать на 4 реальность…)</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В каждой реальности – своё выражение ИВДИВО и Служащие.</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Сколько у нас Служащих? Если на каждой реальности </w:t>
      </w:r>
      <w:proofErr w:type="gramStart"/>
      <w:r w:rsidRPr="00B12B6F">
        <w:rPr>
          <w:rFonts w:ascii="Times New Roman" w:hAnsi="Times New Roman"/>
        </w:rPr>
        <w:t>у</w:t>
      </w:r>
      <w:proofErr w:type="gramEnd"/>
      <w:r w:rsidRPr="00B12B6F">
        <w:rPr>
          <w:rFonts w:ascii="Times New Roman" w:hAnsi="Times New Roman"/>
        </w:rPr>
        <w:t xml:space="preserve"> </w:t>
      </w:r>
      <w:proofErr w:type="gramStart"/>
      <w:r w:rsidRPr="00B12B6F">
        <w:rPr>
          <w:rFonts w:ascii="Times New Roman" w:hAnsi="Times New Roman"/>
        </w:rPr>
        <w:t>Кут</w:t>
      </w:r>
      <w:proofErr w:type="gramEnd"/>
      <w:r w:rsidRPr="00B12B6F">
        <w:rPr>
          <w:rFonts w:ascii="Times New Roman" w:hAnsi="Times New Roman"/>
        </w:rPr>
        <w:t xml:space="preserve"> Хуми - по 16000 реальностей – минимум по 192 Служащих - 3млн 200 Служащих Кут Хуми по реальностям; мы убираем узость мозгов. 3,5 миллиона Служащих! 16384*192 + наши физические Служащие… мы здесь на физике продолжение команды в 3,5 миллиона Служащих Кут Хуми! Или начало этой команды, потому что физика самая тяжёлая. Некоторые наши, перейдя туда, там тоже</w:t>
      </w:r>
      <w:proofErr w:type="gramStart"/>
      <w:r w:rsidRPr="00B12B6F">
        <w:rPr>
          <w:rFonts w:ascii="Times New Roman" w:hAnsi="Times New Roman"/>
        </w:rPr>
        <w:t xml:space="preserve"> С</w:t>
      </w:r>
      <w:proofErr w:type="gramEnd"/>
      <w:r w:rsidRPr="00B12B6F">
        <w:rPr>
          <w:rFonts w:ascii="Times New Roman" w:hAnsi="Times New Roman"/>
        </w:rPr>
        <w:t>лужат в ИВДИВО, иногда в той же должности.</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lastRenderedPageBreak/>
        <w:t>В реальностях и бывшие боги живут – влачат жалкое существование – думают, стать ли им человеком или продолжать быть тем, кем они были.</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Как только мы поймём, что это организация, которая не зависит от одного, двух </w:t>
      </w:r>
      <w:proofErr w:type="gramStart"/>
      <w:r w:rsidRPr="00B12B6F">
        <w:rPr>
          <w:rFonts w:ascii="Times New Roman" w:hAnsi="Times New Roman"/>
        </w:rPr>
        <w:t>человек</w:t>
      </w:r>
      <w:proofErr w:type="gramEnd"/>
      <w:r w:rsidRPr="00B12B6F">
        <w:rPr>
          <w:rFonts w:ascii="Times New Roman" w:hAnsi="Times New Roman"/>
        </w:rPr>
        <w:t>… что ИВДИВО это навсегда и не зависит от личности, хотя личностью коррегируется, у каждой личности свой подход – это интересно Отцу, в этом многообразии и заключено единство, не должно быть одинаково…</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Нас как Человеков Мг Фа взращивают вот так. Соответственно, если вы сейчас получили 15000 частей, то на вас сейчас </w:t>
      </w:r>
      <w:proofErr w:type="gramStart"/>
      <w:r w:rsidRPr="00B12B6F">
        <w:rPr>
          <w:rFonts w:ascii="Times New Roman" w:hAnsi="Times New Roman"/>
        </w:rPr>
        <w:t>фиксируются сразу 15000 реальностей Мг Фа… Части с 12289 у нас сами фиксируются</w:t>
      </w:r>
      <w:proofErr w:type="gramEnd"/>
      <w:r w:rsidRPr="00B12B6F">
        <w:rPr>
          <w:rFonts w:ascii="Times New Roman" w:hAnsi="Times New Roman"/>
        </w:rPr>
        <w:t>… Вы кроме частей стяжали системы, аппараты, частности и всё это стоит по реальностям…</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Наши стяжания и в ИВР фиксируются и в Мг Фа, и рост этим тоже идёт. Когда с вами здесь поверим, что организация существует вне зависимости от нас, что мы работники по найму на год, что у вас контракт с вашей подписью – анкета…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Сейчас шок всех падших – выходят к Маме, а она</w:t>
      </w:r>
      <w:proofErr w:type="gramStart"/>
      <w:r w:rsidRPr="00B12B6F">
        <w:rPr>
          <w:rFonts w:ascii="Times New Roman" w:hAnsi="Times New Roman"/>
        </w:rPr>
        <w:t xml:space="preserve"> С</w:t>
      </w:r>
      <w:proofErr w:type="gramEnd"/>
      <w:r w:rsidRPr="00B12B6F">
        <w:rPr>
          <w:rFonts w:ascii="Times New Roman" w:hAnsi="Times New Roman"/>
        </w:rPr>
        <w:t xml:space="preserve">лужит у Папы – говорит, «пойдём к Папе, ты там не был»…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Пример с высокодуховными монадами, которые болтались в «пузыре» возле одной из Планет.</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Вы представляете Планету Земля для Мг Фа. Это вы считаете, что вы неразвитые. А вы куда-нибудь выйдите и пообщайтесь с этим потенциалом… Правда, если говорить умеете и есть чем </w:t>
      </w:r>
      <w:r w:rsidRPr="00B12B6F">
        <w:rPr>
          <w:rFonts w:ascii="Times New Roman" w:hAnsi="Times New Roman"/>
        </w:rPr>
        <w:sym w:font="Wingdings" w:char="F04A"/>
      </w:r>
      <w:r w:rsidRPr="00B12B6F">
        <w:rPr>
          <w:rFonts w:ascii="Times New Roman" w:hAnsi="Times New Roman"/>
        </w:rPr>
        <w:t>.</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И по реальностям вас так именно видят – все ваши 15000 дееспособных частей, вас знают по именам, знают, у </w:t>
      </w:r>
      <w:proofErr w:type="gramStart"/>
      <w:r w:rsidRPr="00B12B6F">
        <w:rPr>
          <w:rFonts w:ascii="Times New Roman" w:hAnsi="Times New Roman"/>
        </w:rPr>
        <w:t>кого</w:t>
      </w:r>
      <w:proofErr w:type="gramEnd"/>
      <w:r w:rsidRPr="00B12B6F">
        <w:rPr>
          <w:rFonts w:ascii="Times New Roman" w:hAnsi="Times New Roman"/>
        </w:rPr>
        <w:t xml:space="preserve"> что происходит даже, там газеты выпускают – о наших…Статья – этот вляпался, а этот взошёл… Я даже спросил: зачем так написали? А чтоб другие не </w:t>
      </w:r>
      <w:proofErr w:type="gramStart"/>
      <w:r w:rsidRPr="00B12B6F">
        <w:rPr>
          <w:rFonts w:ascii="Times New Roman" w:hAnsi="Times New Roman"/>
        </w:rPr>
        <w:t>вляпались</w:t>
      </w:r>
      <w:proofErr w:type="gramEnd"/>
      <w:r w:rsidRPr="00B12B6F">
        <w:rPr>
          <w:rFonts w:ascii="Times New Roman" w:hAnsi="Times New Roman"/>
        </w:rPr>
        <w:t xml:space="preserve">. Аватары сидят этой реальности, читают новости ИВДИВО. Пока мы на перерыве шарахались, там уже о нашем стяжании газета вышла – что люди Мг сильные стали, у них 15000 реальностей, и они всех предупреждают – статья так называется – «Не трогать» людей Мг… </w:t>
      </w:r>
      <w:r w:rsidRPr="00B12B6F">
        <w:rPr>
          <w:rFonts w:ascii="Times New Roman" w:hAnsi="Times New Roman"/>
        </w:rPr>
        <w:sym w:font="Wingdings" w:char="F04A"/>
      </w:r>
      <w:r w:rsidRPr="00B12B6F">
        <w:rPr>
          <w:rFonts w:ascii="Times New Roman" w:hAnsi="Times New Roman"/>
        </w:rPr>
        <w:t>.</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Чем хороша физика – ей всё равно, она и </w:t>
      </w:r>
      <w:proofErr w:type="gramStart"/>
      <w:r w:rsidRPr="00B12B6F">
        <w:rPr>
          <w:rFonts w:ascii="Times New Roman" w:hAnsi="Times New Roman"/>
        </w:rPr>
        <w:t>прикоснётся пока усваивает</w:t>
      </w:r>
      <w:proofErr w:type="gramEnd"/>
      <w:r w:rsidRPr="00B12B6F">
        <w:rPr>
          <w:rFonts w:ascii="Times New Roman" w:hAnsi="Times New Roman"/>
        </w:rPr>
        <w:t>, и обнимет, ей всё равно, а вот если физически невоплощённый в этот момент прикоснётся к нам – монада к Отцу взойдёт.</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Зачем мы стяжали два вида частей? Человека-Творца и Человека Мг? </w:t>
      </w:r>
      <w:proofErr w:type="gramStart"/>
      <w:r w:rsidRPr="00B12B6F">
        <w:rPr>
          <w:rFonts w:ascii="Times New Roman" w:hAnsi="Times New Roman"/>
        </w:rPr>
        <w:t>Одни дееспособные, а другие фиксируемые, хотя дееспособные входят в фиксируемые как часть?</w:t>
      </w:r>
      <w:proofErr w:type="gramEnd"/>
      <w:r w:rsidRPr="00B12B6F">
        <w:rPr>
          <w:rFonts w:ascii="Times New Roman" w:hAnsi="Times New Roman"/>
        </w:rPr>
        <w:t xml:space="preserve"> Потому что части, которые фиксируются от Отца, Человека-Творца – это части, Творящиеся на перспективу, это части Плана Творения каждого из нас. Отец начинает</w:t>
      </w:r>
      <w:proofErr w:type="gramStart"/>
      <w:r w:rsidRPr="00B12B6F">
        <w:rPr>
          <w:rFonts w:ascii="Times New Roman" w:hAnsi="Times New Roman"/>
        </w:rPr>
        <w:t xml:space="preserve"> Т</w:t>
      </w:r>
      <w:proofErr w:type="gramEnd"/>
      <w:r w:rsidRPr="00B12B6F">
        <w:rPr>
          <w:rFonts w:ascii="Times New Roman" w:hAnsi="Times New Roman"/>
        </w:rPr>
        <w:t>ворить наши качества, на которые мы сейчас не способны, куда мы должны дойти, кем стать. Например, мышление с 15 сферами мысли, а мы пользуемся двумя…</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Наши книги по реальностям Синтеза – особенно, важные новые темы, - расходятся и публикуются по реальностям. Они там изучаются лучше, чем мы тут на физике изучаем. От нас туда – они это хорошо видят. А мы оттуда – пока не очень. У нас на Школах</w:t>
      </w:r>
      <w:proofErr w:type="gramStart"/>
      <w:r w:rsidRPr="00B12B6F">
        <w:rPr>
          <w:rFonts w:ascii="Times New Roman" w:hAnsi="Times New Roman"/>
        </w:rPr>
        <w:t xml:space="preserve"> С</w:t>
      </w:r>
      <w:proofErr w:type="gramEnd"/>
      <w:r w:rsidRPr="00B12B6F">
        <w:rPr>
          <w:rFonts w:ascii="Times New Roman" w:hAnsi="Times New Roman"/>
        </w:rPr>
        <w:t>идят оттуда. На этом Синтезе не сидят – Огонь высокий.</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Реально действующие части на сегодня действуют чаще всего сами по себе без вас. Мы сначала этого пугались, а потом вспомнили, как работает желудок и т.д. – сами по себе… материнский принцип</w:t>
      </w:r>
      <w:proofErr w:type="gramStart"/>
      <w:r w:rsidRPr="00B12B6F">
        <w:rPr>
          <w:rFonts w:ascii="Times New Roman" w:hAnsi="Times New Roman"/>
        </w:rPr>
        <w:t>… А</w:t>
      </w:r>
      <w:proofErr w:type="gramEnd"/>
      <w:r w:rsidRPr="00B12B6F">
        <w:rPr>
          <w:rFonts w:ascii="Times New Roman" w:hAnsi="Times New Roman"/>
        </w:rPr>
        <w:t xml:space="preserve"> мы как можем включаемся… Для 6 горизонта Человека Мг Фа нужно хотя бы 6 сфер мыслей чтобы работали…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Как только вы это поймёте (что вы - часть большой команды ИВДИВО), вы сразу почувствуете себя просто Человеком, а не амбициозной </w:t>
      </w:r>
      <w:proofErr w:type="gramStart"/>
      <w:r w:rsidRPr="00B12B6F">
        <w:rPr>
          <w:rFonts w:ascii="Times New Roman" w:hAnsi="Times New Roman"/>
        </w:rPr>
        <w:t>сволочью</w:t>
      </w:r>
      <w:proofErr w:type="gramEnd"/>
      <w:r w:rsidRPr="00B12B6F">
        <w:rPr>
          <w:rFonts w:ascii="Times New Roman" w:hAnsi="Times New Roman"/>
        </w:rPr>
        <w:t>… ИВДИВО – руководство всей Мг. Там этим занимаются – время быстрее течёт – а мы здесь только учимся. Это называется Синтезностью Кут Хуми Фаинь в том числе.</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У нас пока ни один дом до 192 Служащих не дошёл, Москва только попробовала дойти, сразу 5 подразделений по Московскому региону наплодила – почему некоторые бегут из Москвы, а некоторые в Москву? Потенциал разный.</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Потенциальные – части, которые</w:t>
      </w:r>
      <w:proofErr w:type="gramStart"/>
      <w:r w:rsidRPr="00B12B6F">
        <w:rPr>
          <w:rFonts w:ascii="Times New Roman" w:hAnsi="Times New Roman"/>
        </w:rPr>
        <w:t xml:space="preserve"> Т</w:t>
      </w:r>
      <w:proofErr w:type="gramEnd"/>
      <w:r w:rsidRPr="00B12B6F">
        <w:rPr>
          <w:rFonts w:ascii="Times New Roman" w:hAnsi="Times New Roman"/>
        </w:rPr>
        <w:t>ворит Отец – части Посвящённого; а реальные – Части Человека Мг Фа (потому что мы массово стяжали Абсолют Мг Фа).</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b/>
        </w:rPr>
        <w:t>Если бы мы стяжали массово Абсолют ИВО, мы бы стяжали сейчас 2148 частей. Абсолют ИВО даёт право стяжания Человека ИВО</w:t>
      </w:r>
      <w:r w:rsidRPr="00B12B6F">
        <w:rPr>
          <w:rFonts w:ascii="Times New Roman" w:hAnsi="Times New Roman"/>
        </w:rPr>
        <w:t xml:space="preserve"> – мне Отец объявил в последней практике. А после Человека ИВО – Человек-Творец и Посвящённый.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Почему мы стяжали части Посвящённого, а не Служащего? Потому что </w:t>
      </w:r>
      <w:r w:rsidRPr="00B12B6F">
        <w:rPr>
          <w:rFonts w:ascii="Times New Roman" w:hAnsi="Times New Roman"/>
          <w:b/>
        </w:rPr>
        <w:t>Отцу важно не то, что Отец нам даёт, а наши достижения</w:t>
      </w:r>
      <w:r w:rsidRPr="00B12B6F">
        <w:rPr>
          <w:rFonts w:ascii="Times New Roman" w:hAnsi="Times New Roman"/>
        </w:rPr>
        <w:t>: у всех присутствующих в зале есть Посвящения – это достижение – поэтому, части Посвящённого. А вот личные статусы мало у кого есть. Части Служащего – Отец сказал – пока рановато.</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b/>
        </w:rPr>
        <w:lastRenderedPageBreak/>
        <w:t>Отец объявил этим стяжанием новых частей, что мы будем жить и действовать физически минимум Посвящённым</w:t>
      </w:r>
      <w:r w:rsidRPr="00B12B6F">
        <w:rPr>
          <w:rFonts w:ascii="Times New Roman" w:hAnsi="Times New Roman"/>
        </w:rPr>
        <w:t>. Если бы мы не преодолели Будд, Христов и пр., мы бы не смогли это стяжать; потенциал был бы маловат – остались бы в 1280.</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Зачем мы это делаем? Наша цивилизация оценивается другими цивилизациями хотя бы по одному самому потенциальному жителю в количестве частей. Самый потенциальный у нас теперь – это мы с вами – 2560, а самый непотенциальный – где-нибудь на улице, возле Амазонки – тело, без частей – 1 подраса</w:t>
      </w:r>
      <w:proofErr w:type="gramStart"/>
      <w:r w:rsidRPr="00B12B6F">
        <w:rPr>
          <w:rFonts w:ascii="Times New Roman" w:hAnsi="Times New Roman"/>
        </w:rPr>
        <w:t>… И</w:t>
      </w:r>
      <w:proofErr w:type="gramEnd"/>
      <w:r w:rsidRPr="00B12B6F">
        <w:rPr>
          <w:rFonts w:ascii="Times New Roman" w:hAnsi="Times New Roman"/>
        </w:rPr>
        <w:t>ли тело, жующее гамбургер в Нью Йорке… Россиян, Украинцев. Белорусов и Казахов мы просто заразили частями. Готовы брать много, уже из ушей торчат, в среднем по 16 частей – чтобы Огонь усваивался. Значит, в каждом Человеке Российской Нации (Украинской, Белорусской, Казахской) мы имеем право развернуть – по 1500 частей, пополам – 780 частей… Кому сможете, вызываете Огонь, пускай на них начинает фиксироваться до 780 частей. Все сразу не возьмут, но кто мыслит о Душе – три Души, вместе с ними забегут три Образа Отца, три Слова Отца, потому что без них Душа не работает</w:t>
      </w:r>
      <w:proofErr w:type="gramStart"/>
      <w:r w:rsidRPr="00B12B6F">
        <w:rPr>
          <w:rFonts w:ascii="Times New Roman" w:hAnsi="Times New Roman"/>
        </w:rPr>
        <w:t>…С</w:t>
      </w:r>
      <w:proofErr w:type="gramEnd"/>
      <w:r w:rsidRPr="00B12B6F">
        <w:rPr>
          <w:rFonts w:ascii="Times New Roman" w:hAnsi="Times New Roman"/>
        </w:rPr>
        <w:t>кажете «невозможно»? А у Отца – полное Творение.</w:t>
      </w:r>
    </w:p>
    <w:p w:rsidR="00A172D5" w:rsidRPr="00B12B6F" w:rsidRDefault="00A172D5" w:rsidP="00B12B6F">
      <w:pPr>
        <w:spacing w:after="0" w:line="240" w:lineRule="auto"/>
        <w:ind w:firstLine="426"/>
        <w:jc w:val="both"/>
        <w:rPr>
          <w:rFonts w:ascii="Times New Roman" w:hAnsi="Times New Roman"/>
          <w:b/>
        </w:rPr>
      </w:pPr>
      <w:r w:rsidRPr="00B12B6F">
        <w:rPr>
          <w:rFonts w:ascii="Times New Roman" w:hAnsi="Times New Roman"/>
          <w:b/>
        </w:rPr>
        <w:t>Мы сейчас раздали потенциал Синтезности – 13 горизонт - людям 4х стран, значит, мы стимулировали в каждом Гражданине 4х стран 13 частей – Грааль</w:t>
      </w:r>
      <w:proofErr w:type="gramStart"/>
      <w:r w:rsidRPr="00B12B6F">
        <w:rPr>
          <w:rFonts w:ascii="Times New Roman" w:hAnsi="Times New Roman"/>
          <w:b/>
        </w:rPr>
        <w:t>… Л</w:t>
      </w:r>
      <w:proofErr w:type="gramEnd"/>
      <w:r w:rsidRPr="00B12B6F">
        <w:rPr>
          <w:rFonts w:ascii="Times New Roman" w:hAnsi="Times New Roman"/>
          <w:b/>
        </w:rPr>
        <w:t>юбого масштаба, любого количества, лишь бы было.</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Один сделал, другие получили – потенциал роста всех. Так работает Синтезность Кут Хуми. Постепенно каждая страна перерабатывает свои моменты, растёт</w:t>
      </w:r>
      <w:proofErr w:type="gramStart"/>
      <w:r w:rsidRPr="00B12B6F">
        <w:rPr>
          <w:rFonts w:ascii="Times New Roman" w:hAnsi="Times New Roman"/>
        </w:rPr>
        <w:t>… В</w:t>
      </w:r>
      <w:proofErr w:type="gramEnd"/>
      <w:r w:rsidRPr="00B12B6F">
        <w:rPr>
          <w:rFonts w:ascii="Times New Roman" w:hAnsi="Times New Roman"/>
        </w:rPr>
        <w:t xml:space="preserve"> России все процессы пошли с 87 года. Если вот так мы будем мыслить, мы увидим, чем живёт ИВДИВО.</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Мы идём к Владыке и стяжаем Синтезность на всех – всю команду ИВДИВО. И встанут они вертикально. После этого вы у Владыки стяжаете свой личный ракурс роста Синтезности – Служения – в ИВДИВО.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Зачем нужен личный ракурс? Вы получили части </w:t>
      </w:r>
      <w:proofErr w:type="gramStart"/>
      <w:r w:rsidRPr="00B12B6F">
        <w:rPr>
          <w:rFonts w:ascii="Times New Roman" w:hAnsi="Times New Roman"/>
        </w:rPr>
        <w:t>Посвящённого</w:t>
      </w:r>
      <w:proofErr w:type="gramEnd"/>
      <w:r w:rsidRPr="00B12B6F">
        <w:rPr>
          <w:rFonts w:ascii="Times New Roman" w:hAnsi="Times New Roman"/>
        </w:rPr>
        <w:t xml:space="preserve">. </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Наши должности относятся к Служащему, а </w:t>
      </w:r>
      <w:proofErr w:type="gramStart"/>
      <w:r w:rsidRPr="00B12B6F">
        <w:rPr>
          <w:rFonts w:ascii="Times New Roman" w:hAnsi="Times New Roman"/>
        </w:rPr>
        <w:t>к</w:t>
      </w:r>
      <w:proofErr w:type="gramEnd"/>
      <w:r w:rsidRPr="00B12B6F">
        <w:rPr>
          <w:rFonts w:ascii="Times New Roman" w:hAnsi="Times New Roman"/>
        </w:rPr>
        <w:t xml:space="preserve"> Посвящённому что относится? Поручение Владыки. Но некоторые ваши поручения, которые я читал по текстам, - это мумугоняйло. Пример: в Совете Аватаров есть Аватар ЭП, а другой Аватар – допустим, Аватар ВШС – взял поручение вести весь ЭП всего подразделения. У меня вопрос – а что будет делать Аватар ЭП? Не мог Владыка это сказать как поручение, потому что есть закон Отца – 16ца Отца. Если Отец сказал, что этот Аватар ведёт ЭП подразделения – Аватар ЭП – то другой вести не имеет право. Одному Владыка сказал – не отменять – пусть работает в виде наказания. Ладно, если я веду ЭП филиала, Синтеза… Но весь ЭП подразделения «я веду» (если не Аватар ЭП)</w:t>
      </w:r>
      <w:proofErr w:type="gramStart"/>
      <w:r w:rsidRPr="00B12B6F">
        <w:rPr>
          <w:rFonts w:ascii="Times New Roman" w:hAnsi="Times New Roman"/>
        </w:rPr>
        <w:t xml:space="preserve"> ?</w:t>
      </w:r>
      <w:proofErr w:type="gramEnd"/>
      <w:r w:rsidRPr="00B12B6F">
        <w:rPr>
          <w:rFonts w:ascii="Times New Roman" w:hAnsi="Times New Roman"/>
        </w:rPr>
        <w:t xml:space="preserve"> Когда мы на себя берём то, что должны делать другие, а своё где?</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 xml:space="preserve">Вот сейчас идём к Владыке, чтобы было своё; всё ИВДИВО на вас сконцентрируется и вот этим ракурсом Поручения КХ будет вас активировать как Посвящённый. Параллельно будем стяжать Синтезность Кут Хуми Фаинь, как они скажут.  </w:t>
      </w:r>
    </w:p>
    <w:p w:rsidR="00A172D5" w:rsidRPr="005616D6" w:rsidRDefault="00A172D5" w:rsidP="00B12B6F">
      <w:pPr>
        <w:spacing w:after="0" w:line="240" w:lineRule="auto"/>
        <w:ind w:firstLine="426"/>
        <w:jc w:val="both"/>
        <w:rPr>
          <w:rFonts w:ascii="Times New Roman" w:hAnsi="Times New Roman"/>
          <w:b/>
          <w:bCs/>
          <w:i/>
        </w:rPr>
      </w:pPr>
      <w:r w:rsidRPr="005616D6">
        <w:rPr>
          <w:rFonts w:ascii="Times New Roman" w:hAnsi="Times New Roman"/>
          <w:b/>
          <w:i/>
        </w:rPr>
        <w:t xml:space="preserve">Практика 8. ПЕРВОСТЯЖАНИЕ. </w:t>
      </w:r>
      <w:r w:rsidRPr="005616D6">
        <w:rPr>
          <w:rFonts w:ascii="Times New Roman" w:hAnsi="Times New Roman"/>
          <w:b/>
          <w:bCs/>
          <w:i/>
        </w:rPr>
        <w:t xml:space="preserve">Стяжание 102-ричной Синтезности ИВДИВО физического исполнения. Вхождение в </w:t>
      </w:r>
      <w:proofErr w:type="gramStart"/>
      <w:r w:rsidRPr="005616D6">
        <w:rPr>
          <w:rFonts w:ascii="Times New Roman" w:hAnsi="Times New Roman"/>
          <w:b/>
          <w:bCs/>
          <w:i/>
        </w:rPr>
        <w:t>командную</w:t>
      </w:r>
      <w:proofErr w:type="gramEnd"/>
      <w:r w:rsidRPr="005616D6">
        <w:rPr>
          <w:rFonts w:ascii="Times New Roman" w:hAnsi="Times New Roman"/>
          <w:b/>
          <w:bCs/>
          <w:i/>
        </w:rPr>
        <w:t xml:space="preserve"> Синтезность Изначально Вышестоящих Аватаров Синтеза Кут Хуми Фаинь. Стяжание поручения Посвящённого ИВДИВО индивидуального членства в ИВДИВО.</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Фиксация поручения Аватара Синтеза Кут Хуми Синтезностью (сияет после практики на вершине лба). Это уровень Ока и очень высоко.</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Все темы, которые мы здесь фиксировали и ими занимались – это темы Синтезности Кут Хуми, можно брать их и прорабатывать с точки зрения Синтезности Кут Хуми.</w:t>
      </w:r>
    </w:p>
    <w:p w:rsidR="00A172D5" w:rsidRPr="00B12B6F" w:rsidRDefault="00A172D5" w:rsidP="00B12B6F">
      <w:pPr>
        <w:spacing w:after="0" w:line="240" w:lineRule="auto"/>
        <w:ind w:firstLine="426"/>
        <w:jc w:val="both"/>
        <w:rPr>
          <w:rFonts w:ascii="Times New Roman" w:hAnsi="Times New Roman"/>
        </w:rPr>
      </w:pPr>
      <w:r w:rsidRPr="00B12B6F">
        <w:rPr>
          <w:rFonts w:ascii="Times New Roman" w:hAnsi="Times New Roman"/>
        </w:rPr>
        <w:t>Можно войти в команду вертикально – по Посвящениям</w:t>
      </w:r>
      <w:proofErr w:type="gramStart"/>
      <w:r w:rsidRPr="00B12B6F">
        <w:rPr>
          <w:rFonts w:ascii="Times New Roman" w:hAnsi="Times New Roman"/>
        </w:rPr>
        <w:t>… В</w:t>
      </w:r>
      <w:proofErr w:type="gramEnd"/>
      <w:r w:rsidRPr="00B12B6F">
        <w:rPr>
          <w:rFonts w:ascii="Times New Roman" w:hAnsi="Times New Roman"/>
        </w:rPr>
        <w:t>ся эта команда фиксируется у Кут Хуми. Можно то же самое сделать с другими Аватарами – по организациям – войти в их команды – правда, там, наверно, они будут поменьше…</w:t>
      </w:r>
    </w:p>
    <w:p w:rsidR="00540613" w:rsidRDefault="00540613" w:rsidP="00B12B6F">
      <w:pPr>
        <w:spacing w:after="0" w:line="240" w:lineRule="auto"/>
        <w:ind w:firstLine="426"/>
        <w:jc w:val="both"/>
        <w:rPr>
          <w:rFonts w:ascii="Times New Roman" w:hAnsi="Times New Roman"/>
          <w:b/>
          <w:i/>
        </w:rPr>
      </w:pPr>
      <w:r w:rsidRPr="005616D6">
        <w:rPr>
          <w:rFonts w:ascii="Times New Roman" w:hAnsi="Times New Roman"/>
          <w:b/>
          <w:i/>
        </w:rPr>
        <w:t>Практика 9. Итоговая</w:t>
      </w:r>
      <w:r w:rsidR="005616D6">
        <w:rPr>
          <w:rFonts w:ascii="Times New Roman" w:hAnsi="Times New Roman"/>
          <w:b/>
          <w:i/>
        </w:rPr>
        <w:t>.</w:t>
      </w:r>
    </w:p>
    <w:p w:rsidR="005616D6" w:rsidRDefault="005616D6" w:rsidP="00B12B6F">
      <w:pPr>
        <w:spacing w:after="0" w:line="240" w:lineRule="auto"/>
        <w:ind w:firstLine="426"/>
        <w:jc w:val="both"/>
        <w:rPr>
          <w:rFonts w:ascii="Times New Roman" w:hAnsi="Times New Roman"/>
          <w:b/>
          <w:i/>
        </w:rPr>
      </w:pPr>
    </w:p>
    <w:p w:rsidR="008467ED" w:rsidRPr="008467ED" w:rsidRDefault="005616D6" w:rsidP="00257184">
      <w:pPr>
        <w:spacing w:after="0" w:line="240" w:lineRule="auto"/>
        <w:ind w:firstLine="426"/>
        <w:jc w:val="right"/>
        <w:rPr>
          <w:rFonts w:ascii="Times New Roman" w:hAnsi="Times New Roman"/>
          <w:i/>
          <w:color w:val="5F497A" w:themeColor="accent4" w:themeShade="BF"/>
        </w:rPr>
      </w:pPr>
      <w:r w:rsidRPr="005616D6">
        <w:rPr>
          <w:rFonts w:ascii="Times New Roman" w:hAnsi="Times New Roman"/>
          <w:i/>
        </w:rPr>
        <w:t>Составлено: Анастасия Иванова</w:t>
      </w:r>
    </w:p>
    <w:p w:rsidR="008467ED" w:rsidRPr="008467ED" w:rsidRDefault="008467ED" w:rsidP="008467ED">
      <w:pPr>
        <w:pStyle w:val="a8"/>
        <w:spacing w:after="0" w:line="240" w:lineRule="auto"/>
        <w:ind w:left="0"/>
        <w:jc w:val="center"/>
        <w:rPr>
          <w:rFonts w:ascii="Times New Roman" w:hAnsi="Times New Roman"/>
          <w:i/>
          <w:color w:val="5F497A" w:themeColor="accent4" w:themeShade="BF"/>
          <w:sz w:val="24"/>
          <w:szCs w:val="24"/>
        </w:rPr>
      </w:pPr>
    </w:p>
    <w:p w:rsidR="008467ED" w:rsidRPr="00F11AA0" w:rsidRDefault="008467ED" w:rsidP="00F11AA0">
      <w:pPr>
        <w:spacing w:after="0" w:line="240" w:lineRule="auto"/>
        <w:ind w:left="3402" w:hanging="1701"/>
        <w:jc w:val="right"/>
        <w:rPr>
          <w:rFonts w:ascii="Times New Roman" w:hAnsi="Times New Roman"/>
          <w:i/>
        </w:rPr>
      </w:pPr>
    </w:p>
    <w:p w:rsidR="00F976DE" w:rsidRPr="00F70BE7" w:rsidRDefault="00F976DE" w:rsidP="005D30D7">
      <w:pPr>
        <w:spacing w:after="0" w:line="240" w:lineRule="auto"/>
      </w:pPr>
    </w:p>
    <w:p w:rsidR="00F976DE" w:rsidRPr="00F976DE" w:rsidRDefault="00F976DE" w:rsidP="005D30D7">
      <w:pPr>
        <w:spacing w:after="0" w:line="240" w:lineRule="auto"/>
        <w:ind w:left="-284"/>
        <w:jc w:val="center"/>
        <w:rPr>
          <w:rFonts w:ascii="Times New Roman" w:hAnsi="Times New Roman"/>
          <w:i/>
          <w:color w:val="5F497A" w:themeColor="accent4" w:themeShade="BF"/>
        </w:rPr>
      </w:pPr>
    </w:p>
    <w:p w:rsidR="00F976DE" w:rsidRPr="00D874E9" w:rsidRDefault="00F976DE" w:rsidP="005D30D7">
      <w:pPr>
        <w:spacing w:after="0" w:line="240" w:lineRule="auto"/>
        <w:ind w:left="-284"/>
        <w:jc w:val="both"/>
        <w:rPr>
          <w:rFonts w:ascii="Times New Roman" w:hAnsi="Times New Roman"/>
          <w:b/>
          <w:i/>
        </w:rPr>
      </w:pPr>
    </w:p>
    <w:sectPr w:rsidR="00F976DE" w:rsidRPr="00D874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F7" w:rsidRDefault="001744F7" w:rsidP="00593950">
      <w:pPr>
        <w:spacing w:after="0" w:line="240" w:lineRule="auto"/>
      </w:pPr>
      <w:r>
        <w:separator/>
      </w:r>
    </w:p>
  </w:endnote>
  <w:endnote w:type="continuationSeparator" w:id="0">
    <w:p w:rsidR="001744F7" w:rsidRDefault="001744F7" w:rsidP="0059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755279"/>
      <w:docPartObj>
        <w:docPartGallery w:val="Page Numbers (Bottom of Page)"/>
        <w:docPartUnique/>
      </w:docPartObj>
    </w:sdtPr>
    <w:sdtContent>
      <w:p w:rsidR="00EB5C25" w:rsidRDefault="00EB5C25">
        <w:pPr>
          <w:pStyle w:val="a6"/>
          <w:jc w:val="right"/>
        </w:pPr>
        <w:r>
          <w:fldChar w:fldCharType="begin"/>
        </w:r>
        <w:r>
          <w:instrText>PAGE   \* MERGEFORMAT</w:instrText>
        </w:r>
        <w:r>
          <w:fldChar w:fldCharType="separate"/>
        </w:r>
        <w:r w:rsidR="00A448E4">
          <w:rPr>
            <w:noProof/>
          </w:rPr>
          <w:t>1</w:t>
        </w:r>
        <w:r>
          <w:fldChar w:fldCharType="end"/>
        </w:r>
      </w:p>
    </w:sdtContent>
  </w:sdt>
  <w:p w:rsidR="00EB5C25" w:rsidRDefault="00EB5C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F7" w:rsidRDefault="001744F7" w:rsidP="00593950">
      <w:pPr>
        <w:spacing w:after="0" w:line="240" w:lineRule="auto"/>
      </w:pPr>
      <w:r>
        <w:separator/>
      </w:r>
    </w:p>
  </w:footnote>
  <w:footnote w:type="continuationSeparator" w:id="0">
    <w:p w:rsidR="001744F7" w:rsidRDefault="001744F7" w:rsidP="00593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117"/>
        </w:tabs>
        <w:ind w:left="1117" w:hanging="360"/>
      </w:pPr>
      <w:rPr>
        <w:rFonts w:ascii="Symbol" w:hAnsi="Symbol" w:cs="OpenSymbol"/>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OpenSymbol"/>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OpenSymbol"/>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1ED7D8A"/>
    <w:multiLevelType w:val="multilevel"/>
    <w:tmpl w:val="BC466D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nsid w:val="02B6203C"/>
    <w:multiLevelType w:val="multilevel"/>
    <w:tmpl w:val="92F2DA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06231A9E"/>
    <w:multiLevelType w:val="multilevel"/>
    <w:tmpl w:val="983A52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06470939"/>
    <w:multiLevelType w:val="multilevel"/>
    <w:tmpl w:val="10CCE8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nsid w:val="067A2247"/>
    <w:multiLevelType w:val="multilevel"/>
    <w:tmpl w:val="837A5B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0C8E5065"/>
    <w:multiLevelType w:val="multilevel"/>
    <w:tmpl w:val="F9FCCD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nsid w:val="13765890"/>
    <w:multiLevelType w:val="multilevel"/>
    <w:tmpl w:val="AD24E648"/>
    <w:lvl w:ilvl="0">
      <w:start w:val="1"/>
      <w:numFmt w:val="bullet"/>
      <w:lvlText w:val=""/>
      <w:lvlJc w:val="left"/>
      <w:pPr>
        <w:tabs>
          <w:tab w:val="num" w:pos="837"/>
        </w:tabs>
        <w:ind w:left="837" w:hanging="360"/>
      </w:pPr>
      <w:rPr>
        <w:rFonts w:ascii="Symbol" w:hAnsi="Symbol" w:cs="OpenSymbol" w:hint="default"/>
      </w:rPr>
    </w:lvl>
    <w:lvl w:ilvl="1">
      <w:start w:val="1"/>
      <w:numFmt w:val="bullet"/>
      <w:lvlText w:val="◦"/>
      <w:lvlJc w:val="left"/>
      <w:pPr>
        <w:tabs>
          <w:tab w:val="num" w:pos="1197"/>
        </w:tabs>
        <w:ind w:left="1197" w:hanging="360"/>
      </w:pPr>
      <w:rPr>
        <w:rFonts w:ascii="OpenSymbol" w:hAnsi="OpenSymbol" w:cs="OpenSymbol" w:hint="default"/>
      </w:rPr>
    </w:lvl>
    <w:lvl w:ilvl="2">
      <w:start w:val="1"/>
      <w:numFmt w:val="bullet"/>
      <w:lvlText w:val="▪"/>
      <w:lvlJc w:val="left"/>
      <w:pPr>
        <w:tabs>
          <w:tab w:val="num" w:pos="1557"/>
        </w:tabs>
        <w:ind w:left="1557" w:hanging="360"/>
      </w:pPr>
      <w:rPr>
        <w:rFonts w:ascii="OpenSymbol" w:hAnsi="OpenSymbol" w:cs="OpenSymbol" w:hint="default"/>
      </w:rPr>
    </w:lvl>
    <w:lvl w:ilvl="3">
      <w:start w:val="1"/>
      <w:numFmt w:val="bullet"/>
      <w:lvlText w:val=""/>
      <w:lvlJc w:val="left"/>
      <w:pPr>
        <w:tabs>
          <w:tab w:val="num" w:pos="1917"/>
        </w:tabs>
        <w:ind w:left="1917" w:hanging="360"/>
      </w:pPr>
      <w:rPr>
        <w:rFonts w:ascii="Symbol" w:hAnsi="Symbol" w:cs="OpenSymbol" w:hint="default"/>
      </w:rPr>
    </w:lvl>
    <w:lvl w:ilvl="4">
      <w:start w:val="1"/>
      <w:numFmt w:val="bullet"/>
      <w:lvlText w:val="◦"/>
      <w:lvlJc w:val="left"/>
      <w:pPr>
        <w:tabs>
          <w:tab w:val="num" w:pos="2277"/>
        </w:tabs>
        <w:ind w:left="2277" w:hanging="360"/>
      </w:pPr>
      <w:rPr>
        <w:rFonts w:ascii="OpenSymbol" w:hAnsi="OpenSymbol" w:cs="OpenSymbol" w:hint="default"/>
      </w:rPr>
    </w:lvl>
    <w:lvl w:ilvl="5">
      <w:start w:val="1"/>
      <w:numFmt w:val="bullet"/>
      <w:lvlText w:val="▪"/>
      <w:lvlJc w:val="left"/>
      <w:pPr>
        <w:tabs>
          <w:tab w:val="num" w:pos="2637"/>
        </w:tabs>
        <w:ind w:left="2637" w:hanging="360"/>
      </w:pPr>
      <w:rPr>
        <w:rFonts w:ascii="OpenSymbol" w:hAnsi="OpenSymbol" w:cs="OpenSymbol" w:hint="default"/>
      </w:rPr>
    </w:lvl>
    <w:lvl w:ilvl="6">
      <w:start w:val="1"/>
      <w:numFmt w:val="bullet"/>
      <w:lvlText w:val=""/>
      <w:lvlJc w:val="left"/>
      <w:pPr>
        <w:tabs>
          <w:tab w:val="num" w:pos="2997"/>
        </w:tabs>
        <w:ind w:left="2997" w:hanging="360"/>
      </w:pPr>
      <w:rPr>
        <w:rFonts w:ascii="Symbol" w:hAnsi="Symbol" w:cs="OpenSymbol" w:hint="default"/>
      </w:rPr>
    </w:lvl>
    <w:lvl w:ilvl="7">
      <w:start w:val="1"/>
      <w:numFmt w:val="bullet"/>
      <w:lvlText w:val="◦"/>
      <w:lvlJc w:val="left"/>
      <w:pPr>
        <w:tabs>
          <w:tab w:val="num" w:pos="3357"/>
        </w:tabs>
        <w:ind w:left="3357" w:hanging="360"/>
      </w:pPr>
      <w:rPr>
        <w:rFonts w:ascii="OpenSymbol" w:hAnsi="OpenSymbol" w:cs="OpenSymbol" w:hint="default"/>
      </w:rPr>
    </w:lvl>
    <w:lvl w:ilvl="8">
      <w:start w:val="1"/>
      <w:numFmt w:val="bullet"/>
      <w:lvlText w:val="▪"/>
      <w:lvlJc w:val="left"/>
      <w:pPr>
        <w:tabs>
          <w:tab w:val="num" w:pos="3717"/>
        </w:tabs>
        <w:ind w:left="3717" w:hanging="360"/>
      </w:pPr>
      <w:rPr>
        <w:rFonts w:ascii="OpenSymbol" w:hAnsi="OpenSymbol" w:cs="OpenSymbol" w:hint="default"/>
      </w:rPr>
    </w:lvl>
  </w:abstractNum>
  <w:abstractNum w:abstractNumId="44">
    <w:nsid w:val="1436126B"/>
    <w:multiLevelType w:val="multilevel"/>
    <w:tmpl w:val="AC5028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nsid w:val="1913246E"/>
    <w:multiLevelType w:val="multilevel"/>
    <w:tmpl w:val="B186E6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nsid w:val="19521173"/>
    <w:multiLevelType w:val="multilevel"/>
    <w:tmpl w:val="5E624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nsid w:val="19A04F7C"/>
    <w:multiLevelType w:val="multilevel"/>
    <w:tmpl w:val="0C1E32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1E3B7B60"/>
    <w:multiLevelType w:val="multilevel"/>
    <w:tmpl w:val="C5DE72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nsid w:val="21FC0ACA"/>
    <w:multiLevelType w:val="multilevel"/>
    <w:tmpl w:val="3C42323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nsid w:val="22083709"/>
    <w:multiLevelType w:val="multilevel"/>
    <w:tmpl w:val="111A8C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nsid w:val="25543E5C"/>
    <w:multiLevelType w:val="multilevel"/>
    <w:tmpl w:val="115A2D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nsid w:val="29A97551"/>
    <w:multiLevelType w:val="multilevel"/>
    <w:tmpl w:val="0F6AC5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nsid w:val="2A194123"/>
    <w:multiLevelType w:val="multilevel"/>
    <w:tmpl w:val="4F7848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nsid w:val="2A437F12"/>
    <w:multiLevelType w:val="multilevel"/>
    <w:tmpl w:val="3A34397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nsid w:val="30F14860"/>
    <w:multiLevelType w:val="multilevel"/>
    <w:tmpl w:val="7FAA08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nsid w:val="323426DB"/>
    <w:multiLevelType w:val="multilevel"/>
    <w:tmpl w:val="A1466E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nsid w:val="33C53F51"/>
    <w:multiLevelType w:val="multilevel"/>
    <w:tmpl w:val="7444F5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nsid w:val="3D7274CF"/>
    <w:multiLevelType w:val="multilevel"/>
    <w:tmpl w:val="00EA7B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nsid w:val="3DB8065E"/>
    <w:multiLevelType w:val="multilevel"/>
    <w:tmpl w:val="E43204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nsid w:val="3E39594B"/>
    <w:multiLevelType w:val="multilevel"/>
    <w:tmpl w:val="A81E053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nsid w:val="3E5625B6"/>
    <w:multiLevelType w:val="multilevel"/>
    <w:tmpl w:val="FE2680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nsid w:val="3E8F3A0B"/>
    <w:multiLevelType w:val="multilevel"/>
    <w:tmpl w:val="D28A71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3">
    <w:nsid w:val="3EDE0519"/>
    <w:multiLevelType w:val="multilevel"/>
    <w:tmpl w:val="6B6A41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nsid w:val="3F7109F5"/>
    <w:multiLevelType w:val="multilevel"/>
    <w:tmpl w:val="6D8AD4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nsid w:val="40FD609F"/>
    <w:multiLevelType w:val="multilevel"/>
    <w:tmpl w:val="F0EC21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6">
    <w:nsid w:val="4572753E"/>
    <w:multiLevelType w:val="multilevel"/>
    <w:tmpl w:val="4FAA9B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nsid w:val="45D41EEF"/>
    <w:multiLevelType w:val="multilevel"/>
    <w:tmpl w:val="CE60B3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nsid w:val="47C10006"/>
    <w:multiLevelType w:val="multilevel"/>
    <w:tmpl w:val="20D4E7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nsid w:val="47CE62AA"/>
    <w:multiLevelType w:val="multilevel"/>
    <w:tmpl w:val="DBC6E51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nsid w:val="47E861A4"/>
    <w:multiLevelType w:val="multilevel"/>
    <w:tmpl w:val="24786CAE"/>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1">
    <w:nsid w:val="488723BC"/>
    <w:multiLevelType w:val="multilevel"/>
    <w:tmpl w:val="13AE62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2">
    <w:nsid w:val="4A78305E"/>
    <w:multiLevelType w:val="multilevel"/>
    <w:tmpl w:val="859AC3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nsid w:val="4B734F15"/>
    <w:multiLevelType w:val="multilevel"/>
    <w:tmpl w:val="37FC1B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nsid w:val="4FB6451F"/>
    <w:multiLevelType w:val="multilevel"/>
    <w:tmpl w:val="E8A83A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nsid w:val="516B3449"/>
    <w:multiLevelType w:val="multilevel"/>
    <w:tmpl w:val="0C0C6B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nsid w:val="53AA79DC"/>
    <w:multiLevelType w:val="multilevel"/>
    <w:tmpl w:val="8786AB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7">
    <w:nsid w:val="546F6E45"/>
    <w:multiLevelType w:val="multilevel"/>
    <w:tmpl w:val="37B0B1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nsid w:val="5682017D"/>
    <w:multiLevelType w:val="multilevel"/>
    <w:tmpl w:val="9E0804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9">
    <w:nsid w:val="57C02D68"/>
    <w:multiLevelType w:val="multilevel"/>
    <w:tmpl w:val="4B7659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0">
    <w:nsid w:val="590D0E57"/>
    <w:multiLevelType w:val="multilevel"/>
    <w:tmpl w:val="A3964B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1">
    <w:nsid w:val="5E3618F4"/>
    <w:multiLevelType w:val="multilevel"/>
    <w:tmpl w:val="F1DAFA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2">
    <w:nsid w:val="5F730EA1"/>
    <w:multiLevelType w:val="multilevel"/>
    <w:tmpl w:val="E58855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3">
    <w:nsid w:val="5F800051"/>
    <w:multiLevelType w:val="multilevel"/>
    <w:tmpl w:val="B92672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4">
    <w:nsid w:val="62244F0E"/>
    <w:multiLevelType w:val="multilevel"/>
    <w:tmpl w:val="0FCA15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5">
    <w:nsid w:val="635F7D06"/>
    <w:multiLevelType w:val="multilevel"/>
    <w:tmpl w:val="25C69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6">
    <w:nsid w:val="637F4965"/>
    <w:multiLevelType w:val="multilevel"/>
    <w:tmpl w:val="E44023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7">
    <w:nsid w:val="64752608"/>
    <w:multiLevelType w:val="multilevel"/>
    <w:tmpl w:val="8CFE5D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8">
    <w:nsid w:val="66C323E5"/>
    <w:multiLevelType w:val="multilevel"/>
    <w:tmpl w:val="889A10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9">
    <w:nsid w:val="67A91952"/>
    <w:multiLevelType w:val="multilevel"/>
    <w:tmpl w:val="464AED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0">
    <w:nsid w:val="67CB3237"/>
    <w:multiLevelType w:val="multilevel"/>
    <w:tmpl w:val="57C44DEC"/>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1">
    <w:nsid w:val="68B2528E"/>
    <w:multiLevelType w:val="hybridMultilevel"/>
    <w:tmpl w:val="C3EA886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2">
    <w:nsid w:val="690E1EA3"/>
    <w:multiLevelType w:val="multilevel"/>
    <w:tmpl w:val="15F4AD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3">
    <w:nsid w:val="691C2B1A"/>
    <w:multiLevelType w:val="multilevel"/>
    <w:tmpl w:val="91782E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nsid w:val="699F39D5"/>
    <w:multiLevelType w:val="multilevel"/>
    <w:tmpl w:val="AC1068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5">
    <w:nsid w:val="6A3137C8"/>
    <w:multiLevelType w:val="multilevel"/>
    <w:tmpl w:val="57CEDD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6">
    <w:nsid w:val="6B17194F"/>
    <w:multiLevelType w:val="multilevel"/>
    <w:tmpl w:val="581CAC7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7">
    <w:nsid w:val="6CBC263D"/>
    <w:multiLevelType w:val="multilevel"/>
    <w:tmpl w:val="600ADF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8">
    <w:nsid w:val="6CE13A10"/>
    <w:multiLevelType w:val="multilevel"/>
    <w:tmpl w:val="7D4E7A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9">
    <w:nsid w:val="6E1A1F61"/>
    <w:multiLevelType w:val="multilevel"/>
    <w:tmpl w:val="EF902B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0">
    <w:nsid w:val="6E6C76E4"/>
    <w:multiLevelType w:val="multilevel"/>
    <w:tmpl w:val="9222CB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1">
    <w:nsid w:val="6EC374E3"/>
    <w:multiLevelType w:val="multilevel"/>
    <w:tmpl w:val="E59AE1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2">
    <w:nsid w:val="704B2BFB"/>
    <w:multiLevelType w:val="multilevel"/>
    <w:tmpl w:val="077EE766"/>
    <w:lvl w:ilvl="0">
      <w:start w:val="1"/>
      <w:numFmt w:val="bullet"/>
      <w:lvlText w:val=""/>
      <w:lvlJc w:val="left"/>
      <w:pPr>
        <w:tabs>
          <w:tab w:val="num" w:pos="815"/>
        </w:tabs>
        <w:ind w:left="815" w:hanging="360"/>
      </w:pPr>
      <w:rPr>
        <w:rFonts w:ascii="Symbol" w:hAnsi="Symbol" w:cs="OpenSymbol" w:hint="default"/>
      </w:rPr>
    </w:lvl>
    <w:lvl w:ilvl="1">
      <w:start w:val="1"/>
      <w:numFmt w:val="bullet"/>
      <w:lvlText w:val="◦"/>
      <w:lvlJc w:val="left"/>
      <w:pPr>
        <w:tabs>
          <w:tab w:val="num" w:pos="1175"/>
        </w:tabs>
        <w:ind w:left="1175" w:hanging="360"/>
      </w:pPr>
      <w:rPr>
        <w:rFonts w:ascii="OpenSymbol" w:hAnsi="OpenSymbol" w:cs="OpenSymbol" w:hint="default"/>
      </w:rPr>
    </w:lvl>
    <w:lvl w:ilvl="2">
      <w:start w:val="1"/>
      <w:numFmt w:val="bullet"/>
      <w:lvlText w:val="▪"/>
      <w:lvlJc w:val="left"/>
      <w:pPr>
        <w:tabs>
          <w:tab w:val="num" w:pos="1535"/>
        </w:tabs>
        <w:ind w:left="1535" w:hanging="360"/>
      </w:pPr>
      <w:rPr>
        <w:rFonts w:ascii="OpenSymbol" w:hAnsi="OpenSymbol" w:cs="OpenSymbol" w:hint="default"/>
      </w:rPr>
    </w:lvl>
    <w:lvl w:ilvl="3">
      <w:start w:val="1"/>
      <w:numFmt w:val="bullet"/>
      <w:lvlText w:val=""/>
      <w:lvlJc w:val="left"/>
      <w:pPr>
        <w:tabs>
          <w:tab w:val="num" w:pos="1895"/>
        </w:tabs>
        <w:ind w:left="1895" w:hanging="360"/>
      </w:pPr>
      <w:rPr>
        <w:rFonts w:ascii="Symbol" w:hAnsi="Symbol" w:cs="OpenSymbol" w:hint="default"/>
      </w:rPr>
    </w:lvl>
    <w:lvl w:ilvl="4">
      <w:start w:val="1"/>
      <w:numFmt w:val="bullet"/>
      <w:lvlText w:val="◦"/>
      <w:lvlJc w:val="left"/>
      <w:pPr>
        <w:tabs>
          <w:tab w:val="num" w:pos="2255"/>
        </w:tabs>
        <w:ind w:left="2255" w:hanging="360"/>
      </w:pPr>
      <w:rPr>
        <w:rFonts w:ascii="OpenSymbol" w:hAnsi="OpenSymbol" w:cs="OpenSymbol" w:hint="default"/>
      </w:rPr>
    </w:lvl>
    <w:lvl w:ilvl="5">
      <w:start w:val="1"/>
      <w:numFmt w:val="bullet"/>
      <w:lvlText w:val="▪"/>
      <w:lvlJc w:val="left"/>
      <w:pPr>
        <w:tabs>
          <w:tab w:val="num" w:pos="2615"/>
        </w:tabs>
        <w:ind w:left="2615" w:hanging="360"/>
      </w:pPr>
      <w:rPr>
        <w:rFonts w:ascii="OpenSymbol" w:hAnsi="OpenSymbol" w:cs="OpenSymbol" w:hint="default"/>
      </w:rPr>
    </w:lvl>
    <w:lvl w:ilvl="6">
      <w:start w:val="1"/>
      <w:numFmt w:val="bullet"/>
      <w:lvlText w:val=""/>
      <w:lvlJc w:val="left"/>
      <w:pPr>
        <w:tabs>
          <w:tab w:val="num" w:pos="2975"/>
        </w:tabs>
        <w:ind w:left="2975" w:hanging="360"/>
      </w:pPr>
      <w:rPr>
        <w:rFonts w:ascii="Symbol" w:hAnsi="Symbol" w:cs="OpenSymbol" w:hint="default"/>
      </w:rPr>
    </w:lvl>
    <w:lvl w:ilvl="7">
      <w:start w:val="1"/>
      <w:numFmt w:val="bullet"/>
      <w:lvlText w:val="◦"/>
      <w:lvlJc w:val="left"/>
      <w:pPr>
        <w:tabs>
          <w:tab w:val="num" w:pos="3335"/>
        </w:tabs>
        <w:ind w:left="3335" w:hanging="360"/>
      </w:pPr>
      <w:rPr>
        <w:rFonts w:ascii="OpenSymbol" w:hAnsi="OpenSymbol" w:cs="OpenSymbol" w:hint="default"/>
      </w:rPr>
    </w:lvl>
    <w:lvl w:ilvl="8">
      <w:start w:val="1"/>
      <w:numFmt w:val="bullet"/>
      <w:lvlText w:val="▪"/>
      <w:lvlJc w:val="left"/>
      <w:pPr>
        <w:tabs>
          <w:tab w:val="num" w:pos="3695"/>
        </w:tabs>
        <w:ind w:left="3695" w:hanging="360"/>
      </w:pPr>
      <w:rPr>
        <w:rFonts w:ascii="OpenSymbol" w:hAnsi="OpenSymbol" w:cs="OpenSymbol" w:hint="default"/>
      </w:rPr>
    </w:lvl>
  </w:abstractNum>
  <w:abstractNum w:abstractNumId="103">
    <w:nsid w:val="7117483B"/>
    <w:multiLevelType w:val="multilevel"/>
    <w:tmpl w:val="8D70A8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4">
    <w:nsid w:val="719F37ED"/>
    <w:multiLevelType w:val="multilevel"/>
    <w:tmpl w:val="771E58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5">
    <w:nsid w:val="74826AB7"/>
    <w:multiLevelType w:val="multilevel"/>
    <w:tmpl w:val="78FA6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nsid w:val="76671B07"/>
    <w:multiLevelType w:val="multilevel"/>
    <w:tmpl w:val="0FF475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7">
    <w:nsid w:val="79C9666B"/>
    <w:multiLevelType w:val="multilevel"/>
    <w:tmpl w:val="D4988D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8">
    <w:nsid w:val="7A65361B"/>
    <w:multiLevelType w:val="multilevel"/>
    <w:tmpl w:val="D39C86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9">
    <w:nsid w:val="7C144E3D"/>
    <w:multiLevelType w:val="multilevel"/>
    <w:tmpl w:val="6192A6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0">
    <w:nsid w:val="7E29492F"/>
    <w:multiLevelType w:val="multilevel"/>
    <w:tmpl w:val="8FC62C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1">
    <w:nsid w:val="7EBA74F9"/>
    <w:multiLevelType w:val="multilevel"/>
    <w:tmpl w:val="712280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91"/>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11"/>
  </w:num>
  <w:num w:numId="51">
    <w:abstractNumId w:val="12"/>
  </w:num>
  <w:num w:numId="52">
    <w:abstractNumId w:val="13"/>
  </w:num>
  <w:num w:numId="53">
    <w:abstractNumId w:val="14"/>
  </w:num>
  <w:num w:numId="54">
    <w:abstractNumId w:val="15"/>
  </w:num>
  <w:num w:numId="55">
    <w:abstractNumId w:val="16"/>
  </w:num>
  <w:num w:numId="56">
    <w:abstractNumId w:val="17"/>
  </w:num>
  <w:num w:numId="57">
    <w:abstractNumId w:val="18"/>
  </w:num>
  <w:num w:numId="58">
    <w:abstractNumId w:val="19"/>
  </w:num>
  <w:num w:numId="59">
    <w:abstractNumId w:val="20"/>
  </w:num>
  <w:num w:numId="60">
    <w:abstractNumId w:val="21"/>
  </w:num>
  <w:num w:numId="61">
    <w:abstractNumId w:val="22"/>
  </w:num>
  <w:num w:numId="62">
    <w:abstractNumId w:val="23"/>
  </w:num>
  <w:num w:numId="63">
    <w:abstractNumId w:val="24"/>
  </w:num>
  <w:num w:numId="64">
    <w:abstractNumId w:val="25"/>
  </w:num>
  <w:num w:numId="65">
    <w:abstractNumId w:val="26"/>
  </w:num>
  <w:num w:numId="66">
    <w:abstractNumId w:val="27"/>
  </w:num>
  <w:num w:numId="67">
    <w:abstractNumId w:val="28"/>
  </w:num>
  <w:num w:numId="68">
    <w:abstractNumId w:val="42"/>
  </w:num>
  <w:num w:numId="69">
    <w:abstractNumId w:val="73"/>
  </w:num>
  <w:num w:numId="70">
    <w:abstractNumId w:val="43"/>
  </w:num>
  <w:num w:numId="71">
    <w:abstractNumId w:val="39"/>
  </w:num>
  <w:num w:numId="72">
    <w:abstractNumId w:val="60"/>
  </w:num>
  <w:num w:numId="73">
    <w:abstractNumId w:val="104"/>
  </w:num>
  <w:num w:numId="74">
    <w:abstractNumId w:val="40"/>
  </w:num>
  <w:num w:numId="75">
    <w:abstractNumId w:val="95"/>
  </w:num>
  <w:num w:numId="76">
    <w:abstractNumId w:val="77"/>
  </w:num>
  <w:num w:numId="77">
    <w:abstractNumId w:val="100"/>
  </w:num>
  <w:num w:numId="78">
    <w:abstractNumId w:val="74"/>
  </w:num>
  <w:num w:numId="79">
    <w:abstractNumId w:val="81"/>
  </w:num>
  <w:num w:numId="80">
    <w:abstractNumId w:val="46"/>
  </w:num>
  <w:num w:numId="81">
    <w:abstractNumId w:val="55"/>
  </w:num>
  <w:num w:numId="82">
    <w:abstractNumId w:val="90"/>
  </w:num>
  <w:num w:numId="83">
    <w:abstractNumId w:val="103"/>
  </w:num>
  <w:num w:numId="84">
    <w:abstractNumId w:val="61"/>
  </w:num>
  <w:num w:numId="85">
    <w:abstractNumId w:val="76"/>
  </w:num>
  <w:num w:numId="86">
    <w:abstractNumId w:val="75"/>
  </w:num>
  <w:num w:numId="87">
    <w:abstractNumId w:val="98"/>
  </w:num>
  <w:num w:numId="88">
    <w:abstractNumId w:val="49"/>
  </w:num>
  <w:num w:numId="89">
    <w:abstractNumId w:val="64"/>
  </w:num>
  <w:num w:numId="90">
    <w:abstractNumId w:val="89"/>
  </w:num>
  <w:num w:numId="91">
    <w:abstractNumId w:val="80"/>
  </w:num>
  <w:num w:numId="92">
    <w:abstractNumId w:val="68"/>
  </w:num>
  <w:num w:numId="93">
    <w:abstractNumId w:val="70"/>
  </w:num>
  <w:num w:numId="94">
    <w:abstractNumId w:val="106"/>
  </w:num>
  <w:num w:numId="95">
    <w:abstractNumId w:val="63"/>
  </w:num>
  <w:num w:numId="96">
    <w:abstractNumId w:val="101"/>
  </w:num>
  <w:num w:numId="97">
    <w:abstractNumId w:val="111"/>
  </w:num>
  <w:num w:numId="98">
    <w:abstractNumId w:val="71"/>
  </w:num>
  <w:num w:numId="99">
    <w:abstractNumId w:val="48"/>
  </w:num>
  <w:num w:numId="100">
    <w:abstractNumId w:val="37"/>
  </w:num>
  <w:num w:numId="101">
    <w:abstractNumId w:val="99"/>
  </w:num>
  <w:num w:numId="102">
    <w:abstractNumId w:val="93"/>
  </w:num>
  <w:num w:numId="103">
    <w:abstractNumId w:val="62"/>
  </w:num>
  <w:num w:numId="104">
    <w:abstractNumId w:val="52"/>
  </w:num>
  <w:num w:numId="105">
    <w:abstractNumId w:val="50"/>
  </w:num>
  <w:num w:numId="106">
    <w:abstractNumId w:val="53"/>
  </w:num>
  <w:num w:numId="107">
    <w:abstractNumId w:val="72"/>
  </w:num>
  <w:num w:numId="108">
    <w:abstractNumId w:val="41"/>
  </w:num>
  <w:num w:numId="109">
    <w:abstractNumId w:val="79"/>
  </w:num>
  <w:num w:numId="110">
    <w:abstractNumId w:val="44"/>
  </w:num>
  <w:num w:numId="111">
    <w:abstractNumId w:val="94"/>
  </w:num>
  <w:num w:numId="112">
    <w:abstractNumId w:val="65"/>
  </w:num>
  <w:num w:numId="113">
    <w:abstractNumId w:val="66"/>
  </w:num>
  <w:num w:numId="114">
    <w:abstractNumId w:val="97"/>
  </w:num>
  <w:num w:numId="115">
    <w:abstractNumId w:val="88"/>
  </w:num>
  <w:num w:numId="116">
    <w:abstractNumId w:val="58"/>
  </w:num>
  <w:num w:numId="117">
    <w:abstractNumId w:val="85"/>
  </w:num>
  <w:num w:numId="118">
    <w:abstractNumId w:val="57"/>
  </w:num>
  <w:num w:numId="119">
    <w:abstractNumId w:val="108"/>
  </w:num>
  <w:num w:numId="120">
    <w:abstractNumId w:val="84"/>
  </w:num>
  <w:num w:numId="121">
    <w:abstractNumId w:val="47"/>
  </w:num>
  <w:num w:numId="122">
    <w:abstractNumId w:val="86"/>
  </w:num>
  <w:num w:numId="123">
    <w:abstractNumId w:val="45"/>
  </w:num>
  <w:num w:numId="124">
    <w:abstractNumId w:val="105"/>
  </w:num>
  <w:num w:numId="125">
    <w:abstractNumId w:val="110"/>
  </w:num>
  <w:num w:numId="126">
    <w:abstractNumId w:val="59"/>
  </w:num>
  <w:num w:numId="127">
    <w:abstractNumId w:val="51"/>
  </w:num>
  <w:num w:numId="128">
    <w:abstractNumId w:val="83"/>
  </w:num>
  <w:num w:numId="129">
    <w:abstractNumId w:val="102"/>
  </w:num>
  <w:num w:numId="130">
    <w:abstractNumId w:val="82"/>
  </w:num>
  <w:num w:numId="131">
    <w:abstractNumId w:val="56"/>
  </w:num>
  <w:num w:numId="132">
    <w:abstractNumId w:val="107"/>
  </w:num>
  <w:num w:numId="133">
    <w:abstractNumId w:val="67"/>
  </w:num>
  <w:num w:numId="134">
    <w:abstractNumId w:val="96"/>
  </w:num>
  <w:num w:numId="135">
    <w:abstractNumId w:val="38"/>
  </w:num>
  <w:num w:numId="136">
    <w:abstractNumId w:val="78"/>
  </w:num>
  <w:num w:numId="137">
    <w:abstractNumId w:val="87"/>
  </w:num>
  <w:num w:numId="138">
    <w:abstractNumId w:val="92"/>
  </w:num>
  <w:num w:numId="139">
    <w:abstractNumId w:val="69"/>
  </w:num>
  <w:num w:numId="140">
    <w:abstractNumId w:val="109"/>
    <w:lvlOverride w:ilvl="0"/>
    <w:lvlOverride w:ilvl="1"/>
    <w:lvlOverride w:ilvl="2"/>
    <w:lvlOverride w:ilvl="3"/>
    <w:lvlOverride w:ilvl="4"/>
    <w:lvlOverride w:ilvl="5"/>
    <w:lvlOverride w:ilvl="6"/>
    <w:lvlOverride w:ilvl="7"/>
    <w:lvlOverride w:ilvl="8"/>
  </w:num>
  <w:num w:numId="141">
    <w:abstractNumId w:val="54"/>
    <w:lvlOverride w:ilvl="0"/>
    <w:lvlOverride w:ilvl="1"/>
    <w:lvlOverride w:ilvl="2"/>
    <w:lvlOverride w:ilvl="3"/>
    <w:lvlOverride w:ilvl="4"/>
    <w:lvlOverride w:ilvl="5"/>
    <w:lvlOverride w:ilvl="6"/>
    <w:lvlOverride w:ilvl="7"/>
    <w:lvlOverride w:ilvl="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61"/>
    <w:rsid w:val="00021E5E"/>
    <w:rsid w:val="00030F3F"/>
    <w:rsid w:val="000324DB"/>
    <w:rsid w:val="000378D8"/>
    <w:rsid w:val="0004146F"/>
    <w:rsid w:val="00053DC9"/>
    <w:rsid w:val="00065B14"/>
    <w:rsid w:val="0007222C"/>
    <w:rsid w:val="00077763"/>
    <w:rsid w:val="000826D2"/>
    <w:rsid w:val="000859E2"/>
    <w:rsid w:val="00086A3C"/>
    <w:rsid w:val="0009485E"/>
    <w:rsid w:val="000A68D5"/>
    <w:rsid w:val="000B63FE"/>
    <w:rsid w:val="000F0962"/>
    <w:rsid w:val="000F5A9D"/>
    <w:rsid w:val="00160DA9"/>
    <w:rsid w:val="00167334"/>
    <w:rsid w:val="00170151"/>
    <w:rsid w:val="001725E6"/>
    <w:rsid w:val="001744F7"/>
    <w:rsid w:val="00194E61"/>
    <w:rsid w:val="001C07A9"/>
    <w:rsid w:val="001C1958"/>
    <w:rsid w:val="001C20DA"/>
    <w:rsid w:val="00202256"/>
    <w:rsid w:val="00214C09"/>
    <w:rsid w:val="00231D5A"/>
    <w:rsid w:val="00245A37"/>
    <w:rsid w:val="00257184"/>
    <w:rsid w:val="002733B9"/>
    <w:rsid w:val="002A3E27"/>
    <w:rsid w:val="002A6B5A"/>
    <w:rsid w:val="002C00D8"/>
    <w:rsid w:val="002F5C2F"/>
    <w:rsid w:val="002F7A38"/>
    <w:rsid w:val="00303281"/>
    <w:rsid w:val="00312B66"/>
    <w:rsid w:val="00315FEE"/>
    <w:rsid w:val="00317580"/>
    <w:rsid w:val="003249E0"/>
    <w:rsid w:val="003341E8"/>
    <w:rsid w:val="0033606D"/>
    <w:rsid w:val="003417C8"/>
    <w:rsid w:val="00353E82"/>
    <w:rsid w:val="003578A6"/>
    <w:rsid w:val="00382A93"/>
    <w:rsid w:val="003A3326"/>
    <w:rsid w:val="003A6083"/>
    <w:rsid w:val="003B0248"/>
    <w:rsid w:val="003C4A61"/>
    <w:rsid w:val="00403CB8"/>
    <w:rsid w:val="004106BB"/>
    <w:rsid w:val="004162D5"/>
    <w:rsid w:val="0042391F"/>
    <w:rsid w:val="00427666"/>
    <w:rsid w:val="00437DE3"/>
    <w:rsid w:val="0046008B"/>
    <w:rsid w:val="004750C9"/>
    <w:rsid w:val="00493A15"/>
    <w:rsid w:val="004E3126"/>
    <w:rsid w:val="004E6389"/>
    <w:rsid w:val="004F0D0E"/>
    <w:rsid w:val="00540613"/>
    <w:rsid w:val="00545D6E"/>
    <w:rsid w:val="0055163D"/>
    <w:rsid w:val="00561258"/>
    <w:rsid w:val="005616D6"/>
    <w:rsid w:val="00565514"/>
    <w:rsid w:val="00571A52"/>
    <w:rsid w:val="00593950"/>
    <w:rsid w:val="005B224F"/>
    <w:rsid w:val="005C0C89"/>
    <w:rsid w:val="005C33C0"/>
    <w:rsid w:val="005C5840"/>
    <w:rsid w:val="005D30D7"/>
    <w:rsid w:val="005D75D6"/>
    <w:rsid w:val="005F21ED"/>
    <w:rsid w:val="00600921"/>
    <w:rsid w:val="00637FB7"/>
    <w:rsid w:val="006606EF"/>
    <w:rsid w:val="006724A2"/>
    <w:rsid w:val="0067340B"/>
    <w:rsid w:val="006A69EE"/>
    <w:rsid w:val="006A7D51"/>
    <w:rsid w:val="006B08A4"/>
    <w:rsid w:val="006C18A8"/>
    <w:rsid w:val="006C1A46"/>
    <w:rsid w:val="006C46CB"/>
    <w:rsid w:val="006E5A2A"/>
    <w:rsid w:val="006F100A"/>
    <w:rsid w:val="006F3252"/>
    <w:rsid w:val="006F5B88"/>
    <w:rsid w:val="00701E6F"/>
    <w:rsid w:val="007113FE"/>
    <w:rsid w:val="007176AC"/>
    <w:rsid w:val="0072237B"/>
    <w:rsid w:val="00735E06"/>
    <w:rsid w:val="00747757"/>
    <w:rsid w:val="007671C1"/>
    <w:rsid w:val="007755B0"/>
    <w:rsid w:val="007825FA"/>
    <w:rsid w:val="007A0ACE"/>
    <w:rsid w:val="007A3A18"/>
    <w:rsid w:val="007A4A9B"/>
    <w:rsid w:val="007C6100"/>
    <w:rsid w:val="007D3914"/>
    <w:rsid w:val="007E0B60"/>
    <w:rsid w:val="00802341"/>
    <w:rsid w:val="00802BAD"/>
    <w:rsid w:val="008342CB"/>
    <w:rsid w:val="008467ED"/>
    <w:rsid w:val="00847828"/>
    <w:rsid w:val="00854AC5"/>
    <w:rsid w:val="00855EAE"/>
    <w:rsid w:val="008713CD"/>
    <w:rsid w:val="00882FCC"/>
    <w:rsid w:val="008B5904"/>
    <w:rsid w:val="008D5C66"/>
    <w:rsid w:val="008E7DBC"/>
    <w:rsid w:val="008F776B"/>
    <w:rsid w:val="00935FBA"/>
    <w:rsid w:val="00940480"/>
    <w:rsid w:val="0094444A"/>
    <w:rsid w:val="009552FE"/>
    <w:rsid w:val="00955ECF"/>
    <w:rsid w:val="00960FA9"/>
    <w:rsid w:val="00973789"/>
    <w:rsid w:val="0098545F"/>
    <w:rsid w:val="00991E72"/>
    <w:rsid w:val="009B21E8"/>
    <w:rsid w:val="009B5852"/>
    <w:rsid w:val="009D3B78"/>
    <w:rsid w:val="009F1720"/>
    <w:rsid w:val="00A13C3A"/>
    <w:rsid w:val="00A172D5"/>
    <w:rsid w:val="00A25D14"/>
    <w:rsid w:val="00A35D50"/>
    <w:rsid w:val="00A448E4"/>
    <w:rsid w:val="00A50835"/>
    <w:rsid w:val="00A64334"/>
    <w:rsid w:val="00A667B3"/>
    <w:rsid w:val="00A84EFB"/>
    <w:rsid w:val="00A93E28"/>
    <w:rsid w:val="00AA253A"/>
    <w:rsid w:val="00AA658D"/>
    <w:rsid w:val="00AE3514"/>
    <w:rsid w:val="00AF082C"/>
    <w:rsid w:val="00B05F1F"/>
    <w:rsid w:val="00B12B6F"/>
    <w:rsid w:val="00B1329C"/>
    <w:rsid w:val="00B35802"/>
    <w:rsid w:val="00B40989"/>
    <w:rsid w:val="00B643A4"/>
    <w:rsid w:val="00B75725"/>
    <w:rsid w:val="00B86F8C"/>
    <w:rsid w:val="00BA0C47"/>
    <w:rsid w:val="00BC03CF"/>
    <w:rsid w:val="00BD17E1"/>
    <w:rsid w:val="00BD518D"/>
    <w:rsid w:val="00BD76A9"/>
    <w:rsid w:val="00BF3A83"/>
    <w:rsid w:val="00C20E74"/>
    <w:rsid w:val="00C23849"/>
    <w:rsid w:val="00C23B6A"/>
    <w:rsid w:val="00C54E9C"/>
    <w:rsid w:val="00C56D2C"/>
    <w:rsid w:val="00C71395"/>
    <w:rsid w:val="00C741BA"/>
    <w:rsid w:val="00C77EFF"/>
    <w:rsid w:val="00C8326F"/>
    <w:rsid w:val="00C86584"/>
    <w:rsid w:val="00CB6E7D"/>
    <w:rsid w:val="00CD437E"/>
    <w:rsid w:val="00CF1FBE"/>
    <w:rsid w:val="00CF74EC"/>
    <w:rsid w:val="00D04501"/>
    <w:rsid w:val="00D17513"/>
    <w:rsid w:val="00D636EB"/>
    <w:rsid w:val="00D85D93"/>
    <w:rsid w:val="00D874E9"/>
    <w:rsid w:val="00D912EB"/>
    <w:rsid w:val="00D940CB"/>
    <w:rsid w:val="00DB1002"/>
    <w:rsid w:val="00DD6104"/>
    <w:rsid w:val="00DD7231"/>
    <w:rsid w:val="00DF31EA"/>
    <w:rsid w:val="00DF4595"/>
    <w:rsid w:val="00DF7856"/>
    <w:rsid w:val="00E23875"/>
    <w:rsid w:val="00E3182E"/>
    <w:rsid w:val="00E363C7"/>
    <w:rsid w:val="00E46FCF"/>
    <w:rsid w:val="00E82658"/>
    <w:rsid w:val="00E86CC8"/>
    <w:rsid w:val="00E94DBA"/>
    <w:rsid w:val="00E953F5"/>
    <w:rsid w:val="00EB5C25"/>
    <w:rsid w:val="00EB636B"/>
    <w:rsid w:val="00EC012A"/>
    <w:rsid w:val="00EC49E0"/>
    <w:rsid w:val="00EE2AE6"/>
    <w:rsid w:val="00EE5989"/>
    <w:rsid w:val="00F075B6"/>
    <w:rsid w:val="00F11AA0"/>
    <w:rsid w:val="00F30F6C"/>
    <w:rsid w:val="00F33529"/>
    <w:rsid w:val="00F372DC"/>
    <w:rsid w:val="00F549D2"/>
    <w:rsid w:val="00F564FA"/>
    <w:rsid w:val="00F676DB"/>
    <w:rsid w:val="00F976DE"/>
    <w:rsid w:val="00FA7165"/>
    <w:rsid w:val="00FB460D"/>
    <w:rsid w:val="00FC113F"/>
    <w:rsid w:val="00FC2A01"/>
    <w:rsid w:val="00FC512A"/>
    <w:rsid w:val="00FE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61"/>
    <w:rPr>
      <w:rFonts w:ascii="Calibri" w:eastAsia="Times New Roman" w:hAnsi="Calibri" w:cs="Times New Roman"/>
    </w:rPr>
  </w:style>
  <w:style w:type="paragraph" w:styleId="1">
    <w:name w:val="heading 1"/>
    <w:basedOn w:val="a"/>
    <w:next w:val="a"/>
    <w:link w:val="10"/>
    <w:uiPriority w:val="9"/>
    <w:qFormat/>
    <w:rsid w:val="001C195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4A61"/>
    <w:rPr>
      <w:b/>
      <w:bCs/>
    </w:rPr>
  </w:style>
  <w:style w:type="character" w:customStyle="1" w:styleId="10">
    <w:name w:val="Заголовок 1 Знак"/>
    <w:basedOn w:val="a0"/>
    <w:link w:val="1"/>
    <w:uiPriority w:val="9"/>
    <w:rsid w:val="001C1958"/>
    <w:rPr>
      <w:rFonts w:ascii="Cambria" w:eastAsia="Times New Roman" w:hAnsi="Cambria" w:cs="Times New Roman"/>
      <w:b/>
      <w:bCs/>
      <w:kern w:val="32"/>
      <w:sz w:val="32"/>
      <w:szCs w:val="32"/>
    </w:rPr>
  </w:style>
  <w:style w:type="paragraph" w:styleId="a4">
    <w:name w:val="header"/>
    <w:basedOn w:val="a"/>
    <w:link w:val="a5"/>
    <w:uiPriority w:val="99"/>
    <w:unhideWhenUsed/>
    <w:rsid w:val="005939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3950"/>
    <w:rPr>
      <w:rFonts w:ascii="Calibri" w:eastAsia="Times New Roman" w:hAnsi="Calibri" w:cs="Times New Roman"/>
    </w:rPr>
  </w:style>
  <w:style w:type="paragraph" w:styleId="a6">
    <w:name w:val="footer"/>
    <w:basedOn w:val="a"/>
    <w:link w:val="a7"/>
    <w:uiPriority w:val="99"/>
    <w:unhideWhenUsed/>
    <w:rsid w:val="005939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3950"/>
    <w:rPr>
      <w:rFonts w:ascii="Calibri" w:eastAsia="Times New Roman" w:hAnsi="Calibri" w:cs="Times New Roman"/>
    </w:rPr>
  </w:style>
  <w:style w:type="paragraph" w:styleId="a8">
    <w:name w:val="List Paragraph"/>
    <w:basedOn w:val="a"/>
    <w:uiPriority w:val="34"/>
    <w:qFormat/>
    <w:rsid w:val="005C0C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61"/>
    <w:rPr>
      <w:rFonts w:ascii="Calibri" w:eastAsia="Times New Roman" w:hAnsi="Calibri" w:cs="Times New Roman"/>
    </w:rPr>
  </w:style>
  <w:style w:type="paragraph" w:styleId="1">
    <w:name w:val="heading 1"/>
    <w:basedOn w:val="a"/>
    <w:next w:val="a"/>
    <w:link w:val="10"/>
    <w:uiPriority w:val="9"/>
    <w:qFormat/>
    <w:rsid w:val="001C195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4A61"/>
    <w:rPr>
      <w:b/>
      <w:bCs/>
    </w:rPr>
  </w:style>
  <w:style w:type="character" w:customStyle="1" w:styleId="10">
    <w:name w:val="Заголовок 1 Знак"/>
    <w:basedOn w:val="a0"/>
    <w:link w:val="1"/>
    <w:uiPriority w:val="9"/>
    <w:rsid w:val="001C1958"/>
    <w:rPr>
      <w:rFonts w:ascii="Cambria" w:eastAsia="Times New Roman" w:hAnsi="Cambria" w:cs="Times New Roman"/>
      <w:b/>
      <w:bCs/>
      <w:kern w:val="32"/>
      <w:sz w:val="32"/>
      <w:szCs w:val="32"/>
    </w:rPr>
  </w:style>
  <w:style w:type="paragraph" w:styleId="a4">
    <w:name w:val="header"/>
    <w:basedOn w:val="a"/>
    <w:link w:val="a5"/>
    <w:uiPriority w:val="99"/>
    <w:unhideWhenUsed/>
    <w:rsid w:val="005939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3950"/>
    <w:rPr>
      <w:rFonts w:ascii="Calibri" w:eastAsia="Times New Roman" w:hAnsi="Calibri" w:cs="Times New Roman"/>
    </w:rPr>
  </w:style>
  <w:style w:type="paragraph" w:styleId="a6">
    <w:name w:val="footer"/>
    <w:basedOn w:val="a"/>
    <w:link w:val="a7"/>
    <w:uiPriority w:val="99"/>
    <w:unhideWhenUsed/>
    <w:rsid w:val="005939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3950"/>
    <w:rPr>
      <w:rFonts w:ascii="Calibri" w:eastAsia="Times New Roman" w:hAnsi="Calibri" w:cs="Times New Roman"/>
    </w:rPr>
  </w:style>
  <w:style w:type="paragraph" w:styleId="a8">
    <w:name w:val="List Paragraph"/>
    <w:basedOn w:val="a"/>
    <w:uiPriority w:val="34"/>
    <w:qFormat/>
    <w:rsid w:val="005C0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9238">
      <w:bodyDiv w:val="1"/>
      <w:marLeft w:val="0"/>
      <w:marRight w:val="0"/>
      <w:marTop w:val="0"/>
      <w:marBottom w:val="0"/>
      <w:divBdr>
        <w:top w:val="none" w:sz="0" w:space="0" w:color="auto"/>
        <w:left w:val="none" w:sz="0" w:space="0" w:color="auto"/>
        <w:bottom w:val="none" w:sz="0" w:space="0" w:color="auto"/>
        <w:right w:val="none" w:sz="0" w:space="0" w:color="auto"/>
      </w:divBdr>
    </w:div>
    <w:div w:id="154541088">
      <w:bodyDiv w:val="1"/>
      <w:marLeft w:val="0"/>
      <w:marRight w:val="0"/>
      <w:marTop w:val="0"/>
      <w:marBottom w:val="0"/>
      <w:divBdr>
        <w:top w:val="none" w:sz="0" w:space="0" w:color="auto"/>
        <w:left w:val="none" w:sz="0" w:space="0" w:color="auto"/>
        <w:bottom w:val="none" w:sz="0" w:space="0" w:color="auto"/>
        <w:right w:val="none" w:sz="0" w:space="0" w:color="auto"/>
      </w:divBdr>
    </w:div>
    <w:div w:id="164979515">
      <w:bodyDiv w:val="1"/>
      <w:marLeft w:val="0"/>
      <w:marRight w:val="0"/>
      <w:marTop w:val="0"/>
      <w:marBottom w:val="0"/>
      <w:divBdr>
        <w:top w:val="none" w:sz="0" w:space="0" w:color="auto"/>
        <w:left w:val="none" w:sz="0" w:space="0" w:color="auto"/>
        <w:bottom w:val="none" w:sz="0" w:space="0" w:color="auto"/>
        <w:right w:val="none" w:sz="0" w:space="0" w:color="auto"/>
      </w:divBdr>
    </w:div>
    <w:div w:id="171457840">
      <w:bodyDiv w:val="1"/>
      <w:marLeft w:val="0"/>
      <w:marRight w:val="0"/>
      <w:marTop w:val="0"/>
      <w:marBottom w:val="0"/>
      <w:divBdr>
        <w:top w:val="none" w:sz="0" w:space="0" w:color="auto"/>
        <w:left w:val="none" w:sz="0" w:space="0" w:color="auto"/>
        <w:bottom w:val="none" w:sz="0" w:space="0" w:color="auto"/>
        <w:right w:val="none" w:sz="0" w:space="0" w:color="auto"/>
      </w:divBdr>
    </w:div>
    <w:div w:id="189882516">
      <w:bodyDiv w:val="1"/>
      <w:marLeft w:val="0"/>
      <w:marRight w:val="0"/>
      <w:marTop w:val="0"/>
      <w:marBottom w:val="0"/>
      <w:divBdr>
        <w:top w:val="none" w:sz="0" w:space="0" w:color="auto"/>
        <w:left w:val="none" w:sz="0" w:space="0" w:color="auto"/>
        <w:bottom w:val="none" w:sz="0" w:space="0" w:color="auto"/>
        <w:right w:val="none" w:sz="0" w:space="0" w:color="auto"/>
      </w:divBdr>
    </w:div>
    <w:div w:id="217278496">
      <w:bodyDiv w:val="1"/>
      <w:marLeft w:val="0"/>
      <w:marRight w:val="0"/>
      <w:marTop w:val="0"/>
      <w:marBottom w:val="0"/>
      <w:divBdr>
        <w:top w:val="none" w:sz="0" w:space="0" w:color="auto"/>
        <w:left w:val="none" w:sz="0" w:space="0" w:color="auto"/>
        <w:bottom w:val="none" w:sz="0" w:space="0" w:color="auto"/>
        <w:right w:val="none" w:sz="0" w:space="0" w:color="auto"/>
      </w:divBdr>
    </w:div>
    <w:div w:id="290945559">
      <w:bodyDiv w:val="1"/>
      <w:marLeft w:val="0"/>
      <w:marRight w:val="0"/>
      <w:marTop w:val="0"/>
      <w:marBottom w:val="0"/>
      <w:divBdr>
        <w:top w:val="none" w:sz="0" w:space="0" w:color="auto"/>
        <w:left w:val="none" w:sz="0" w:space="0" w:color="auto"/>
        <w:bottom w:val="none" w:sz="0" w:space="0" w:color="auto"/>
        <w:right w:val="none" w:sz="0" w:space="0" w:color="auto"/>
      </w:divBdr>
    </w:div>
    <w:div w:id="408649073">
      <w:bodyDiv w:val="1"/>
      <w:marLeft w:val="0"/>
      <w:marRight w:val="0"/>
      <w:marTop w:val="0"/>
      <w:marBottom w:val="0"/>
      <w:divBdr>
        <w:top w:val="none" w:sz="0" w:space="0" w:color="auto"/>
        <w:left w:val="none" w:sz="0" w:space="0" w:color="auto"/>
        <w:bottom w:val="none" w:sz="0" w:space="0" w:color="auto"/>
        <w:right w:val="none" w:sz="0" w:space="0" w:color="auto"/>
      </w:divBdr>
    </w:div>
    <w:div w:id="448820492">
      <w:bodyDiv w:val="1"/>
      <w:marLeft w:val="0"/>
      <w:marRight w:val="0"/>
      <w:marTop w:val="0"/>
      <w:marBottom w:val="0"/>
      <w:divBdr>
        <w:top w:val="none" w:sz="0" w:space="0" w:color="auto"/>
        <w:left w:val="none" w:sz="0" w:space="0" w:color="auto"/>
        <w:bottom w:val="none" w:sz="0" w:space="0" w:color="auto"/>
        <w:right w:val="none" w:sz="0" w:space="0" w:color="auto"/>
      </w:divBdr>
    </w:div>
    <w:div w:id="467557049">
      <w:bodyDiv w:val="1"/>
      <w:marLeft w:val="0"/>
      <w:marRight w:val="0"/>
      <w:marTop w:val="0"/>
      <w:marBottom w:val="0"/>
      <w:divBdr>
        <w:top w:val="none" w:sz="0" w:space="0" w:color="auto"/>
        <w:left w:val="none" w:sz="0" w:space="0" w:color="auto"/>
        <w:bottom w:val="none" w:sz="0" w:space="0" w:color="auto"/>
        <w:right w:val="none" w:sz="0" w:space="0" w:color="auto"/>
      </w:divBdr>
    </w:div>
    <w:div w:id="472259069">
      <w:bodyDiv w:val="1"/>
      <w:marLeft w:val="0"/>
      <w:marRight w:val="0"/>
      <w:marTop w:val="0"/>
      <w:marBottom w:val="0"/>
      <w:divBdr>
        <w:top w:val="none" w:sz="0" w:space="0" w:color="auto"/>
        <w:left w:val="none" w:sz="0" w:space="0" w:color="auto"/>
        <w:bottom w:val="none" w:sz="0" w:space="0" w:color="auto"/>
        <w:right w:val="none" w:sz="0" w:space="0" w:color="auto"/>
      </w:divBdr>
    </w:div>
    <w:div w:id="502159368">
      <w:bodyDiv w:val="1"/>
      <w:marLeft w:val="0"/>
      <w:marRight w:val="0"/>
      <w:marTop w:val="0"/>
      <w:marBottom w:val="0"/>
      <w:divBdr>
        <w:top w:val="none" w:sz="0" w:space="0" w:color="auto"/>
        <w:left w:val="none" w:sz="0" w:space="0" w:color="auto"/>
        <w:bottom w:val="none" w:sz="0" w:space="0" w:color="auto"/>
        <w:right w:val="none" w:sz="0" w:space="0" w:color="auto"/>
      </w:divBdr>
    </w:div>
    <w:div w:id="516622948">
      <w:bodyDiv w:val="1"/>
      <w:marLeft w:val="0"/>
      <w:marRight w:val="0"/>
      <w:marTop w:val="0"/>
      <w:marBottom w:val="0"/>
      <w:divBdr>
        <w:top w:val="none" w:sz="0" w:space="0" w:color="auto"/>
        <w:left w:val="none" w:sz="0" w:space="0" w:color="auto"/>
        <w:bottom w:val="none" w:sz="0" w:space="0" w:color="auto"/>
        <w:right w:val="none" w:sz="0" w:space="0" w:color="auto"/>
      </w:divBdr>
    </w:div>
    <w:div w:id="555551651">
      <w:bodyDiv w:val="1"/>
      <w:marLeft w:val="0"/>
      <w:marRight w:val="0"/>
      <w:marTop w:val="0"/>
      <w:marBottom w:val="0"/>
      <w:divBdr>
        <w:top w:val="none" w:sz="0" w:space="0" w:color="auto"/>
        <w:left w:val="none" w:sz="0" w:space="0" w:color="auto"/>
        <w:bottom w:val="none" w:sz="0" w:space="0" w:color="auto"/>
        <w:right w:val="none" w:sz="0" w:space="0" w:color="auto"/>
      </w:divBdr>
    </w:div>
    <w:div w:id="606473860">
      <w:bodyDiv w:val="1"/>
      <w:marLeft w:val="0"/>
      <w:marRight w:val="0"/>
      <w:marTop w:val="0"/>
      <w:marBottom w:val="0"/>
      <w:divBdr>
        <w:top w:val="none" w:sz="0" w:space="0" w:color="auto"/>
        <w:left w:val="none" w:sz="0" w:space="0" w:color="auto"/>
        <w:bottom w:val="none" w:sz="0" w:space="0" w:color="auto"/>
        <w:right w:val="none" w:sz="0" w:space="0" w:color="auto"/>
      </w:divBdr>
    </w:div>
    <w:div w:id="611089818">
      <w:bodyDiv w:val="1"/>
      <w:marLeft w:val="0"/>
      <w:marRight w:val="0"/>
      <w:marTop w:val="0"/>
      <w:marBottom w:val="0"/>
      <w:divBdr>
        <w:top w:val="none" w:sz="0" w:space="0" w:color="auto"/>
        <w:left w:val="none" w:sz="0" w:space="0" w:color="auto"/>
        <w:bottom w:val="none" w:sz="0" w:space="0" w:color="auto"/>
        <w:right w:val="none" w:sz="0" w:space="0" w:color="auto"/>
      </w:divBdr>
    </w:div>
    <w:div w:id="614795411">
      <w:bodyDiv w:val="1"/>
      <w:marLeft w:val="0"/>
      <w:marRight w:val="0"/>
      <w:marTop w:val="0"/>
      <w:marBottom w:val="0"/>
      <w:divBdr>
        <w:top w:val="none" w:sz="0" w:space="0" w:color="auto"/>
        <w:left w:val="none" w:sz="0" w:space="0" w:color="auto"/>
        <w:bottom w:val="none" w:sz="0" w:space="0" w:color="auto"/>
        <w:right w:val="none" w:sz="0" w:space="0" w:color="auto"/>
      </w:divBdr>
    </w:div>
    <w:div w:id="632055005">
      <w:bodyDiv w:val="1"/>
      <w:marLeft w:val="0"/>
      <w:marRight w:val="0"/>
      <w:marTop w:val="0"/>
      <w:marBottom w:val="0"/>
      <w:divBdr>
        <w:top w:val="none" w:sz="0" w:space="0" w:color="auto"/>
        <w:left w:val="none" w:sz="0" w:space="0" w:color="auto"/>
        <w:bottom w:val="none" w:sz="0" w:space="0" w:color="auto"/>
        <w:right w:val="none" w:sz="0" w:space="0" w:color="auto"/>
      </w:divBdr>
    </w:div>
    <w:div w:id="647825000">
      <w:bodyDiv w:val="1"/>
      <w:marLeft w:val="0"/>
      <w:marRight w:val="0"/>
      <w:marTop w:val="0"/>
      <w:marBottom w:val="0"/>
      <w:divBdr>
        <w:top w:val="none" w:sz="0" w:space="0" w:color="auto"/>
        <w:left w:val="none" w:sz="0" w:space="0" w:color="auto"/>
        <w:bottom w:val="none" w:sz="0" w:space="0" w:color="auto"/>
        <w:right w:val="none" w:sz="0" w:space="0" w:color="auto"/>
      </w:divBdr>
    </w:div>
    <w:div w:id="649990361">
      <w:bodyDiv w:val="1"/>
      <w:marLeft w:val="0"/>
      <w:marRight w:val="0"/>
      <w:marTop w:val="0"/>
      <w:marBottom w:val="0"/>
      <w:divBdr>
        <w:top w:val="none" w:sz="0" w:space="0" w:color="auto"/>
        <w:left w:val="none" w:sz="0" w:space="0" w:color="auto"/>
        <w:bottom w:val="none" w:sz="0" w:space="0" w:color="auto"/>
        <w:right w:val="none" w:sz="0" w:space="0" w:color="auto"/>
      </w:divBdr>
    </w:div>
    <w:div w:id="735129705">
      <w:bodyDiv w:val="1"/>
      <w:marLeft w:val="0"/>
      <w:marRight w:val="0"/>
      <w:marTop w:val="0"/>
      <w:marBottom w:val="0"/>
      <w:divBdr>
        <w:top w:val="none" w:sz="0" w:space="0" w:color="auto"/>
        <w:left w:val="none" w:sz="0" w:space="0" w:color="auto"/>
        <w:bottom w:val="none" w:sz="0" w:space="0" w:color="auto"/>
        <w:right w:val="none" w:sz="0" w:space="0" w:color="auto"/>
      </w:divBdr>
    </w:div>
    <w:div w:id="777333005">
      <w:bodyDiv w:val="1"/>
      <w:marLeft w:val="0"/>
      <w:marRight w:val="0"/>
      <w:marTop w:val="0"/>
      <w:marBottom w:val="0"/>
      <w:divBdr>
        <w:top w:val="none" w:sz="0" w:space="0" w:color="auto"/>
        <w:left w:val="none" w:sz="0" w:space="0" w:color="auto"/>
        <w:bottom w:val="none" w:sz="0" w:space="0" w:color="auto"/>
        <w:right w:val="none" w:sz="0" w:space="0" w:color="auto"/>
      </w:divBdr>
    </w:div>
    <w:div w:id="786580518">
      <w:bodyDiv w:val="1"/>
      <w:marLeft w:val="0"/>
      <w:marRight w:val="0"/>
      <w:marTop w:val="0"/>
      <w:marBottom w:val="0"/>
      <w:divBdr>
        <w:top w:val="none" w:sz="0" w:space="0" w:color="auto"/>
        <w:left w:val="none" w:sz="0" w:space="0" w:color="auto"/>
        <w:bottom w:val="none" w:sz="0" w:space="0" w:color="auto"/>
        <w:right w:val="none" w:sz="0" w:space="0" w:color="auto"/>
      </w:divBdr>
    </w:div>
    <w:div w:id="839735418">
      <w:bodyDiv w:val="1"/>
      <w:marLeft w:val="0"/>
      <w:marRight w:val="0"/>
      <w:marTop w:val="0"/>
      <w:marBottom w:val="0"/>
      <w:divBdr>
        <w:top w:val="none" w:sz="0" w:space="0" w:color="auto"/>
        <w:left w:val="none" w:sz="0" w:space="0" w:color="auto"/>
        <w:bottom w:val="none" w:sz="0" w:space="0" w:color="auto"/>
        <w:right w:val="none" w:sz="0" w:space="0" w:color="auto"/>
      </w:divBdr>
    </w:div>
    <w:div w:id="878905036">
      <w:bodyDiv w:val="1"/>
      <w:marLeft w:val="0"/>
      <w:marRight w:val="0"/>
      <w:marTop w:val="0"/>
      <w:marBottom w:val="0"/>
      <w:divBdr>
        <w:top w:val="none" w:sz="0" w:space="0" w:color="auto"/>
        <w:left w:val="none" w:sz="0" w:space="0" w:color="auto"/>
        <w:bottom w:val="none" w:sz="0" w:space="0" w:color="auto"/>
        <w:right w:val="none" w:sz="0" w:space="0" w:color="auto"/>
      </w:divBdr>
    </w:div>
    <w:div w:id="889607505">
      <w:bodyDiv w:val="1"/>
      <w:marLeft w:val="0"/>
      <w:marRight w:val="0"/>
      <w:marTop w:val="0"/>
      <w:marBottom w:val="0"/>
      <w:divBdr>
        <w:top w:val="none" w:sz="0" w:space="0" w:color="auto"/>
        <w:left w:val="none" w:sz="0" w:space="0" w:color="auto"/>
        <w:bottom w:val="none" w:sz="0" w:space="0" w:color="auto"/>
        <w:right w:val="none" w:sz="0" w:space="0" w:color="auto"/>
      </w:divBdr>
    </w:div>
    <w:div w:id="895354257">
      <w:bodyDiv w:val="1"/>
      <w:marLeft w:val="0"/>
      <w:marRight w:val="0"/>
      <w:marTop w:val="0"/>
      <w:marBottom w:val="0"/>
      <w:divBdr>
        <w:top w:val="none" w:sz="0" w:space="0" w:color="auto"/>
        <w:left w:val="none" w:sz="0" w:space="0" w:color="auto"/>
        <w:bottom w:val="none" w:sz="0" w:space="0" w:color="auto"/>
        <w:right w:val="none" w:sz="0" w:space="0" w:color="auto"/>
      </w:divBdr>
    </w:div>
    <w:div w:id="926379957">
      <w:bodyDiv w:val="1"/>
      <w:marLeft w:val="0"/>
      <w:marRight w:val="0"/>
      <w:marTop w:val="0"/>
      <w:marBottom w:val="0"/>
      <w:divBdr>
        <w:top w:val="none" w:sz="0" w:space="0" w:color="auto"/>
        <w:left w:val="none" w:sz="0" w:space="0" w:color="auto"/>
        <w:bottom w:val="none" w:sz="0" w:space="0" w:color="auto"/>
        <w:right w:val="none" w:sz="0" w:space="0" w:color="auto"/>
      </w:divBdr>
    </w:div>
    <w:div w:id="932936100">
      <w:bodyDiv w:val="1"/>
      <w:marLeft w:val="0"/>
      <w:marRight w:val="0"/>
      <w:marTop w:val="0"/>
      <w:marBottom w:val="0"/>
      <w:divBdr>
        <w:top w:val="none" w:sz="0" w:space="0" w:color="auto"/>
        <w:left w:val="none" w:sz="0" w:space="0" w:color="auto"/>
        <w:bottom w:val="none" w:sz="0" w:space="0" w:color="auto"/>
        <w:right w:val="none" w:sz="0" w:space="0" w:color="auto"/>
      </w:divBdr>
    </w:div>
    <w:div w:id="972711904">
      <w:bodyDiv w:val="1"/>
      <w:marLeft w:val="0"/>
      <w:marRight w:val="0"/>
      <w:marTop w:val="0"/>
      <w:marBottom w:val="0"/>
      <w:divBdr>
        <w:top w:val="none" w:sz="0" w:space="0" w:color="auto"/>
        <w:left w:val="none" w:sz="0" w:space="0" w:color="auto"/>
        <w:bottom w:val="none" w:sz="0" w:space="0" w:color="auto"/>
        <w:right w:val="none" w:sz="0" w:space="0" w:color="auto"/>
      </w:divBdr>
    </w:div>
    <w:div w:id="988096765">
      <w:bodyDiv w:val="1"/>
      <w:marLeft w:val="0"/>
      <w:marRight w:val="0"/>
      <w:marTop w:val="0"/>
      <w:marBottom w:val="0"/>
      <w:divBdr>
        <w:top w:val="none" w:sz="0" w:space="0" w:color="auto"/>
        <w:left w:val="none" w:sz="0" w:space="0" w:color="auto"/>
        <w:bottom w:val="none" w:sz="0" w:space="0" w:color="auto"/>
        <w:right w:val="none" w:sz="0" w:space="0" w:color="auto"/>
      </w:divBdr>
    </w:div>
    <w:div w:id="1062749558">
      <w:bodyDiv w:val="1"/>
      <w:marLeft w:val="0"/>
      <w:marRight w:val="0"/>
      <w:marTop w:val="0"/>
      <w:marBottom w:val="0"/>
      <w:divBdr>
        <w:top w:val="none" w:sz="0" w:space="0" w:color="auto"/>
        <w:left w:val="none" w:sz="0" w:space="0" w:color="auto"/>
        <w:bottom w:val="none" w:sz="0" w:space="0" w:color="auto"/>
        <w:right w:val="none" w:sz="0" w:space="0" w:color="auto"/>
      </w:divBdr>
    </w:div>
    <w:div w:id="1085423720">
      <w:bodyDiv w:val="1"/>
      <w:marLeft w:val="0"/>
      <w:marRight w:val="0"/>
      <w:marTop w:val="0"/>
      <w:marBottom w:val="0"/>
      <w:divBdr>
        <w:top w:val="none" w:sz="0" w:space="0" w:color="auto"/>
        <w:left w:val="none" w:sz="0" w:space="0" w:color="auto"/>
        <w:bottom w:val="none" w:sz="0" w:space="0" w:color="auto"/>
        <w:right w:val="none" w:sz="0" w:space="0" w:color="auto"/>
      </w:divBdr>
    </w:div>
    <w:div w:id="1095782758">
      <w:bodyDiv w:val="1"/>
      <w:marLeft w:val="0"/>
      <w:marRight w:val="0"/>
      <w:marTop w:val="0"/>
      <w:marBottom w:val="0"/>
      <w:divBdr>
        <w:top w:val="none" w:sz="0" w:space="0" w:color="auto"/>
        <w:left w:val="none" w:sz="0" w:space="0" w:color="auto"/>
        <w:bottom w:val="none" w:sz="0" w:space="0" w:color="auto"/>
        <w:right w:val="none" w:sz="0" w:space="0" w:color="auto"/>
      </w:divBdr>
    </w:div>
    <w:div w:id="1099638225">
      <w:bodyDiv w:val="1"/>
      <w:marLeft w:val="0"/>
      <w:marRight w:val="0"/>
      <w:marTop w:val="0"/>
      <w:marBottom w:val="0"/>
      <w:divBdr>
        <w:top w:val="none" w:sz="0" w:space="0" w:color="auto"/>
        <w:left w:val="none" w:sz="0" w:space="0" w:color="auto"/>
        <w:bottom w:val="none" w:sz="0" w:space="0" w:color="auto"/>
        <w:right w:val="none" w:sz="0" w:space="0" w:color="auto"/>
      </w:divBdr>
    </w:div>
    <w:div w:id="1138491918">
      <w:bodyDiv w:val="1"/>
      <w:marLeft w:val="0"/>
      <w:marRight w:val="0"/>
      <w:marTop w:val="0"/>
      <w:marBottom w:val="0"/>
      <w:divBdr>
        <w:top w:val="none" w:sz="0" w:space="0" w:color="auto"/>
        <w:left w:val="none" w:sz="0" w:space="0" w:color="auto"/>
        <w:bottom w:val="none" w:sz="0" w:space="0" w:color="auto"/>
        <w:right w:val="none" w:sz="0" w:space="0" w:color="auto"/>
      </w:divBdr>
    </w:div>
    <w:div w:id="1156796047">
      <w:bodyDiv w:val="1"/>
      <w:marLeft w:val="0"/>
      <w:marRight w:val="0"/>
      <w:marTop w:val="0"/>
      <w:marBottom w:val="0"/>
      <w:divBdr>
        <w:top w:val="none" w:sz="0" w:space="0" w:color="auto"/>
        <w:left w:val="none" w:sz="0" w:space="0" w:color="auto"/>
        <w:bottom w:val="none" w:sz="0" w:space="0" w:color="auto"/>
        <w:right w:val="none" w:sz="0" w:space="0" w:color="auto"/>
      </w:divBdr>
    </w:div>
    <w:div w:id="1195195366">
      <w:bodyDiv w:val="1"/>
      <w:marLeft w:val="0"/>
      <w:marRight w:val="0"/>
      <w:marTop w:val="0"/>
      <w:marBottom w:val="0"/>
      <w:divBdr>
        <w:top w:val="none" w:sz="0" w:space="0" w:color="auto"/>
        <w:left w:val="none" w:sz="0" w:space="0" w:color="auto"/>
        <w:bottom w:val="none" w:sz="0" w:space="0" w:color="auto"/>
        <w:right w:val="none" w:sz="0" w:space="0" w:color="auto"/>
      </w:divBdr>
    </w:div>
    <w:div w:id="1205215399">
      <w:bodyDiv w:val="1"/>
      <w:marLeft w:val="0"/>
      <w:marRight w:val="0"/>
      <w:marTop w:val="0"/>
      <w:marBottom w:val="0"/>
      <w:divBdr>
        <w:top w:val="none" w:sz="0" w:space="0" w:color="auto"/>
        <w:left w:val="none" w:sz="0" w:space="0" w:color="auto"/>
        <w:bottom w:val="none" w:sz="0" w:space="0" w:color="auto"/>
        <w:right w:val="none" w:sz="0" w:space="0" w:color="auto"/>
      </w:divBdr>
    </w:div>
    <w:div w:id="1212810530">
      <w:bodyDiv w:val="1"/>
      <w:marLeft w:val="0"/>
      <w:marRight w:val="0"/>
      <w:marTop w:val="0"/>
      <w:marBottom w:val="0"/>
      <w:divBdr>
        <w:top w:val="none" w:sz="0" w:space="0" w:color="auto"/>
        <w:left w:val="none" w:sz="0" w:space="0" w:color="auto"/>
        <w:bottom w:val="none" w:sz="0" w:space="0" w:color="auto"/>
        <w:right w:val="none" w:sz="0" w:space="0" w:color="auto"/>
      </w:divBdr>
    </w:div>
    <w:div w:id="1213735084">
      <w:bodyDiv w:val="1"/>
      <w:marLeft w:val="0"/>
      <w:marRight w:val="0"/>
      <w:marTop w:val="0"/>
      <w:marBottom w:val="0"/>
      <w:divBdr>
        <w:top w:val="none" w:sz="0" w:space="0" w:color="auto"/>
        <w:left w:val="none" w:sz="0" w:space="0" w:color="auto"/>
        <w:bottom w:val="none" w:sz="0" w:space="0" w:color="auto"/>
        <w:right w:val="none" w:sz="0" w:space="0" w:color="auto"/>
      </w:divBdr>
    </w:div>
    <w:div w:id="1221599282">
      <w:bodyDiv w:val="1"/>
      <w:marLeft w:val="0"/>
      <w:marRight w:val="0"/>
      <w:marTop w:val="0"/>
      <w:marBottom w:val="0"/>
      <w:divBdr>
        <w:top w:val="none" w:sz="0" w:space="0" w:color="auto"/>
        <w:left w:val="none" w:sz="0" w:space="0" w:color="auto"/>
        <w:bottom w:val="none" w:sz="0" w:space="0" w:color="auto"/>
        <w:right w:val="none" w:sz="0" w:space="0" w:color="auto"/>
      </w:divBdr>
    </w:div>
    <w:div w:id="1231236235">
      <w:bodyDiv w:val="1"/>
      <w:marLeft w:val="0"/>
      <w:marRight w:val="0"/>
      <w:marTop w:val="0"/>
      <w:marBottom w:val="0"/>
      <w:divBdr>
        <w:top w:val="none" w:sz="0" w:space="0" w:color="auto"/>
        <w:left w:val="none" w:sz="0" w:space="0" w:color="auto"/>
        <w:bottom w:val="none" w:sz="0" w:space="0" w:color="auto"/>
        <w:right w:val="none" w:sz="0" w:space="0" w:color="auto"/>
      </w:divBdr>
    </w:div>
    <w:div w:id="1247575723">
      <w:bodyDiv w:val="1"/>
      <w:marLeft w:val="0"/>
      <w:marRight w:val="0"/>
      <w:marTop w:val="0"/>
      <w:marBottom w:val="0"/>
      <w:divBdr>
        <w:top w:val="none" w:sz="0" w:space="0" w:color="auto"/>
        <w:left w:val="none" w:sz="0" w:space="0" w:color="auto"/>
        <w:bottom w:val="none" w:sz="0" w:space="0" w:color="auto"/>
        <w:right w:val="none" w:sz="0" w:space="0" w:color="auto"/>
      </w:divBdr>
    </w:div>
    <w:div w:id="1337272239">
      <w:bodyDiv w:val="1"/>
      <w:marLeft w:val="0"/>
      <w:marRight w:val="0"/>
      <w:marTop w:val="0"/>
      <w:marBottom w:val="0"/>
      <w:divBdr>
        <w:top w:val="none" w:sz="0" w:space="0" w:color="auto"/>
        <w:left w:val="none" w:sz="0" w:space="0" w:color="auto"/>
        <w:bottom w:val="none" w:sz="0" w:space="0" w:color="auto"/>
        <w:right w:val="none" w:sz="0" w:space="0" w:color="auto"/>
      </w:divBdr>
    </w:div>
    <w:div w:id="1340693268">
      <w:bodyDiv w:val="1"/>
      <w:marLeft w:val="0"/>
      <w:marRight w:val="0"/>
      <w:marTop w:val="0"/>
      <w:marBottom w:val="0"/>
      <w:divBdr>
        <w:top w:val="none" w:sz="0" w:space="0" w:color="auto"/>
        <w:left w:val="none" w:sz="0" w:space="0" w:color="auto"/>
        <w:bottom w:val="none" w:sz="0" w:space="0" w:color="auto"/>
        <w:right w:val="none" w:sz="0" w:space="0" w:color="auto"/>
      </w:divBdr>
    </w:div>
    <w:div w:id="1355109963">
      <w:bodyDiv w:val="1"/>
      <w:marLeft w:val="0"/>
      <w:marRight w:val="0"/>
      <w:marTop w:val="0"/>
      <w:marBottom w:val="0"/>
      <w:divBdr>
        <w:top w:val="none" w:sz="0" w:space="0" w:color="auto"/>
        <w:left w:val="none" w:sz="0" w:space="0" w:color="auto"/>
        <w:bottom w:val="none" w:sz="0" w:space="0" w:color="auto"/>
        <w:right w:val="none" w:sz="0" w:space="0" w:color="auto"/>
      </w:divBdr>
    </w:div>
    <w:div w:id="1370303423">
      <w:bodyDiv w:val="1"/>
      <w:marLeft w:val="0"/>
      <w:marRight w:val="0"/>
      <w:marTop w:val="0"/>
      <w:marBottom w:val="0"/>
      <w:divBdr>
        <w:top w:val="none" w:sz="0" w:space="0" w:color="auto"/>
        <w:left w:val="none" w:sz="0" w:space="0" w:color="auto"/>
        <w:bottom w:val="none" w:sz="0" w:space="0" w:color="auto"/>
        <w:right w:val="none" w:sz="0" w:space="0" w:color="auto"/>
      </w:divBdr>
    </w:div>
    <w:div w:id="1386219102">
      <w:bodyDiv w:val="1"/>
      <w:marLeft w:val="0"/>
      <w:marRight w:val="0"/>
      <w:marTop w:val="0"/>
      <w:marBottom w:val="0"/>
      <w:divBdr>
        <w:top w:val="none" w:sz="0" w:space="0" w:color="auto"/>
        <w:left w:val="none" w:sz="0" w:space="0" w:color="auto"/>
        <w:bottom w:val="none" w:sz="0" w:space="0" w:color="auto"/>
        <w:right w:val="none" w:sz="0" w:space="0" w:color="auto"/>
      </w:divBdr>
    </w:div>
    <w:div w:id="1405298801">
      <w:bodyDiv w:val="1"/>
      <w:marLeft w:val="0"/>
      <w:marRight w:val="0"/>
      <w:marTop w:val="0"/>
      <w:marBottom w:val="0"/>
      <w:divBdr>
        <w:top w:val="none" w:sz="0" w:space="0" w:color="auto"/>
        <w:left w:val="none" w:sz="0" w:space="0" w:color="auto"/>
        <w:bottom w:val="none" w:sz="0" w:space="0" w:color="auto"/>
        <w:right w:val="none" w:sz="0" w:space="0" w:color="auto"/>
      </w:divBdr>
    </w:div>
    <w:div w:id="1413627220">
      <w:bodyDiv w:val="1"/>
      <w:marLeft w:val="0"/>
      <w:marRight w:val="0"/>
      <w:marTop w:val="0"/>
      <w:marBottom w:val="0"/>
      <w:divBdr>
        <w:top w:val="none" w:sz="0" w:space="0" w:color="auto"/>
        <w:left w:val="none" w:sz="0" w:space="0" w:color="auto"/>
        <w:bottom w:val="none" w:sz="0" w:space="0" w:color="auto"/>
        <w:right w:val="none" w:sz="0" w:space="0" w:color="auto"/>
      </w:divBdr>
    </w:div>
    <w:div w:id="1459839392">
      <w:bodyDiv w:val="1"/>
      <w:marLeft w:val="0"/>
      <w:marRight w:val="0"/>
      <w:marTop w:val="0"/>
      <w:marBottom w:val="0"/>
      <w:divBdr>
        <w:top w:val="none" w:sz="0" w:space="0" w:color="auto"/>
        <w:left w:val="none" w:sz="0" w:space="0" w:color="auto"/>
        <w:bottom w:val="none" w:sz="0" w:space="0" w:color="auto"/>
        <w:right w:val="none" w:sz="0" w:space="0" w:color="auto"/>
      </w:divBdr>
    </w:div>
    <w:div w:id="1477070609">
      <w:bodyDiv w:val="1"/>
      <w:marLeft w:val="0"/>
      <w:marRight w:val="0"/>
      <w:marTop w:val="0"/>
      <w:marBottom w:val="0"/>
      <w:divBdr>
        <w:top w:val="none" w:sz="0" w:space="0" w:color="auto"/>
        <w:left w:val="none" w:sz="0" w:space="0" w:color="auto"/>
        <w:bottom w:val="none" w:sz="0" w:space="0" w:color="auto"/>
        <w:right w:val="none" w:sz="0" w:space="0" w:color="auto"/>
      </w:divBdr>
    </w:div>
    <w:div w:id="1483812370">
      <w:bodyDiv w:val="1"/>
      <w:marLeft w:val="0"/>
      <w:marRight w:val="0"/>
      <w:marTop w:val="0"/>
      <w:marBottom w:val="0"/>
      <w:divBdr>
        <w:top w:val="none" w:sz="0" w:space="0" w:color="auto"/>
        <w:left w:val="none" w:sz="0" w:space="0" w:color="auto"/>
        <w:bottom w:val="none" w:sz="0" w:space="0" w:color="auto"/>
        <w:right w:val="none" w:sz="0" w:space="0" w:color="auto"/>
      </w:divBdr>
    </w:div>
    <w:div w:id="1499349103">
      <w:bodyDiv w:val="1"/>
      <w:marLeft w:val="0"/>
      <w:marRight w:val="0"/>
      <w:marTop w:val="0"/>
      <w:marBottom w:val="0"/>
      <w:divBdr>
        <w:top w:val="none" w:sz="0" w:space="0" w:color="auto"/>
        <w:left w:val="none" w:sz="0" w:space="0" w:color="auto"/>
        <w:bottom w:val="none" w:sz="0" w:space="0" w:color="auto"/>
        <w:right w:val="none" w:sz="0" w:space="0" w:color="auto"/>
      </w:divBdr>
    </w:div>
    <w:div w:id="1537044238">
      <w:bodyDiv w:val="1"/>
      <w:marLeft w:val="0"/>
      <w:marRight w:val="0"/>
      <w:marTop w:val="0"/>
      <w:marBottom w:val="0"/>
      <w:divBdr>
        <w:top w:val="none" w:sz="0" w:space="0" w:color="auto"/>
        <w:left w:val="none" w:sz="0" w:space="0" w:color="auto"/>
        <w:bottom w:val="none" w:sz="0" w:space="0" w:color="auto"/>
        <w:right w:val="none" w:sz="0" w:space="0" w:color="auto"/>
      </w:divBdr>
    </w:div>
    <w:div w:id="1563902156">
      <w:bodyDiv w:val="1"/>
      <w:marLeft w:val="0"/>
      <w:marRight w:val="0"/>
      <w:marTop w:val="0"/>
      <w:marBottom w:val="0"/>
      <w:divBdr>
        <w:top w:val="none" w:sz="0" w:space="0" w:color="auto"/>
        <w:left w:val="none" w:sz="0" w:space="0" w:color="auto"/>
        <w:bottom w:val="none" w:sz="0" w:space="0" w:color="auto"/>
        <w:right w:val="none" w:sz="0" w:space="0" w:color="auto"/>
      </w:divBdr>
    </w:div>
    <w:div w:id="1572236041">
      <w:bodyDiv w:val="1"/>
      <w:marLeft w:val="0"/>
      <w:marRight w:val="0"/>
      <w:marTop w:val="0"/>
      <w:marBottom w:val="0"/>
      <w:divBdr>
        <w:top w:val="none" w:sz="0" w:space="0" w:color="auto"/>
        <w:left w:val="none" w:sz="0" w:space="0" w:color="auto"/>
        <w:bottom w:val="none" w:sz="0" w:space="0" w:color="auto"/>
        <w:right w:val="none" w:sz="0" w:space="0" w:color="auto"/>
      </w:divBdr>
    </w:div>
    <w:div w:id="1592424927">
      <w:bodyDiv w:val="1"/>
      <w:marLeft w:val="0"/>
      <w:marRight w:val="0"/>
      <w:marTop w:val="0"/>
      <w:marBottom w:val="0"/>
      <w:divBdr>
        <w:top w:val="none" w:sz="0" w:space="0" w:color="auto"/>
        <w:left w:val="none" w:sz="0" w:space="0" w:color="auto"/>
        <w:bottom w:val="none" w:sz="0" w:space="0" w:color="auto"/>
        <w:right w:val="none" w:sz="0" w:space="0" w:color="auto"/>
      </w:divBdr>
    </w:div>
    <w:div w:id="1629630592">
      <w:bodyDiv w:val="1"/>
      <w:marLeft w:val="0"/>
      <w:marRight w:val="0"/>
      <w:marTop w:val="0"/>
      <w:marBottom w:val="0"/>
      <w:divBdr>
        <w:top w:val="none" w:sz="0" w:space="0" w:color="auto"/>
        <w:left w:val="none" w:sz="0" w:space="0" w:color="auto"/>
        <w:bottom w:val="none" w:sz="0" w:space="0" w:color="auto"/>
        <w:right w:val="none" w:sz="0" w:space="0" w:color="auto"/>
      </w:divBdr>
    </w:div>
    <w:div w:id="1645700214">
      <w:bodyDiv w:val="1"/>
      <w:marLeft w:val="0"/>
      <w:marRight w:val="0"/>
      <w:marTop w:val="0"/>
      <w:marBottom w:val="0"/>
      <w:divBdr>
        <w:top w:val="none" w:sz="0" w:space="0" w:color="auto"/>
        <w:left w:val="none" w:sz="0" w:space="0" w:color="auto"/>
        <w:bottom w:val="none" w:sz="0" w:space="0" w:color="auto"/>
        <w:right w:val="none" w:sz="0" w:space="0" w:color="auto"/>
      </w:divBdr>
    </w:div>
    <w:div w:id="1662854323">
      <w:bodyDiv w:val="1"/>
      <w:marLeft w:val="0"/>
      <w:marRight w:val="0"/>
      <w:marTop w:val="0"/>
      <w:marBottom w:val="0"/>
      <w:divBdr>
        <w:top w:val="none" w:sz="0" w:space="0" w:color="auto"/>
        <w:left w:val="none" w:sz="0" w:space="0" w:color="auto"/>
        <w:bottom w:val="none" w:sz="0" w:space="0" w:color="auto"/>
        <w:right w:val="none" w:sz="0" w:space="0" w:color="auto"/>
      </w:divBdr>
    </w:div>
    <w:div w:id="1686784700">
      <w:bodyDiv w:val="1"/>
      <w:marLeft w:val="0"/>
      <w:marRight w:val="0"/>
      <w:marTop w:val="0"/>
      <w:marBottom w:val="0"/>
      <w:divBdr>
        <w:top w:val="none" w:sz="0" w:space="0" w:color="auto"/>
        <w:left w:val="none" w:sz="0" w:space="0" w:color="auto"/>
        <w:bottom w:val="none" w:sz="0" w:space="0" w:color="auto"/>
        <w:right w:val="none" w:sz="0" w:space="0" w:color="auto"/>
      </w:divBdr>
    </w:div>
    <w:div w:id="1699549157">
      <w:bodyDiv w:val="1"/>
      <w:marLeft w:val="0"/>
      <w:marRight w:val="0"/>
      <w:marTop w:val="0"/>
      <w:marBottom w:val="0"/>
      <w:divBdr>
        <w:top w:val="none" w:sz="0" w:space="0" w:color="auto"/>
        <w:left w:val="none" w:sz="0" w:space="0" w:color="auto"/>
        <w:bottom w:val="none" w:sz="0" w:space="0" w:color="auto"/>
        <w:right w:val="none" w:sz="0" w:space="0" w:color="auto"/>
      </w:divBdr>
    </w:div>
    <w:div w:id="1708413636">
      <w:bodyDiv w:val="1"/>
      <w:marLeft w:val="0"/>
      <w:marRight w:val="0"/>
      <w:marTop w:val="0"/>
      <w:marBottom w:val="0"/>
      <w:divBdr>
        <w:top w:val="none" w:sz="0" w:space="0" w:color="auto"/>
        <w:left w:val="none" w:sz="0" w:space="0" w:color="auto"/>
        <w:bottom w:val="none" w:sz="0" w:space="0" w:color="auto"/>
        <w:right w:val="none" w:sz="0" w:space="0" w:color="auto"/>
      </w:divBdr>
    </w:div>
    <w:div w:id="1713075977">
      <w:bodyDiv w:val="1"/>
      <w:marLeft w:val="0"/>
      <w:marRight w:val="0"/>
      <w:marTop w:val="0"/>
      <w:marBottom w:val="0"/>
      <w:divBdr>
        <w:top w:val="none" w:sz="0" w:space="0" w:color="auto"/>
        <w:left w:val="none" w:sz="0" w:space="0" w:color="auto"/>
        <w:bottom w:val="none" w:sz="0" w:space="0" w:color="auto"/>
        <w:right w:val="none" w:sz="0" w:space="0" w:color="auto"/>
      </w:divBdr>
    </w:div>
    <w:div w:id="1716350938">
      <w:bodyDiv w:val="1"/>
      <w:marLeft w:val="0"/>
      <w:marRight w:val="0"/>
      <w:marTop w:val="0"/>
      <w:marBottom w:val="0"/>
      <w:divBdr>
        <w:top w:val="none" w:sz="0" w:space="0" w:color="auto"/>
        <w:left w:val="none" w:sz="0" w:space="0" w:color="auto"/>
        <w:bottom w:val="none" w:sz="0" w:space="0" w:color="auto"/>
        <w:right w:val="none" w:sz="0" w:space="0" w:color="auto"/>
      </w:divBdr>
    </w:div>
    <w:div w:id="1729496630">
      <w:bodyDiv w:val="1"/>
      <w:marLeft w:val="0"/>
      <w:marRight w:val="0"/>
      <w:marTop w:val="0"/>
      <w:marBottom w:val="0"/>
      <w:divBdr>
        <w:top w:val="none" w:sz="0" w:space="0" w:color="auto"/>
        <w:left w:val="none" w:sz="0" w:space="0" w:color="auto"/>
        <w:bottom w:val="none" w:sz="0" w:space="0" w:color="auto"/>
        <w:right w:val="none" w:sz="0" w:space="0" w:color="auto"/>
      </w:divBdr>
    </w:div>
    <w:div w:id="1735202526">
      <w:bodyDiv w:val="1"/>
      <w:marLeft w:val="0"/>
      <w:marRight w:val="0"/>
      <w:marTop w:val="0"/>
      <w:marBottom w:val="0"/>
      <w:divBdr>
        <w:top w:val="none" w:sz="0" w:space="0" w:color="auto"/>
        <w:left w:val="none" w:sz="0" w:space="0" w:color="auto"/>
        <w:bottom w:val="none" w:sz="0" w:space="0" w:color="auto"/>
        <w:right w:val="none" w:sz="0" w:space="0" w:color="auto"/>
      </w:divBdr>
    </w:div>
    <w:div w:id="1749376304">
      <w:bodyDiv w:val="1"/>
      <w:marLeft w:val="0"/>
      <w:marRight w:val="0"/>
      <w:marTop w:val="0"/>
      <w:marBottom w:val="0"/>
      <w:divBdr>
        <w:top w:val="none" w:sz="0" w:space="0" w:color="auto"/>
        <w:left w:val="none" w:sz="0" w:space="0" w:color="auto"/>
        <w:bottom w:val="none" w:sz="0" w:space="0" w:color="auto"/>
        <w:right w:val="none" w:sz="0" w:space="0" w:color="auto"/>
      </w:divBdr>
    </w:div>
    <w:div w:id="1750806546">
      <w:bodyDiv w:val="1"/>
      <w:marLeft w:val="0"/>
      <w:marRight w:val="0"/>
      <w:marTop w:val="0"/>
      <w:marBottom w:val="0"/>
      <w:divBdr>
        <w:top w:val="none" w:sz="0" w:space="0" w:color="auto"/>
        <w:left w:val="none" w:sz="0" w:space="0" w:color="auto"/>
        <w:bottom w:val="none" w:sz="0" w:space="0" w:color="auto"/>
        <w:right w:val="none" w:sz="0" w:space="0" w:color="auto"/>
      </w:divBdr>
    </w:div>
    <w:div w:id="1792556436">
      <w:bodyDiv w:val="1"/>
      <w:marLeft w:val="0"/>
      <w:marRight w:val="0"/>
      <w:marTop w:val="0"/>
      <w:marBottom w:val="0"/>
      <w:divBdr>
        <w:top w:val="none" w:sz="0" w:space="0" w:color="auto"/>
        <w:left w:val="none" w:sz="0" w:space="0" w:color="auto"/>
        <w:bottom w:val="none" w:sz="0" w:space="0" w:color="auto"/>
        <w:right w:val="none" w:sz="0" w:space="0" w:color="auto"/>
      </w:divBdr>
    </w:div>
    <w:div w:id="1831753545">
      <w:bodyDiv w:val="1"/>
      <w:marLeft w:val="0"/>
      <w:marRight w:val="0"/>
      <w:marTop w:val="0"/>
      <w:marBottom w:val="0"/>
      <w:divBdr>
        <w:top w:val="none" w:sz="0" w:space="0" w:color="auto"/>
        <w:left w:val="none" w:sz="0" w:space="0" w:color="auto"/>
        <w:bottom w:val="none" w:sz="0" w:space="0" w:color="auto"/>
        <w:right w:val="none" w:sz="0" w:space="0" w:color="auto"/>
      </w:divBdr>
    </w:div>
    <w:div w:id="1835485881">
      <w:bodyDiv w:val="1"/>
      <w:marLeft w:val="0"/>
      <w:marRight w:val="0"/>
      <w:marTop w:val="0"/>
      <w:marBottom w:val="0"/>
      <w:divBdr>
        <w:top w:val="none" w:sz="0" w:space="0" w:color="auto"/>
        <w:left w:val="none" w:sz="0" w:space="0" w:color="auto"/>
        <w:bottom w:val="none" w:sz="0" w:space="0" w:color="auto"/>
        <w:right w:val="none" w:sz="0" w:space="0" w:color="auto"/>
      </w:divBdr>
    </w:div>
    <w:div w:id="1843349474">
      <w:bodyDiv w:val="1"/>
      <w:marLeft w:val="0"/>
      <w:marRight w:val="0"/>
      <w:marTop w:val="0"/>
      <w:marBottom w:val="0"/>
      <w:divBdr>
        <w:top w:val="none" w:sz="0" w:space="0" w:color="auto"/>
        <w:left w:val="none" w:sz="0" w:space="0" w:color="auto"/>
        <w:bottom w:val="none" w:sz="0" w:space="0" w:color="auto"/>
        <w:right w:val="none" w:sz="0" w:space="0" w:color="auto"/>
      </w:divBdr>
    </w:div>
    <w:div w:id="1924604381">
      <w:bodyDiv w:val="1"/>
      <w:marLeft w:val="0"/>
      <w:marRight w:val="0"/>
      <w:marTop w:val="0"/>
      <w:marBottom w:val="0"/>
      <w:divBdr>
        <w:top w:val="none" w:sz="0" w:space="0" w:color="auto"/>
        <w:left w:val="none" w:sz="0" w:space="0" w:color="auto"/>
        <w:bottom w:val="none" w:sz="0" w:space="0" w:color="auto"/>
        <w:right w:val="none" w:sz="0" w:space="0" w:color="auto"/>
      </w:divBdr>
    </w:div>
    <w:div w:id="1945722305">
      <w:bodyDiv w:val="1"/>
      <w:marLeft w:val="0"/>
      <w:marRight w:val="0"/>
      <w:marTop w:val="0"/>
      <w:marBottom w:val="0"/>
      <w:divBdr>
        <w:top w:val="none" w:sz="0" w:space="0" w:color="auto"/>
        <w:left w:val="none" w:sz="0" w:space="0" w:color="auto"/>
        <w:bottom w:val="none" w:sz="0" w:space="0" w:color="auto"/>
        <w:right w:val="none" w:sz="0" w:space="0" w:color="auto"/>
      </w:divBdr>
    </w:div>
    <w:div w:id="1958564871">
      <w:bodyDiv w:val="1"/>
      <w:marLeft w:val="0"/>
      <w:marRight w:val="0"/>
      <w:marTop w:val="0"/>
      <w:marBottom w:val="0"/>
      <w:divBdr>
        <w:top w:val="none" w:sz="0" w:space="0" w:color="auto"/>
        <w:left w:val="none" w:sz="0" w:space="0" w:color="auto"/>
        <w:bottom w:val="none" w:sz="0" w:space="0" w:color="auto"/>
        <w:right w:val="none" w:sz="0" w:space="0" w:color="auto"/>
      </w:divBdr>
    </w:div>
    <w:div w:id="1978339280">
      <w:bodyDiv w:val="1"/>
      <w:marLeft w:val="0"/>
      <w:marRight w:val="0"/>
      <w:marTop w:val="0"/>
      <w:marBottom w:val="0"/>
      <w:divBdr>
        <w:top w:val="none" w:sz="0" w:space="0" w:color="auto"/>
        <w:left w:val="none" w:sz="0" w:space="0" w:color="auto"/>
        <w:bottom w:val="none" w:sz="0" w:space="0" w:color="auto"/>
        <w:right w:val="none" w:sz="0" w:space="0" w:color="auto"/>
      </w:divBdr>
    </w:div>
    <w:div w:id="2004890404">
      <w:bodyDiv w:val="1"/>
      <w:marLeft w:val="0"/>
      <w:marRight w:val="0"/>
      <w:marTop w:val="0"/>
      <w:marBottom w:val="0"/>
      <w:divBdr>
        <w:top w:val="none" w:sz="0" w:space="0" w:color="auto"/>
        <w:left w:val="none" w:sz="0" w:space="0" w:color="auto"/>
        <w:bottom w:val="none" w:sz="0" w:space="0" w:color="auto"/>
        <w:right w:val="none" w:sz="0" w:space="0" w:color="auto"/>
      </w:divBdr>
    </w:div>
    <w:div w:id="2033650664">
      <w:bodyDiv w:val="1"/>
      <w:marLeft w:val="0"/>
      <w:marRight w:val="0"/>
      <w:marTop w:val="0"/>
      <w:marBottom w:val="0"/>
      <w:divBdr>
        <w:top w:val="none" w:sz="0" w:space="0" w:color="auto"/>
        <w:left w:val="none" w:sz="0" w:space="0" w:color="auto"/>
        <w:bottom w:val="none" w:sz="0" w:space="0" w:color="auto"/>
        <w:right w:val="none" w:sz="0" w:space="0" w:color="auto"/>
      </w:divBdr>
    </w:div>
    <w:div w:id="2047639239">
      <w:bodyDiv w:val="1"/>
      <w:marLeft w:val="0"/>
      <w:marRight w:val="0"/>
      <w:marTop w:val="0"/>
      <w:marBottom w:val="0"/>
      <w:divBdr>
        <w:top w:val="none" w:sz="0" w:space="0" w:color="auto"/>
        <w:left w:val="none" w:sz="0" w:space="0" w:color="auto"/>
        <w:bottom w:val="none" w:sz="0" w:space="0" w:color="auto"/>
        <w:right w:val="none" w:sz="0" w:space="0" w:color="auto"/>
      </w:divBdr>
    </w:div>
    <w:div w:id="2062901381">
      <w:bodyDiv w:val="1"/>
      <w:marLeft w:val="0"/>
      <w:marRight w:val="0"/>
      <w:marTop w:val="0"/>
      <w:marBottom w:val="0"/>
      <w:divBdr>
        <w:top w:val="none" w:sz="0" w:space="0" w:color="auto"/>
        <w:left w:val="none" w:sz="0" w:space="0" w:color="auto"/>
        <w:bottom w:val="none" w:sz="0" w:space="0" w:color="auto"/>
        <w:right w:val="none" w:sz="0" w:space="0" w:color="auto"/>
      </w:divBdr>
    </w:div>
    <w:div w:id="2064713211">
      <w:bodyDiv w:val="1"/>
      <w:marLeft w:val="0"/>
      <w:marRight w:val="0"/>
      <w:marTop w:val="0"/>
      <w:marBottom w:val="0"/>
      <w:divBdr>
        <w:top w:val="none" w:sz="0" w:space="0" w:color="auto"/>
        <w:left w:val="none" w:sz="0" w:space="0" w:color="auto"/>
        <w:bottom w:val="none" w:sz="0" w:space="0" w:color="auto"/>
        <w:right w:val="none" w:sz="0" w:space="0" w:color="auto"/>
      </w:divBdr>
    </w:div>
    <w:div w:id="2074354368">
      <w:bodyDiv w:val="1"/>
      <w:marLeft w:val="0"/>
      <w:marRight w:val="0"/>
      <w:marTop w:val="0"/>
      <w:marBottom w:val="0"/>
      <w:divBdr>
        <w:top w:val="none" w:sz="0" w:space="0" w:color="auto"/>
        <w:left w:val="none" w:sz="0" w:space="0" w:color="auto"/>
        <w:bottom w:val="none" w:sz="0" w:space="0" w:color="auto"/>
        <w:right w:val="none" w:sz="0" w:space="0" w:color="auto"/>
      </w:divBdr>
    </w:div>
    <w:div w:id="2082016163">
      <w:bodyDiv w:val="1"/>
      <w:marLeft w:val="0"/>
      <w:marRight w:val="0"/>
      <w:marTop w:val="0"/>
      <w:marBottom w:val="0"/>
      <w:divBdr>
        <w:top w:val="none" w:sz="0" w:space="0" w:color="auto"/>
        <w:left w:val="none" w:sz="0" w:space="0" w:color="auto"/>
        <w:bottom w:val="none" w:sz="0" w:space="0" w:color="auto"/>
        <w:right w:val="none" w:sz="0" w:space="0" w:color="auto"/>
      </w:divBdr>
    </w:div>
    <w:div w:id="2093625324">
      <w:bodyDiv w:val="1"/>
      <w:marLeft w:val="0"/>
      <w:marRight w:val="0"/>
      <w:marTop w:val="0"/>
      <w:marBottom w:val="0"/>
      <w:divBdr>
        <w:top w:val="none" w:sz="0" w:space="0" w:color="auto"/>
        <w:left w:val="none" w:sz="0" w:space="0" w:color="auto"/>
        <w:bottom w:val="none" w:sz="0" w:space="0" w:color="auto"/>
        <w:right w:val="none" w:sz="0" w:space="0" w:color="auto"/>
      </w:divBdr>
    </w:div>
    <w:div w:id="2114006473">
      <w:bodyDiv w:val="1"/>
      <w:marLeft w:val="0"/>
      <w:marRight w:val="0"/>
      <w:marTop w:val="0"/>
      <w:marBottom w:val="0"/>
      <w:divBdr>
        <w:top w:val="none" w:sz="0" w:space="0" w:color="auto"/>
        <w:left w:val="none" w:sz="0" w:space="0" w:color="auto"/>
        <w:bottom w:val="none" w:sz="0" w:space="0" w:color="auto"/>
        <w:right w:val="none" w:sz="0" w:space="0" w:color="auto"/>
      </w:divBdr>
    </w:div>
    <w:div w:id="2127236866">
      <w:bodyDiv w:val="1"/>
      <w:marLeft w:val="0"/>
      <w:marRight w:val="0"/>
      <w:marTop w:val="0"/>
      <w:marBottom w:val="0"/>
      <w:divBdr>
        <w:top w:val="none" w:sz="0" w:space="0" w:color="auto"/>
        <w:left w:val="none" w:sz="0" w:space="0" w:color="auto"/>
        <w:bottom w:val="none" w:sz="0" w:space="0" w:color="auto"/>
        <w:right w:val="none" w:sz="0" w:space="0" w:color="auto"/>
      </w:divBdr>
    </w:div>
    <w:div w:id="2142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65637</Words>
  <Characters>374131</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2018-04-02T22:21:00Z</dcterms:created>
  <dcterms:modified xsi:type="dcterms:W3CDTF">2018-04-02T22:21:00Z</dcterms:modified>
</cp:coreProperties>
</file>